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82" w:rsidRPr="00980505" w:rsidRDefault="00C32182" w:rsidP="00C3218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1"/>
      <w:bookmarkEnd w:id="0"/>
      <w:r w:rsidRPr="00980505">
        <w:rPr>
          <w:sz w:val="28"/>
          <w:szCs w:val="28"/>
        </w:rPr>
        <w:t>ПРОЕКТ</w:t>
      </w:r>
    </w:p>
    <w:p w:rsidR="00D8297C" w:rsidRPr="00980505" w:rsidRDefault="00D8297C" w:rsidP="00530731">
      <w:pPr>
        <w:suppressAutoHyphens/>
        <w:jc w:val="center"/>
        <w:rPr>
          <w:b/>
          <w:sz w:val="28"/>
          <w:szCs w:val="28"/>
          <w:lang w:eastAsia="ar-SA"/>
        </w:rPr>
      </w:pPr>
    </w:p>
    <w:p w:rsidR="009235B4" w:rsidRPr="00980505" w:rsidRDefault="009235B4" w:rsidP="00530731">
      <w:pPr>
        <w:suppressAutoHyphens/>
        <w:jc w:val="center"/>
        <w:rPr>
          <w:b/>
          <w:sz w:val="28"/>
          <w:szCs w:val="28"/>
          <w:lang w:eastAsia="ar-SA"/>
        </w:rPr>
      </w:pPr>
    </w:p>
    <w:p w:rsidR="00F54E45" w:rsidRPr="00980505" w:rsidRDefault="00F54E45" w:rsidP="00530731">
      <w:pPr>
        <w:suppressAutoHyphens/>
        <w:jc w:val="center"/>
        <w:rPr>
          <w:b/>
          <w:sz w:val="28"/>
          <w:szCs w:val="28"/>
          <w:lang w:eastAsia="ar-SA"/>
        </w:rPr>
      </w:pPr>
      <w:r w:rsidRPr="00980505">
        <w:rPr>
          <w:b/>
          <w:sz w:val="28"/>
          <w:szCs w:val="28"/>
          <w:lang w:eastAsia="ar-SA"/>
        </w:rPr>
        <w:t>ПРАВИТЕЛЬСТВО РОСТОВСКОЙ ОБЛАСТИ</w:t>
      </w: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МИНИСТЕРСТВО СЕЛЬСКОГО ХОЗЯЙСТВА И ПРОДОВОЛЬСТВИЯ</w:t>
      </w: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ПОСТАНОВЛЕНИЕ</w:t>
      </w: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</w:p>
    <w:p w:rsidR="00F54E45" w:rsidRPr="00980505" w:rsidRDefault="00F54E45" w:rsidP="00530731">
      <w:pPr>
        <w:suppressAutoHyphens/>
        <w:jc w:val="center"/>
        <w:rPr>
          <w:sz w:val="28"/>
          <w:szCs w:val="28"/>
          <w:lang w:eastAsia="ar-SA"/>
        </w:rPr>
      </w:pPr>
    </w:p>
    <w:p w:rsidR="00F54E45" w:rsidRPr="00980505" w:rsidRDefault="0032639E" w:rsidP="00530731">
      <w:pPr>
        <w:suppressAutoHyphens/>
        <w:spacing w:after="200" w:line="276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________ </w:t>
      </w:r>
      <w:r w:rsidR="00F54E45" w:rsidRPr="00980505">
        <w:rPr>
          <w:rFonts w:eastAsia="Calibri"/>
          <w:sz w:val="28"/>
          <w:szCs w:val="28"/>
          <w:lang w:eastAsia="ar-SA"/>
        </w:rPr>
        <w:t xml:space="preserve"> </w:t>
      </w:r>
      <w:r w:rsidR="00F54E45" w:rsidRPr="00980505">
        <w:rPr>
          <w:rFonts w:eastAsia="Calibri"/>
          <w:sz w:val="28"/>
          <w:szCs w:val="28"/>
          <w:lang w:eastAsia="ar-SA"/>
        </w:rPr>
        <w:tab/>
      </w:r>
      <w:r w:rsidR="00F54E45" w:rsidRPr="00980505">
        <w:rPr>
          <w:rFonts w:eastAsia="Calibri"/>
          <w:sz w:val="28"/>
          <w:szCs w:val="28"/>
          <w:lang w:eastAsia="ar-SA"/>
        </w:rPr>
        <w:tab/>
      </w:r>
      <w:r w:rsidR="00F54E45" w:rsidRPr="00980505">
        <w:rPr>
          <w:rFonts w:eastAsia="Calibri"/>
          <w:sz w:val="28"/>
          <w:szCs w:val="28"/>
          <w:lang w:eastAsia="ar-SA"/>
        </w:rPr>
        <w:tab/>
        <w:t xml:space="preserve">       </w:t>
      </w:r>
      <w:r w:rsidR="00F54E45" w:rsidRPr="00980505">
        <w:rPr>
          <w:rFonts w:eastAsia="Calibri"/>
          <w:sz w:val="28"/>
          <w:szCs w:val="28"/>
          <w:lang w:eastAsia="ar-SA"/>
        </w:rPr>
        <w:tab/>
        <w:t xml:space="preserve">   № ___</w:t>
      </w:r>
      <w:r w:rsidR="00F54E45" w:rsidRPr="00980505">
        <w:rPr>
          <w:rFonts w:eastAsia="Calibri"/>
          <w:sz w:val="28"/>
          <w:szCs w:val="28"/>
          <w:lang w:eastAsia="ar-SA"/>
        </w:rPr>
        <w:tab/>
      </w:r>
      <w:r w:rsidR="00F54E45" w:rsidRPr="00980505">
        <w:rPr>
          <w:rFonts w:eastAsia="Calibri"/>
          <w:sz w:val="28"/>
          <w:szCs w:val="28"/>
          <w:lang w:eastAsia="ar-SA"/>
        </w:rPr>
        <w:tab/>
        <w:t xml:space="preserve">                 </w:t>
      </w:r>
      <w:proofErr w:type="gramStart"/>
      <w:r w:rsidR="00F54E45" w:rsidRPr="00980505">
        <w:rPr>
          <w:rFonts w:eastAsia="Calibri"/>
          <w:sz w:val="28"/>
          <w:szCs w:val="28"/>
          <w:lang w:eastAsia="ar-SA"/>
        </w:rPr>
        <w:t>г</w:t>
      </w:r>
      <w:proofErr w:type="gramEnd"/>
      <w:r w:rsidR="00F54E45" w:rsidRPr="00980505">
        <w:rPr>
          <w:rFonts w:eastAsia="Calibri"/>
          <w:sz w:val="28"/>
          <w:szCs w:val="28"/>
          <w:lang w:eastAsia="ar-SA"/>
        </w:rPr>
        <w:t>. Ростов-на-Дону</w:t>
      </w:r>
    </w:p>
    <w:p w:rsidR="00F54E45" w:rsidRPr="00980505" w:rsidRDefault="00F54E45" w:rsidP="00530731">
      <w:pPr>
        <w:suppressAutoHyphens/>
        <w:spacing w:after="200" w:line="276" w:lineRule="auto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530731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980505">
        <w:rPr>
          <w:rFonts w:eastAsia="Arial"/>
          <w:b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государственной услуги </w:t>
      </w:r>
      <w:r w:rsidRPr="00980505">
        <w:rPr>
          <w:rFonts w:eastAsia="Arial" w:cs="Arial"/>
          <w:b/>
          <w:bCs/>
          <w:sz w:val="28"/>
          <w:szCs w:val="28"/>
          <w:lang w:eastAsia="ar-SA"/>
        </w:rPr>
        <w:t xml:space="preserve">«Предоставление </w:t>
      </w:r>
      <w:r w:rsidRPr="00980505">
        <w:rPr>
          <w:rFonts w:eastAsia="Arial" w:cs="Arial"/>
          <w:b/>
          <w:sz w:val="28"/>
          <w:szCs w:val="28"/>
          <w:lang w:eastAsia="ar-SA"/>
        </w:rPr>
        <w:t xml:space="preserve">субсидий сельскохозяйственным товаропроизводителям </w:t>
      </w:r>
      <w:r w:rsidRPr="00980505">
        <w:rPr>
          <w:rFonts w:eastAsia="Arial" w:cs="Arial"/>
          <w:b/>
          <w:bCs/>
          <w:sz w:val="28"/>
          <w:szCs w:val="28"/>
          <w:lang w:eastAsia="ar-SA"/>
        </w:rPr>
        <w:t>на оказание несвязанной поддержки в области растениеводства»</w:t>
      </w:r>
    </w:p>
    <w:p w:rsidR="00F54E45" w:rsidRPr="00980505" w:rsidRDefault="00F54E45" w:rsidP="00530731">
      <w:pPr>
        <w:autoSpaceDE w:val="0"/>
        <w:autoSpaceDN w:val="0"/>
        <w:adjustRightInd w:val="0"/>
        <w:ind w:firstLine="540"/>
        <w:jc w:val="center"/>
        <w:rPr>
          <w:rFonts w:eastAsia="Times-Roman"/>
          <w:b/>
          <w:sz w:val="22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proofErr w:type="gramStart"/>
      <w:r w:rsidRPr="00980505">
        <w:rPr>
          <w:sz w:val="28"/>
          <w:szCs w:val="28"/>
          <w:lang w:eastAsia="ar-SA"/>
        </w:rPr>
        <w:t>В целях реализации Федерального закона от 27.07.2010 № 210-ФЗ</w:t>
      </w:r>
      <w:r w:rsidRPr="00980505">
        <w:rPr>
          <w:sz w:val="28"/>
          <w:szCs w:val="28"/>
          <w:lang w:eastAsia="ar-SA"/>
        </w:rPr>
        <w:br/>
        <w:t>«Об организации предоставления государственных и муниципальных услуг»,</w:t>
      </w:r>
      <w:r w:rsidRPr="00980505">
        <w:rPr>
          <w:rFonts w:eastAsia="Calibri"/>
          <w:sz w:val="28"/>
          <w:szCs w:val="28"/>
          <w:lang w:eastAsia="ar-SA"/>
        </w:rPr>
        <w:t xml:space="preserve"> постановления Правительства Ростовской области от 20.01.2012 № </w:t>
      </w:r>
      <w:r w:rsidRPr="00980505">
        <w:rPr>
          <w:rFonts w:eastAsia="Times-Roman"/>
          <w:sz w:val="28"/>
          <w:szCs w:val="28"/>
          <w:lang w:eastAsia="ar-SA"/>
        </w:rPr>
        <w:t>37 «</w:t>
      </w:r>
      <w:r w:rsidRPr="00980505">
        <w:rPr>
          <w:rFonts w:eastAsia="Calibri"/>
          <w:sz w:val="28"/>
          <w:szCs w:val="28"/>
          <w:lang w:eastAsia="ar-SA"/>
        </w:rPr>
        <w:t>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образованиям»</w:t>
      </w:r>
      <w:r w:rsidRPr="00980505">
        <w:rPr>
          <w:rFonts w:cs="Calibri"/>
          <w:sz w:val="28"/>
          <w:szCs w:val="28"/>
        </w:rPr>
        <w:t xml:space="preserve"> </w:t>
      </w:r>
      <w:r w:rsidRPr="00980505">
        <w:rPr>
          <w:sz w:val="28"/>
          <w:szCs w:val="28"/>
          <w:lang w:eastAsia="ar-SA"/>
        </w:rPr>
        <w:t>и в соответствии с постановлением Правительства Ростовской области от 05.09.2012 № 861 «О разработке</w:t>
      </w:r>
      <w:r w:rsidR="00B601E0">
        <w:rPr>
          <w:sz w:val="28"/>
          <w:szCs w:val="28"/>
          <w:lang w:eastAsia="ar-SA"/>
        </w:rPr>
        <w:br/>
      </w:r>
      <w:r w:rsidRPr="00980505">
        <w:rPr>
          <w:sz w:val="28"/>
          <w:szCs w:val="28"/>
          <w:lang w:eastAsia="ar-SA"/>
        </w:rPr>
        <w:t>и утверждении</w:t>
      </w:r>
      <w:proofErr w:type="gramEnd"/>
      <w:r w:rsidRPr="00980505">
        <w:rPr>
          <w:sz w:val="28"/>
          <w:szCs w:val="28"/>
          <w:lang w:eastAsia="ar-SA"/>
        </w:rPr>
        <w:t xml:space="preserve"> органами исполнительной власти Ростовской области административных регламентов предоставления государственных услуг</w:t>
      </w:r>
      <w:r w:rsidRPr="00980505">
        <w:rPr>
          <w:sz w:val="28"/>
          <w:szCs w:val="28"/>
          <w:lang w:eastAsia="ar-SA"/>
        </w:rPr>
        <w:br/>
      </w:r>
      <w:r w:rsidR="009D097E" w:rsidRPr="00980505">
        <w:rPr>
          <w:sz w:val="28"/>
          <w:szCs w:val="28"/>
          <w:lang w:eastAsia="ar-SA"/>
        </w:rPr>
        <w:t xml:space="preserve">и административных регламентов </w:t>
      </w:r>
      <w:r w:rsidR="009D097E">
        <w:rPr>
          <w:sz w:val="28"/>
          <w:szCs w:val="28"/>
          <w:lang w:eastAsia="ar-SA"/>
        </w:rPr>
        <w:t>осуществления государственного контроля (надзора)</w:t>
      </w:r>
      <w:r w:rsidRPr="00980505">
        <w:rPr>
          <w:sz w:val="28"/>
          <w:szCs w:val="28"/>
          <w:lang w:eastAsia="ar-SA"/>
        </w:rPr>
        <w:t xml:space="preserve">» </w:t>
      </w:r>
      <w:r w:rsidRPr="00980505">
        <w:rPr>
          <w:rFonts w:eastAsia="Times-Roman"/>
          <w:sz w:val="28"/>
          <w:szCs w:val="28"/>
          <w:lang w:eastAsia="ar-SA"/>
        </w:rPr>
        <w:t>министерство сельского хозяйства и продовольствия Ростовской области</w:t>
      </w:r>
      <w:r w:rsidRPr="00980505">
        <w:rPr>
          <w:rFonts w:eastAsia="Times-Roman"/>
          <w:sz w:val="28"/>
          <w:szCs w:val="28"/>
          <w:lang w:eastAsia="ar-SA"/>
        </w:rPr>
        <w:br/>
      </w:r>
      <w:proofErr w:type="gramStart"/>
      <w:r w:rsidRPr="00980505">
        <w:rPr>
          <w:rFonts w:eastAsia="Times-Roman"/>
          <w:b/>
          <w:sz w:val="28"/>
          <w:szCs w:val="28"/>
          <w:lang w:eastAsia="ar-SA"/>
        </w:rPr>
        <w:t>п</w:t>
      </w:r>
      <w:proofErr w:type="gramEnd"/>
      <w:r w:rsidRPr="00980505">
        <w:rPr>
          <w:rFonts w:eastAsia="Times-Roman"/>
          <w:b/>
          <w:sz w:val="28"/>
          <w:szCs w:val="28"/>
          <w:lang w:eastAsia="ar-SA"/>
        </w:rPr>
        <w:t xml:space="preserve"> о с т а н о в л я е т:</w:t>
      </w:r>
      <w:r w:rsidRPr="00980505">
        <w:rPr>
          <w:rFonts w:eastAsia="Times-Roman"/>
          <w:sz w:val="28"/>
          <w:szCs w:val="28"/>
          <w:lang w:eastAsia="ar-SA"/>
        </w:rPr>
        <w:t xml:space="preserve"> </w:t>
      </w:r>
    </w:p>
    <w:p w:rsidR="00F54E4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18"/>
          <w:szCs w:val="18"/>
          <w:lang w:eastAsia="ar-SA"/>
        </w:rPr>
      </w:pPr>
    </w:p>
    <w:p w:rsidR="009926B2" w:rsidRPr="00980505" w:rsidRDefault="009926B2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18"/>
          <w:szCs w:val="18"/>
          <w:lang w:eastAsia="ar-SA"/>
        </w:rPr>
      </w:pPr>
    </w:p>
    <w:p w:rsidR="00F54E45" w:rsidRPr="00980505" w:rsidRDefault="00F54E45" w:rsidP="00332405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1.</w:t>
      </w:r>
      <w:r w:rsidR="009D097E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>Утвердить Административный регламент предоставления государственной услуги «</w:t>
      </w:r>
      <w:r w:rsidRPr="00B601E0">
        <w:rPr>
          <w:sz w:val="28"/>
          <w:szCs w:val="28"/>
          <w:lang w:eastAsia="ar-SA"/>
        </w:rPr>
        <w:t>Предоставление субсидий сельскохозяйственным товаропроизводителям на оказание несвязанной поддержки в области растениеводства</w:t>
      </w:r>
      <w:r w:rsidRPr="00980505">
        <w:rPr>
          <w:sz w:val="28"/>
          <w:szCs w:val="28"/>
          <w:lang w:eastAsia="ar-SA"/>
        </w:rPr>
        <w:t>» согласно приложению.</w:t>
      </w:r>
    </w:p>
    <w:p w:rsidR="00F54E45" w:rsidRPr="00B601E0" w:rsidRDefault="00B601E0" w:rsidP="009D097E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="009D097E">
        <w:rPr>
          <w:sz w:val="28"/>
          <w:szCs w:val="28"/>
          <w:lang w:eastAsia="ar-SA"/>
        </w:rPr>
        <w:tab/>
      </w:r>
      <w:r w:rsidR="00F54E45" w:rsidRPr="00B601E0">
        <w:rPr>
          <w:sz w:val="28"/>
          <w:szCs w:val="28"/>
          <w:lang w:eastAsia="ar-SA"/>
        </w:rPr>
        <w:t xml:space="preserve">Признать утратившим силу постановление министерства сельского хозяйства и продовольствия Ростовской области </w:t>
      </w:r>
      <w:r w:rsidR="00C001FF" w:rsidRPr="00B601E0">
        <w:rPr>
          <w:sz w:val="28"/>
          <w:szCs w:val="28"/>
          <w:lang w:eastAsia="ar-SA"/>
        </w:rPr>
        <w:t>от 06.10</w:t>
      </w:r>
      <w:r w:rsidR="00F54E45" w:rsidRPr="00B601E0">
        <w:rPr>
          <w:sz w:val="28"/>
          <w:szCs w:val="28"/>
          <w:lang w:eastAsia="ar-SA"/>
        </w:rPr>
        <w:t xml:space="preserve">.2017 № </w:t>
      </w:r>
      <w:r w:rsidR="00C001FF" w:rsidRPr="00B601E0">
        <w:rPr>
          <w:sz w:val="28"/>
          <w:szCs w:val="28"/>
          <w:lang w:eastAsia="ar-SA"/>
        </w:rPr>
        <w:t>37</w:t>
      </w:r>
      <w:r w:rsidRPr="00B601E0">
        <w:rPr>
          <w:sz w:val="28"/>
          <w:szCs w:val="28"/>
          <w:lang w:eastAsia="ar-SA"/>
        </w:rPr>
        <w:br/>
      </w:r>
      <w:r w:rsidR="00F54E45" w:rsidRPr="00B601E0">
        <w:rPr>
          <w:sz w:val="28"/>
          <w:szCs w:val="28"/>
          <w:lang w:eastAsia="ar-SA"/>
        </w:rPr>
        <w:t xml:space="preserve">«Об утверждении </w:t>
      </w:r>
      <w:r w:rsidR="00F54E45" w:rsidRPr="00980505">
        <w:rPr>
          <w:sz w:val="28"/>
          <w:szCs w:val="28"/>
          <w:lang w:eastAsia="ar-SA"/>
        </w:rPr>
        <w:t>Административного регламента предоставления государственной услуги «</w:t>
      </w:r>
      <w:r w:rsidR="00F54E45" w:rsidRPr="00B601E0">
        <w:rPr>
          <w:sz w:val="28"/>
          <w:szCs w:val="28"/>
          <w:lang w:eastAsia="ar-SA"/>
        </w:rPr>
        <w:t>Предоставление субсидий сельскохозяйственным товаропроизводителям на оказание несвязанной поддержки в области растениеводства</w:t>
      </w:r>
      <w:r w:rsidR="00F54E45" w:rsidRPr="00980505">
        <w:rPr>
          <w:sz w:val="28"/>
          <w:szCs w:val="28"/>
          <w:lang w:eastAsia="ar-SA"/>
        </w:rPr>
        <w:t>».</w:t>
      </w:r>
    </w:p>
    <w:p w:rsidR="00F54E45" w:rsidRPr="00B601E0" w:rsidRDefault="00F54E45" w:rsidP="00332405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601E0">
        <w:rPr>
          <w:sz w:val="28"/>
          <w:szCs w:val="28"/>
          <w:lang w:eastAsia="ar-SA"/>
        </w:rPr>
        <w:t>3.</w:t>
      </w:r>
      <w:r w:rsidR="009D097E">
        <w:rPr>
          <w:sz w:val="28"/>
          <w:szCs w:val="28"/>
          <w:lang w:eastAsia="ar-SA"/>
        </w:rPr>
        <w:tab/>
      </w:r>
      <w:r w:rsidRPr="00B601E0">
        <w:rPr>
          <w:sz w:val="28"/>
          <w:szCs w:val="28"/>
          <w:lang w:eastAsia="ar-SA"/>
        </w:rPr>
        <w:t xml:space="preserve">Отделу программно-информационного обеспечения и государственных услуг обеспечить размещение настоящего постановления на </w:t>
      </w:r>
      <w:r w:rsidRPr="00B601E0">
        <w:rPr>
          <w:sz w:val="28"/>
          <w:szCs w:val="28"/>
          <w:lang w:eastAsia="ar-SA"/>
        </w:rPr>
        <w:lastRenderedPageBreak/>
        <w:t>официальном сайте министерства сельского хозяйства и продовольствия Ростовской области.</w:t>
      </w:r>
    </w:p>
    <w:p w:rsidR="00F54E45" w:rsidRPr="00980505" w:rsidRDefault="00B601E0" w:rsidP="009D097E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>
        <w:rPr>
          <w:rFonts w:eastAsia="Times-Roman"/>
          <w:sz w:val="28"/>
          <w:szCs w:val="28"/>
          <w:lang w:eastAsia="ar-SA"/>
        </w:rPr>
        <w:t>4.</w:t>
      </w:r>
      <w:r w:rsidR="009D097E">
        <w:rPr>
          <w:rFonts w:eastAsia="Times-Roman"/>
          <w:sz w:val="28"/>
          <w:szCs w:val="28"/>
          <w:lang w:eastAsia="ar-SA"/>
        </w:rPr>
        <w:tab/>
        <w:t xml:space="preserve">  </w:t>
      </w:r>
      <w:r w:rsidR="00F54E45" w:rsidRPr="00980505">
        <w:rPr>
          <w:rFonts w:eastAsia="Times-Roman"/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F54E45" w:rsidRPr="00980505" w:rsidRDefault="00B601E0" w:rsidP="009D097E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>
        <w:rPr>
          <w:rFonts w:eastAsia="Times-Roman"/>
          <w:sz w:val="28"/>
          <w:szCs w:val="28"/>
          <w:lang w:eastAsia="ar-SA"/>
        </w:rPr>
        <w:t>5.</w:t>
      </w:r>
      <w:r w:rsidR="009D097E">
        <w:rPr>
          <w:rFonts w:eastAsia="Times-Roman"/>
          <w:sz w:val="28"/>
          <w:szCs w:val="28"/>
          <w:lang w:eastAsia="ar-SA"/>
        </w:rPr>
        <w:tab/>
      </w:r>
      <w:proofErr w:type="gramStart"/>
      <w:r w:rsidR="00F54E45" w:rsidRPr="00980505">
        <w:rPr>
          <w:rFonts w:eastAsia="Times-Roman"/>
          <w:sz w:val="28"/>
          <w:szCs w:val="28"/>
          <w:lang w:eastAsia="ar-SA"/>
        </w:rPr>
        <w:t>Контроль за</w:t>
      </w:r>
      <w:proofErr w:type="gramEnd"/>
      <w:r w:rsidR="00F54E45" w:rsidRPr="00980505">
        <w:rPr>
          <w:rFonts w:eastAsia="Times-Roman"/>
          <w:sz w:val="28"/>
          <w:szCs w:val="28"/>
          <w:lang w:eastAsia="ar-SA"/>
        </w:rPr>
        <w:t xml:space="preserve"> выполнением постанов</w:t>
      </w:r>
      <w:r>
        <w:rPr>
          <w:rFonts w:eastAsia="Times-Roman"/>
          <w:sz w:val="28"/>
          <w:szCs w:val="28"/>
          <w:lang w:eastAsia="ar-SA"/>
        </w:rPr>
        <w:t xml:space="preserve">ления возложить на заместителей </w:t>
      </w:r>
      <w:r w:rsidR="00F54E45" w:rsidRPr="00980505">
        <w:rPr>
          <w:rFonts w:eastAsia="Times-Roman"/>
          <w:sz w:val="28"/>
          <w:szCs w:val="28"/>
          <w:lang w:eastAsia="ar-SA"/>
        </w:rPr>
        <w:t>министра сельского хозяйства и продовольствия Ростовской области</w:t>
      </w:r>
      <w:r>
        <w:rPr>
          <w:rFonts w:eastAsia="Times-Roman"/>
          <w:sz w:val="28"/>
          <w:szCs w:val="28"/>
          <w:lang w:eastAsia="ar-SA"/>
        </w:rPr>
        <w:t xml:space="preserve"> </w:t>
      </w:r>
      <w:r w:rsidR="0032639E">
        <w:rPr>
          <w:rFonts w:eastAsia="Times-Roman"/>
          <w:sz w:val="28"/>
          <w:szCs w:val="28"/>
          <w:lang w:eastAsia="ar-SA"/>
        </w:rPr>
        <w:t>Репка Д.А.</w:t>
      </w:r>
      <w:r w:rsidR="00F54E45" w:rsidRPr="00980505">
        <w:rPr>
          <w:rFonts w:eastAsia="Times-Roman"/>
          <w:sz w:val="28"/>
          <w:szCs w:val="28"/>
          <w:lang w:eastAsia="ar-SA"/>
        </w:rPr>
        <w:t>, Горбаневу О.П. по курируемым направлениям.</w:t>
      </w:r>
    </w:p>
    <w:p w:rsidR="00F54E45" w:rsidRPr="00980505" w:rsidRDefault="00F54E45" w:rsidP="00634D9D">
      <w:pPr>
        <w:tabs>
          <w:tab w:val="left" w:pos="0"/>
          <w:tab w:val="left" w:pos="311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Default="00F54E45" w:rsidP="005B0F80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32639E" w:rsidRPr="00980505" w:rsidRDefault="0032639E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tbl>
      <w:tblPr>
        <w:tblW w:w="10632" w:type="dxa"/>
        <w:tblInd w:w="-34" w:type="dxa"/>
        <w:tblLook w:val="01E0"/>
      </w:tblPr>
      <w:tblGrid>
        <w:gridCol w:w="10848"/>
        <w:gridCol w:w="10848"/>
      </w:tblGrid>
      <w:tr w:rsidR="00ED341E" w:rsidRPr="00980505" w:rsidTr="006F57E1">
        <w:tc>
          <w:tcPr>
            <w:tcW w:w="4678" w:type="dxa"/>
            <w:shd w:val="clear" w:color="auto" w:fill="auto"/>
          </w:tcPr>
          <w:tbl>
            <w:tblPr>
              <w:tblW w:w="10632" w:type="dxa"/>
              <w:tblLook w:val="01E0"/>
            </w:tblPr>
            <w:tblGrid>
              <w:gridCol w:w="4678"/>
              <w:gridCol w:w="5954"/>
            </w:tblGrid>
            <w:tr w:rsidR="0032639E" w:rsidRPr="003F0D62" w:rsidTr="008F18A3">
              <w:tc>
                <w:tcPr>
                  <w:tcW w:w="4678" w:type="dxa"/>
                  <w:shd w:val="clear" w:color="auto" w:fill="auto"/>
                </w:tcPr>
                <w:p w:rsidR="0032639E" w:rsidRPr="00453C07" w:rsidRDefault="0032639E" w:rsidP="0032639E">
                  <w:pPr>
                    <w:autoSpaceDE w:val="0"/>
                    <w:autoSpaceDN w:val="0"/>
                    <w:adjustRightInd w:val="0"/>
                    <w:ind w:right="33"/>
                    <w:jc w:val="center"/>
                    <w:rPr>
                      <w:rFonts w:eastAsia="Times-Roman"/>
                      <w:sz w:val="28"/>
                      <w:szCs w:val="28"/>
                    </w:rPr>
                  </w:pPr>
                  <w:r w:rsidRPr="00453C07">
                    <w:rPr>
                      <w:rFonts w:eastAsia="Times-Roman"/>
                      <w:sz w:val="28"/>
                      <w:szCs w:val="28"/>
                    </w:rPr>
                    <w:t>Министр сельского хозяйства и продовольствия Ростовской области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32639E" w:rsidRPr="00453C07" w:rsidRDefault="0032639E" w:rsidP="003263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-Roman"/>
                      <w:sz w:val="28"/>
                      <w:szCs w:val="28"/>
                    </w:rPr>
                  </w:pPr>
                </w:p>
                <w:p w:rsidR="0032639E" w:rsidRPr="00453C07" w:rsidRDefault="0032639E" w:rsidP="003263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-Roman"/>
                      <w:sz w:val="20"/>
                      <w:szCs w:val="20"/>
                    </w:rPr>
                  </w:pPr>
                  <w:r w:rsidRPr="00453C07">
                    <w:rPr>
                      <w:rFonts w:eastAsia="Times-Roman"/>
                      <w:sz w:val="28"/>
                      <w:szCs w:val="28"/>
                    </w:rPr>
                    <w:t xml:space="preserve">             </w:t>
                  </w:r>
                  <w:r w:rsidR="00A876ED">
                    <w:rPr>
                      <w:rFonts w:eastAsia="Times-Roman"/>
                      <w:sz w:val="28"/>
                      <w:szCs w:val="28"/>
                    </w:rPr>
                    <w:t xml:space="preserve">                  </w:t>
                  </w:r>
                  <w:r w:rsidRPr="00453C07">
                    <w:rPr>
                      <w:rFonts w:eastAsia="Times-Roman"/>
                      <w:sz w:val="18"/>
                      <w:szCs w:val="18"/>
                    </w:rPr>
                    <w:t xml:space="preserve"> </w:t>
                  </w:r>
                  <w:r w:rsidRPr="00453C07">
                    <w:rPr>
                      <w:rFonts w:eastAsia="Times-Roman"/>
                      <w:sz w:val="28"/>
                      <w:szCs w:val="28"/>
                    </w:rPr>
                    <w:t>К.Н. Рачаловский</w:t>
                  </w:r>
                </w:p>
              </w:tc>
            </w:tr>
          </w:tbl>
          <w:p w:rsidR="00ED341E" w:rsidRDefault="00ED341E"/>
        </w:tc>
        <w:tc>
          <w:tcPr>
            <w:tcW w:w="5954" w:type="dxa"/>
            <w:shd w:val="clear" w:color="auto" w:fill="auto"/>
          </w:tcPr>
          <w:tbl>
            <w:tblPr>
              <w:tblW w:w="10632" w:type="dxa"/>
              <w:tblLook w:val="01E0"/>
            </w:tblPr>
            <w:tblGrid>
              <w:gridCol w:w="4678"/>
              <w:gridCol w:w="5954"/>
            </w:tblGrid>
            <w:tr w:rsidR="00ED341E" w:rsidRPr="003F0D62" w:rsidTr="008F18A3">
              <w:tc>
                <w:tcPr>
                  <w:tcW w:w="4678" w:type="dxa"/>
                  <w:shd w:val="clear" w:color="auto" w:fill="auto"/>
                </w:tcPr>
                <w:p w:rsidR="00ED341E" w:rsidRPr="003F0D62" w:rsidRDefault="00ED341E" w:rsidP="008F18A3">
                  <w:pPr>
                    <w:suppressAutoHyphens/>
                    <w:autoSpaceDE w:val="0"/>
                    <w:autoSpaceDN w:val="0"/>
                    <w:adjustRightInd w:val="0"/>
                    <w:ind w:right="33"/>
                    <w:jc w:val="center"/>
                    <w:rPr>
                      <w:rFonts w:eastAsia="Times-Roman"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3F0D62">
                    <w:rPr>
                      <w:rFonts w:eastAsia="Times-Roman"/>
                      <w:sz w:val="28"/>
                      <w:szCs w:val="28"/>
                      <w:lang w:eastAsia="ar-SA"/>
                    </w:rPr>
                    <w:t>Исполняющий</w:t>
                  </w:r>
                  <w:proofErr w:type="gramEnd"/>
                  <w:r w:rsidRPr="003F0D62">
                    <w:rPr>
                      <w:rFonts w:eastAsia="Times-Roman"/>
                      <w:sz w:val="28"/>
                      <w:szCs w:val="28"/>
                      <w:lang w:eastAsia="ar-SA"/>
                    </w:rPr>
                    <w:t xml:space="preserve"> обязанности министра сельского хозяйства и продовольствия Ростовской области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ED341E" w:rsidRPr="003F0D62" w:rsidRDefault="00ED341E" w:rsidP="008F18A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Times-Roman"/>
                      <w:sz w:val="28"/>
                      <w:szCs w:val="28"/>
                      <w:lang w:eastAsia="ar-SA"/>
                    </w:rPr>
                  </w:pPr>
                </w:p>
                <w:p w:rsidR="00ED341E" w:rsidRPr="003F0D62" w:rsidRDefault="00ED341E" w:rsidP="008F18A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eastAsia="Times-Roman"/>
                      <w:sz w:val="20"/>
                      <w:szCs w:val="20"/>
                      <w:lang w:eastAsia="ar-SA"/>
                    </w:rPr>
                  </w:pPr>
                  <w:r w:rsidRPr="003F0D62">
                    <w:rPr>
                      <w:rFonts w:eastAsia="Times-Roman"/>
                      <w:sz w:val="28"/>
                      <w:szCs w:val="28"/>
                      <w:lang w:eastAsia="ar-SA"/>
                    </w:rPr>
                    <w:t xml:space="preserve">                                              </w:t>
                  </w:r>
                  <w:r w:rsidRPr="003F0D62">
                    <w:rPr>
                      <w:rFonts w:eastAsia="Times-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3F0D62">
                    <w:rPr>
                      <w:rFonts w:eastAsia="Times-Roman"/>
                      <w:sz w:val="28"/>
                      <w:szCs w:val="28"/>
                      <w:lang w:eastAsia="ar-SA"/>
                    </w:rPr>
                    <w:t>А.Ф. Кольчик</w:t>
                  </w:r>
                </w:p>
              </w:tc>
            </w:tr>
          </w:tbl>
          <w:p w:rsidR="00ED341E" w:rsidRDefault="00ED341E"/>
        </w:tc>
      </w:tr>
    </w:tbl>
    <w:p w:rsidR="00B601E0" w:rsidRDefault="00B601E0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9D097E" w:rsidRDefault="009D097E" w:rsidP="003F0401">
      <w:pPr>
        <w:suppressAutoHyphens/>
        <w:ind w:left="-426"/>
        <w:rPr>
          <w:sz w:val="22"/>
          <w:szCs w:val="22"/>
          <w:lang w:eastAsia="ar-SA"/>
        </w:rPr>
      </w:pPr>
    </w:p>
    <w:p w:rsidR="00B601E0" w:rsidRDefault="00B601E0" w:rsidP="003F0401">
      <w:pPr>
        <w:suppressAutoHyphens/>
        <w:ind w:left="-426"/>
        <w:rPr>
          <w:sz w:val="22"/>
          <w:szCs w:val="22"/>
          <w:lang w:eastAsia="ar-SA"/>
        </w:rPr>
      </w:pPr>
    </w:p>
    <w:p w:rsidR="00B601E0" w:rsidRDefault="00B601E0" w:rsidP="003F0401">
      <w:pPr>
        <w:suppressAutoHyphens/>
        <w:ind w:left="-426"/>
        <w:rPr>
          <w:sz w:val="22"/>
          <w:szCs w:val="22"/>
          <w:lang w:eastAsia="ar-SA"/>
        </w:rPr>
      </w:pPr>
    </w:p>
    <w:p w:rsidR="00B601E0" w:rsidRDefault="00B601E0" w:rsidP="003F0401">
      <w:pPr>
        <w:suppressAutoHyphens/>
        <w:ind w:left="-426"/>
        <w:rPr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ind w:left="-426"/>
        <w:rPr>
          <w:sz w:val="22"/>
          <w:szCs w:val="22"/>
          <w:lang w:eastAsia="ar-SA"/>
        </w:rPr>
      </w:pPr>
      <w:r w:rsidRPr="00980505">
        <w:rPr>
          <w:sz w:val="22"/>
          <w:szCs w:val="22"/>
          <w:lang w:eastAsia="ar-SA"/>
        </w:rPr>
        <w:t>Постановление вносит отдел плодородия почв,</w:t>
      </w:r>
    </w:p>
    <w:p w:rsidR="00F54E45" w:rsidRDefault="00F54E45" w:rsidP="003F0401">
      <w:pPr>
        <w:suppressAutoHyphens/>
        <w:ind w:left="-426"/>
        <w:rPr>
          <w:sz w:val="22"/>
          <w:szCs w:val="22"/>
          <w:lang w:eastAsia="ar-SA"/>
        </w:rPr>
      </w:pPr>
      <w:r w:rsidRPr="00980505">
        <w:rPr>
          <w:sz w:val="22"/>
          <w:szCs w:val="22"/>
          <w:lang w:eastAsia="ar-SA"/>
        </w:rPr>
        <w:t>мелиорации и развития отраслей растениеводства</w:t>
      </w:r>
    </w:p>
    <w:p w:rsidR="00A876ED" w:rsidRPr="00980505" w:rsidRDefault="00A876ED" w:rsidP="003F0401">
      <w:pPr>
        <w:suppressAutoHyphens/>
        <w:ind w:left="-426"/>
        <w:rPr>
          <w:rFonts w:eastAsia="Calibri"/>
          <w:sz w:val="22"/>
          <w:szCs w:val="22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lastRenderedPageBreak/>
        <w:t xml:space="preserve">Приложение 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к постановлению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министерства сельского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сельского хозяйства и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продовольствия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Ростовской области</w:t>
      </w:r>
    </w:p>
    <w:p w:rsidR="00F54E45" w:rsidRPr="00980505" w:rsidRDefault="00F54E45" w:rsidP="003F0401">
      <w:pPr>
        <w:suppressAutoHyphens/>
        <w:autoSpaceDE w:val="0"/>
        <w:ind w:firstLine="623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от «__»  ______ 20 __  № ___</w:t>
      </w:r>
    </w:p>
    <w:p w:rsidR="00F54E45" w:rsidRPr="00980505" w:rsidRDefault="00F54E45" w:rsidP="003F0401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</w:p>
    <w:p w:rsidR="007D0C09" w:rsidRPr="00980505" w:rsidRDefault="007D0C09" w:rsidP="003F0401">
      <w:pPr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АДМИНИСТРАТИВНЫЙ РЕГЛАМЕНТ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980505">
        <w:rPr>
          <w:rFonts w:eastAsia="Arial" w:cs="Arial"/>
          <w:b/>
          <w:bCs/>
          <w:sz w:val="28"/>
          <w:szCs w:val="28"/>
          <w:lang w:eastAsia="ar-SA"/>
        </w:rPr>
        <w:t xml:space="preserve">предоставления государственной услуги «Предоставление </w:t>
      </w:r>
      <w:r w:rsidRPr="00980505">
        <w:rPr>
          <w:rFonts w:eastAsia="Arial" w:cs="Arial"/>
          <w:b/>
          <w:sz w:val="28"/>
          <w:szCs w:val="28"/>
          <w:lang w:eastAsia="ar-SA"/>
        </w:rPr>
        <w:t xml:space="preserve">субсидий сельскохозяйственным товаропроизводителям </w:t>
      </w:r>
      <w:r w:rsidRPr="00980505">
        <w:rPr>
          <w:rFonts w:eastAsia="Times-Roman" w:cs="Arial"/>
          <w:b/>
          <w:bCs/>
          <w:sz w:val="28"/>
          <w:szCs w:val="28"/>
          <w:lang w:eastAsia="ar-SA"/>
        </w:rPr>
        <w:t>на оказание несвязанной поддержки в области растениеводства</w:t>
      </w:r>
      <w:r w:rsidRPr="00980505">
        <w:rPr>
          <w:rFonts w:eastAsia="Arial" w:cs="Arial"/>
          <w:b/>
          <w:bCs/>
          <w:sz w:val="28"/>
          <w:szCs w:val="28"/>
          <w:lang w:eastAsia="ar-SA"/>
        </w:rPr>
        <w:t>»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center" w:pos="5102"/>
          <w:tab w:val="right" w:pos="10205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val="en-US" w:eastAsia="ar-SA"/>
        </w:rPr>
        <w:t>I</w:t>
      </w:r>
      <w:r w:rsidRPr="00980505">
        <w:rPr>
          <w:rFonts w:eastAsia="Calibri"/>
          <w:b/>
          <w:sz w:val="28"/>
          <w:szCs w:val="28"/>
          <w:lang w:eastAsia="ar-SA"/>
        </w:rPr>
        <w:t>. Общие положения</w:t>
      </w:r>
    </w:p>
    <w:p w:rsidR="00F54E45" w:rsidRPr="00980505" w:rsidRDefault="00F54E45" w:rsidP="003F0401">
      <w:pPr>
        <w:tabs>
          <w:tab w:val="center" w:pos="5102"/>
          <w:tab w:val="right" w:pos="10205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330408" w:rsidRDefault="00F54E45" w:rsidP="003F0401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  <w:lang w:eastAsia="ar-SA"/>
        </w:rPr>
      </w:pPr>
      <w:proofErr w:type="gramStart"/>
      <w:r w:rsidRPr="00980505">
        <w:rPr>
          <w:rFonts w:eastAsia="Calibri"/>
          <w:sz w:val="28"/>
          <w:szCs w:val="28"/>
          <w:lang w:eastAsia="ar-SA"/>
        </w:rPr>
        <w:t>Административный регламент предоставления государственной услуги «</w:t>
      </w:r>
      <w:r w:rsidRPr="00980505">
        <w:rPr>
          <w:rFonts w:eastAsia="Times-Roman"/>
          <w:sz w:val="28"/>
          <w:szCs w:val="28"/>
          <w:lang w:eastAsia="ar-SA"/>
        </w:rPr>
        <w:t>Предоставление субсидий сельскохозяйственным товаропроизводителям</w:t>
      </w:r>
      <w:r w:rsidR="00134104">
        <w:rPr>
          <w:rFonts w:eastAsia="Times-Roman"/>
          <w:sz w:val="28"/>
          <w:szCs w:val="28"/>
          <w:lang w:eastAsia="ar-SA"/>
        </w:rPr>
        <w:br/>
        <w:t xml:space="preserve"> </w:t>
      </w:r>
      <w:r w:rsidRPr="00980505">
        <w:rPr>
          <w:rFonts w:eastAsia="Calibri"/>
          <w:sz w:val="28"/>
          <w:szCs w:val="28"/>
          <w:lang w:eastAsia="ar-SA"/>
        </w:rPr>
        <w:t>на оказание несвязанной поддержки в области растениеводстве»</w:t>
      </w:r>
      <w:r w:rsidR="005E28BB" w:rsidRPr="00980505">
        <w:rPr>
          <w:rFonts w:eastAsia="Times-Roman"/>
          <w:sz w:val="28"/>
          <w:szCs w:val="28"/>
          <w:lang w:eastAsia="ar-SA"/>
        </w:rPr>
        <w:t xml:space="preserve"> </w:t>
      </w:r>
      <w:r w:rsidR="00134104">
        <w:rPr>
          <w:rFonts w:eastAsia="Times-Roman"/>
          <w:sz w:val="28"/>
          <w:szCs w:val="28"/>
          <w:lang w:eastAsia="ar-SA"/>
        </w:rPr>
        <w:br/>
      </w:r>
      <w:r w:rsidRPr="00980505">
        <w:rPr>
          <w:rFonts w:eastAsia="Times-Roman"/>
          <w:sz w:val="28"/>
          <w:szCs w:val="28"/>
          <w:lang w:eastAsia="ar-SA"/>
        </w:rPr>
        <w:t>(далее – Административный регламент, Регламент)</w:t>
      </w:r>
      <w:r w:rsidRPr="00980505">
        <w:rPr>
          <w:rFonts w:eastAsia="Calibri"/>
          <w:sz w:val="28"/>
          <w:szCs w:val="28"/>
          <w:lang w:eastAsia="ar-SA"/>
        </w:rPr>
        <w:t xml:space="preserve"> разработан в</w:t>
      </w:r>
      <w:r w:rsidR="00042D6A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8"/>
          <w:szCs w:val="28"/>
          <w:lang w:eastAsia="ar-SA"/>
        </w:rPr>
        <w:t>соответствии</w:t>
      </w:r>
      <w:r w:rsidR="00042D6A">
        <w:rPr>
          <w:rFonts w:eastAsia="Calibri"/>
          <w:sz w:val="28"/>
          <w:szCs w:val="28"/>
          <w:lang w:eastAsia="ar-SA"/>
        </w:rPr>
        <w:br/>
      </w:r>
      <w:r w:rsidRPr="00980505">
        <w:rPr>
          <w:sz w:val="28"/>
          <w:szCs w:val="28"/>
          <w:lang w:eastAsia="ar-SA"/>
        </w:rPr>
        <w:t>с Федеральным законом от 27.07.2010 № 210-ФЗ «Об организации предоставления государственных и муниципальных услуг»</w:t>
      </w:r>
      <w:r w:rsidRPr="00980505">
        <w:rPr>
          <w:rFonts w:eastAsia="Times-Roman"/>
          <w:sz w:val="28"/>
          <w:szCs w:val="28"/>
          <w:lang w:eastAsia="ar-SA"/>
        </w:rPr>
        <w:t xml:space="preserve">, </w:t>
      </w:r>
      <w:r w:rsidRPr="00980505">
        <w:rPr>
          <w:sz w:val="28"/>
          <w:szCs w:val="28"/>
          <w:lang w:eastAsia="ar-SA"/>
        </w:rPr>
        <w:t>Областным законом Ростовской области от 22.10.2005 № 372-ЗС «О наделении органов местного самоуправления отдельными государственными полномочиями Ростовской области в сфере сельского хозяйства», постановл</w:t>
      </w:r>
      <w:r w:rsidR="00042D6A">
        <w:rPr>
          <w:sz w:val="28"/>
          <w:szCs w:val="28"/>
          <w:lang w:eastAsia="ar-SA"/>
        </w:rPr>
        <w:t>ениями Правительства Ростовской</w:t>
      </w:r>
      <w:proofErr w:type="gramEnd"/>
      <w:r w:rsidR="00042D6A">
        <w:rPr>
          <w:sz w:val="28"/>
          <w:szCs w:val="28"/>
          <w:lang w:eastAsia="ar-SA"/>
        </w:rPr>
        <w:t xml:space="preserve"> </w:t>
      </w:r>
      <w:proofErr w:type="gramStart"/>
      <w:r w:rsidRPr="00980505">
        <w:rPr>
          <w:sz w:val="28"/>
          <w:szCs w:val="28"/>
          <w:lang w:eastAsia="ar-SA"/>
        </w:rPr>
        <w:t>области</w:t>
      </w:r>
      <w:r w:rsidR="00042D6A">
        <w:rPr>
          <w:sz w:val="28"/>
          <w:szCs w:val="28"/>
          <w:lang w:eastAsia="ar-SA"/>
        </w:rPr>
        <w:t xml:space="preserve"> </w:t>
      </w:r>
      <w:r w:rsidRPr="00980505">
        <w:rPr>
          <w:sz w:val="28"/>
          <w:szCs w:val="28"/>
          <w:lang w:eastAsia="ar-SA"/>
        </w:rPr>
        <w:t>от 20.01.2012 № 37 «О порядке расходования субвенции на осуществление полномочий по поддержке сельскохозяйственного производства</w:t>
      </w:r>
      <w:r w:rsidR="00042D6A">
        <w:rPr>
          <w:sz w:val="28"/>
          <w:szCs w:val="28"/>
          <w:lang w:eastAsia="ar-SA"/>
        </w:rPr>
        <w:br/>
      </w:r>
      <w:r w:rsidRPr="00980505">
        <w:rPr>
          <w:sz w:val="28"/>
          <w:szCs w:val="28"/>
          <w:lang w:eastAsia="ar-SA"/>
        </w:rPr>
        <w:t>и осуществлению мероприятий в области обеспечения плодородия земель сельскохозяйственного назначения муниципальным</w:t>
      </w:r>
      <w:r w:rsidR="00042D6A">
        <w:rPr>
          <w:sz w:val="28"/>
          <w:szCs w:val="28"/>
          <w:lang w:eastAsia="ar-SA"/>
        </w:rPr>
        <w:t xml:space="preserve"> образованиям», от 05.09.2012 № 861 «О </w:t>
      </w:r>
      <w:r w:rsidRPr="00980505">
        <w:rPr>
          <w:sz w:val="28"/>
          <w:szCs w:val="28"/>
          <w:lang w:eastAsia="ar-SA"/>
        </w:rPr>
        <w:t>разработке</w:t>
      </w:r>
      <w:r w:rsidR="00042D6A">
        <w:rPr>
          <w:sz w:val="28"/>
          <w:szCs w:val="28"/>
          <w:lang w:eastAsia="ar-SA"/>
        </w:rPr>
        <w:t xml:space="preserve"> </w:t>
      </w:r>
      <w:r w:rsidRPr="00980505">
        <w:rPr>
          <w:sz w:val="28"/>
          <w:szCs w:val="28"/>
          <w:lang w:eastAsia="ar-SA"/>
        </w:rPr>
        <w:t xml:space="preserve">и утверждении органами исполнительной власти Ростовской области административных регламентов предоставления государственных услуг </w:t>
      </w:r>
      <w:r w:rsidR="00F8461B">
        <w:rPr>
          <w:sz w:val="28"/>
          <w:szCs w:val="28"/>
          <w:lang w:eastAsia="ar-SA"/>
        </w:rPr>
        <w:br/>
      </w:r>
      <w:r w:rsidR="009D097E" w:rsidRPr="00980505">
        <w:rPr>
          <w:sz w:val="28"/>
          <w:szCs w:val="28"/>
          <w:lang w:eastAsia="ar-SA"/>
        </w:rPr>
        <w:t xml:space="preserve">и административных регламентов </w:t>
      </w:r>
      <w:r w:rsidR="009D097E">
        <w:rPr>
          <w:sz w:val="28"/>
          <w:szCs w:val="28"/>
          <w:lang w:eastAsia="ar-SA"/>
        </w:rPr>
        <w:t>осуществления государственного контроля (надзора)</w:t>
      </w:r>
      <w:r w:rsidRPr="00980505">
        <w:rPr>
          <w:sz w:val="28"/>
          <w:szCs w:val="28"/>
          <w:lang w:eastAsia="ar-SA"/>
        </w:rPr>
        <w:t>»</w:t>
      </w:r>
      <w:r w:rsidRPr="00980505">
        <w:rPr>
          <w:rFonts w:eastAsia="Calibri"/>
          <w:sz w:val="28"/>
          <w:szCs w:val="28"/>
          <w:lang w:eastAsia="ar-SA"/>
        </w:rPr>
        <w:t xml:space="preserve"> в целях оптимизации (повышения качества)</w:t>
      </w:r>
      <w:r w:rsidR="009D097E">
        <w:rPr>
          <w:rFonts w:eastAsia="Calibri"/>
          <w:sz w:val="28"/>
          <w:szCs w:val="28"/>
          <w:lang w:eastAsia="ar-SA"/>
        </w:rPr>
        <w:t xml:space="preserve"> предоставления государственной </w:t>
      </w:r>
      <w:r w:rsidRPr="00980505">
        <w:rPr>
          <w:rFonts w:eastAsia="Calibri"/>
          <w:sz w:val="28"/>
          <w:szCs w:val="28"/>
          <w:lang w:eastAsia="ar-SA"/>
        </w:rPr>
        <w:t>услуги</w:t>
      </w:r>
      <w:r w:rsidR="00134104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>по</w:t>
      </w:r>
      <w:proofErr w:type="gramEnd"/>
      <w:r w:rsidRPr="00980505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Pr="00980505">
        <w:rPr>
          <w:rFonts w:eastAsia="Calibri" w:cs="Calibri"/>
          <w:sz w:val="28"/>
          <w:szCs w:val="28"/>
          <w:lang w:eastAsia="ar-SA"/>
        </w:rPr>
        <w:t xml:space="preserve">предоставлению </w:t>
      </w:r>
      <w:r w:rsidRPr="00980505">
        <w:rPr>
          <w:rFonts w:eastAsia="Calibri"/>
          <w:sz w:val="28"/>
          <w:szCs w:val="28"/>
          <w:lang w:eastAsia="ar-SA"/>
        </w:rPr>
        <w:t>субсидий на оказание несвязанной поддержки в области растениеводства</w:t>
      </w:r>
      <w:r w:rsidR="008A0A89">
        <w:rPr>
          <w:rFonts w:eastAsia="Calibri"/>
          <w:sz w:val="28"/>
          <w:szCs w:val="28"/>
          <w:lang w:eastAsia="ar-SA"/>
        </w:rPr>
        <w:t xml:space="preserve"> </w:t>
      </w:r>
      <w:r w:rsidR="008A0A89" w:rsidRPr="00103F1F">
        <w:rPr>
          <w:sz w:val="28"/>
          <w:szCs w:val="22"/>
        </w:rPr>
        <w:t xml:space="preserve">(далее – </w:t>
      </w:r>
      <w:r w:rsidR="008A0A89">
        <w:rPr>
          <w:sz w:val="28"/>
          <w:szCs w:val="22"/>
        </w:rPr>
        <w:t>государственная услуга)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="00330408" w:rsidRPr="00980505">
        <w:rPr>
          <w:rFonts w:eastAsia="Calibri"/>
          <w:sz w:val="28"/>
          <w:szCs w:val="28"/>
          <w:lang w:eastAsia="ar-SA"/>
        </w:rPr>
        <w:t xml:space="preserve">по следующим направлениям: </w:t>
      </w:r>
      <w:r w:rsidR="00C12B7C" w:rsidRPr="00103F1F">
        <w:rPr>
          <w:sz w:val="28"/>
          <w:szCs w:val="22"/>
        </w:rPr>
        <w:t>развити</w:t>
      </w:r>
      <w:r w:rsidR="00C12B7C">
        <w:rPr>
          <w:sz w:val="28"/>
          <w:szCs w:val="22"/>
        </w:rPr>
        <w:t>е</w:t>
      </w:r>
      <w:r w:rsidR="00C12B7C" w:rsidRPr="00103F1F">
        <w:rPr>
          <w:sz w:val="28"/>
          <w:szCs w:val="22"/>
        </w:rPr>
        <w:t xml:space="preserve"> производства семенного картофеля, семян овощных культур открытого грунта, семян кукурузы, семян подсолнечника, семян сахарной свеклы, льна-долгунца, технической конопли </w:t>
      </w:r>
      <w:r w:rsidR="00C12B7C">
        <w:rPr>
          <w:sz w:val="28"/>
          <w:szCs w:val="22"/>
        </w:rPr>
        <w:t>и</w:t>
      </w:r>
      <w:r w:rsidR="00C12B7C">
        <w:rPr>
          <w:sz w:val="28"/>
          <w:szCs w:val="22"/>
          <w:lang w:val="en-US"/>
        </w:rPr>
        <w:t> </w:t>
      </w:r>
      <w:r w:rsidR="00C12B7C" w:rsidRPr="00103F1F">
        <w:rPr>
          <w:sz w:val="28"/>
          <w:szCs w:val="22"/>
        </w:rPr>
        <w:t xml:space="preserve">овощей открытого грунта на возмещение части затрат (без учета налога </w:t>
      </w:r>
      <w:r w:rsidR="00C12B7C">
        <w:rPr>
          <w:sz w:val="28"/>
          <w:szCs w:val="22"/>
        </w:rPr>
        <w:t>на</w:t>
      </w:r>
      <w:r w:rsidR="00C12B7C">
        <w:rPr>
          <w:sz w:val="28"/>
          <w:szCs w:val="22"/>
          <w:lang w:val="en-US"/>
        </w:rPr>
        <w:t> </w:t>
      </w:r>
      <w:r w:rsidR="00C12B7C" w:rsidRPr="00103F1F">
        <w:rPr>
          <w:sz w:val="28"/>
          <w:szCs w:val="22"/>
        </w:rPr>
        <w:t>добавленную стоимость) на проведение комплекса агротехнологических работ, обеспечивающих увеличение производства семенного картофеля, семян овощных</w:t>
      </w:r>
      <w:proofErr w:type="gramEnd"/>
      <w:r w:rsidR="00C12B7C" w:rsidRPr="00103F1F">
        <w:rPr>
          <w:sz w:val="28"/>
          <w:szCs w:val="22"/>
        </w:rPr>
        <w:t xml:space="preserve"> культур открытого грунта, семян кукурузы, семян подсолнечника, семян сахарной свеклы, льна-долгунца, технической конопли и овощей открытого грунта, в соответствии с </w:t>
      </w:r>
      <w:hyperlink r:id="rId8">
        <w:r w:rsidR="00C12B7C" w:rsidRPr="00103F1F">
          <w:rPr>
            <w:sz w:val="28"/>
            <w:szCs w:val="22"/>
          </w:rPr>
          <w:t>перечнем</w:t>
        </w:r>
      </w:hyperlink>
      <w:r w:rsidR="00C12B7C" w:rsidRPr="00103F1F">
        <w:rPr>
          <w:sz w:val="28"/>
          <w:szCs w:val="22"/>
        </w:rPr>
        <w:t xml:space="preserve">, утвержденным Министерством </w:t>
      </w:r>
      <w:r w:rsidR="00C12B7C" w:rsidRPr="00103F1F">
        <w:rPr>
          <w:sz w:val="28"/>
          <w:szCs w:val="22"/>
        </w:rPr>
        <w:lastRenderedPageBreak/>
        <w:t>сельского хозяйства Росси</w:t>
      </w:r>
      <w:r w:rsidR="00C12B7C">
        <w:rPr>
          <w:sz w:val="28"/>
          <w:szCs w:val="22"/>
        </w:rPr>
        <w:t>йской Федерации, в расчете на 1</w:t>
      </w:r>
      <w:r w:rsidR="00C12B7C">
        <w:rPr>
          <w:sz w:val="28"/>
          <w:szCs w:val="22"/>
          <w:lang w:val="en-US"/>
        </w:rPr>
        <w:t> </w:t>
      </w:r>
      <w:r w:rsidR="00C12B7C" w:rsidRPr="00103F1F">
        <w:rPr>
          <w:sz w:val="28"/>
          <w:szCs w:val="22"/>
        </w:rPr>
        <w:t xml:space="preserve">гектар посевной площади </w:t>
      </w:r>
      <w:r w:rsidR="002A210E" w:rsidRPr="00103F1F">
        <w:rPr>
          <w:sz w:val="28"/>
          <w:szCs w:val="22"/>
        </w:rPr>
        <w:t xml:space="preserve">(далее – поддержка в области развития производства овощных </w:t>
      </w:r>
      <w:r w:rsidR="002A210E">
        <w:rPr>
          <w:sz w:val="28"/>
          <w:szCs w:val="22"/>
        </w:rPr>
        <w:t>и</w:t>
      </w:r>
      <w:r w:rsidR="002A210E">
        <w:rPr>
          <w:sz w:val="28"/>
          <w:szCs w:val="22"/>
          <w:lang w:val="en-US"/>
        </w:rPr>
        <w:t> </w:t>
      </w:r>
      <w:r w:rsidR="002A210E" w:rsidRPr="00103F1F">
        <w:rPr>
          <w:sz w:val="28"/>
          <w:szCs w:val="22"/>
        </w:rPr>
        <w:t>технических культур)</w:t>
      </w:r>
      <w:r w:rsidR="009D097E">
        <w:rPr>
          <w:sz w:val="28"/>
          <w:szCs w:val="22"/>
        </w:rPr>
        <w:t>;</w:t>
      </w:r>
    </w:p>
    <w:p w:rsidR="00CE7200" w:rsidRDefault="00C12B7C" w:rsidP="003F0401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  <w:lang w:eastAsia="ar-SA"/>
        </w:rPr>
      </w:pPr>
      <w:proofErr w:type="gramStart"/>
      <w:r w:rsidRPr="00103F1F">
        <w:rPr>
          <w:sz w:val="28"/>
          <w:szCs w:val="22"/>
        </w:rPr>
        <w:t xml:space="preserve">оказание несвязанной поддержки сельскохозяйственным товаропроизводителям в области растениеводства на возмещение части затрат (без учета налога на добавленную стоимость)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</w:t>
      </w:r>
      <w:r>
        <w:rPr>
          <w:sz w:val="28"/>
          <w:szCs w:val="22"/>
        </w:rPr>
        <w:t>и</w:t>
      </w:r>
      <w:r>
        <w:rPr>
          <w:sz w:val="28"/>
          <w:szCs w:val="22"/>
          <w:lang w:val="en-US"/>
        </w:rPr>
        <w:t> </w:t>
      </w:r>
      <w:r>
        <w:rPr>
          <w:sz w:val="28"/>
          <w:szCs w:val="22"/>
        </w:rPr>
        <w:t>качества почв в расчете на 1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гектар посевной площади, занятой зерновыми, зернобобовыми и кормовыми сельскохозяйственными культурами, застрахованной с государственной поддержкой в году, предшествующем текущему</w:t>
      </w:r>
      <w:r w:rsidR="002A210E">
        <w:rPr>
          <w:sz w:val="28"/>
          <w:szCs w:val="22"/>
        </w:rPr>
        <w:t xml:space="preserve"> </w:t>
      </w:r>
      <w:r w:rsidR="002A210E" w:rsidRPr="00103F1F">
        <w:rPr>
          <w:sz w:val="28"/>
          <w:szCs w:val="22"/>
        </w:rPr>
        <w:t>(далее</w:t>
      </w:r>
      <w:proofErr w:type="gramEnd"/>
      <w:r w:rsidR="002A210E" w:rsidRPr="00103F1F">
        <w:rPr>
          <w:sz w:val="28"/>
          <w:szCs w:val="22"/>
        </w:rPr>
        <w:t xml:space="preserve"> – поддержка в области растениеводства, исходя </w:t>
      </w:r>
      <w:r w:rsidR="002A210E">
        <w:rPr>
          <w:sz w:val="28"/>
          <w:szCs w:val="22"/>
        </w:rPr>
        <w:t>из</w:t>
      </w:r>
      <w:r w:rsidR="002A210E">
        <w:rPr>
          <w:sz w:val="28"/>
          <w:szCs w:val="22"/>
          <w:lang w:val="en-US"/>
        </w:rPr>
        <w:t> </w:t>
      </w:r>
      <w:r w:rsidR="002A210E" w:rsidRPr="00103F1F">
        <w:rPr>
          <w:sz w:val="28"/>
          <w:szCs w:val="22"/>
        </w:rPr>
        <w:t>интенсивности страхования посевных площадей)</w:t>
      </w:r>
      <w:r w:rsidR="008A0A89">
        <w:rPr>
          <w:sz w:val="28"/>
          <w:szCs w:val="22"/>
        </w:rPr>
        <w:t>.</w:t>
      </w:r>
    </w:p>
    <w:p w:rsidR="00132350" w:rsidRPr="00980505" w:rsidRDefault="00132350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1. Предмет регулирования административного регламента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F8461B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1.1. </w:t>
      </w:r>
      <w:proofErr w:type="gramStart"/>
      <w:r w:rsidRPr="00980505">
        <w:rPr>
          <w:rFonts w:eastAsia="Times-Roman"/>
          <w:sz w:val="28"/>
          <w:szCs w:val="28"/>
          <w:lang w:eastAsia="ar-SA"/>
        </w:rPr>
        <w:t xml:space="preserve">Настоящий Административный регламент устанавливает сроки </w:t>
      </w:r>
      <w:r w:rsidR="00F8461B">
        <w:rPr>
          <w:rFonts w:eastAsia="Times-Roman"/>
          <w:sz w:val="28"/>
          <w:szCs w:val="28"/>
          <w:lang w:eastAsia="ar-SA"/>
        </w:rPr>
        <w:br/>
      </w:r>
      <w:r w:rsidRPr="00980505">
        <w:rPr>
          <w:rFonts w:eastAsia="Times-Roman"/>
          <w:sz w:val="28"/>
          <w:szCs w:val="28"/>
          <w:lang w:eastAsia="ar-SA"/>
        </w:rPr>
        <w:t xml:space="preserve">и последовательность административных процедур и административных действий </w:t>
      </w:r>
      <w:r w:rsidRPr="00980505">
        <w:rPr>
          <w:rFonts w:eastAsia="Arial"/>
          <w:sz w:val="28"/>
          <w:szCs w:val="28"/>
          <w:lang w:eastAsia="ar-SA"/>
        </w:rPr>
        <w:t xml:space="preserve">структурных подразделений органов местного самоуправления, осуществляющих функции управления в сфере сельского хозяйства </w:t>
      </w:r>
      <w:r w:rsidRPr="00980505">
        <w:rPr>
          <w:rFonts w:eastAsia="Times-Roman"/>
          <w:sz w:val="28"/>
          <w:szCs w:val="28"/>
          <w:lang w:eastAsia="ar-SA"/>
        </w:rPr>
        <w:t>(далее –</w:t>
      </w:r>
      <w:r w:rsidR="00466A35" w:rsidRPr="00980505">
        <w:rPr>
          <w:rFonts w:eastAsia="Times-Roman"/>
          <w:sz w:val="28"/>
          <w:szCs w:val="28"/>
          <w:lang w:eastAsia="ar-SA"/>
        </w:rPr>
        <w:t xml:space="preserve"> </w:t>
      </w:r>
      <w:r w:rsidR="00466A35" w:rsidRPr="00980505">
        <w:rPr>
          <w:rFonts w:eastAsia="Arial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rFonts w:eastAsia="Arial"/>
          <w:sz w:val="28"/>
          <w:szCs w:val="28"/>
          <w:lang w:eastAsia="ar-SA"/>
        </w:rPr>
        <w:t xml:space="preserve">), </w:t>
      </w:r>
      <w:r w:rsidRPr="00980505">
        <w:rPr>
          <w:sz w:val="28"/>
          <w:szCs w:val="28"/>
        </w:rPr>
        <w:t xml:space="preserve">порядок взаимодействия между структурными подразделениями </w:t>
      </w:r>
      <w:r w:rsidRPr="00980505">
        <w:rPr>
          <w:rFonts w:eastAsia="Arial"/>
          <w:sz w:val="28"/>
          <w:szCs w:val="28"/>
          <w:lang w:eastAsia="ar-SA"/>
        </w:rPr>
        <w:t>органов местного самоуправления</w:t>
      </w:r>
      <w:r w:rsidRPr="00980505">
        <w:rPr>
          <w:sz w:val="28"/>
          <w:szCs w:val="28"/>
        </w:rPr>
        <w:t>,</w:t>
      </w:r>
      <w:r w:rsidR="00F8461B">
        <w:rPr>
          <w:sz w:val="28"/>
          <w:szCs w:val="28"/>
        </w:rPr>
        <w:t xml:space="preserve"> 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 xml:space="preserve"> их должностными лицами, взаимодействия </w:t>
      </w:r>
      <w:r w:rsidRPr="00980505">
        <w:rPr>
          <w:rFonts w:eastAsia="Arial"/>
          <w:sz w:val="28"/>
          <w:szCs w:val="28"/>
          <w:lang w:eastAsia="ar-SA"/>
        </w:rPr>
        <w:t>структурных подразделений о</w:t>
      </w:r>
      <w:r w:rsidR="00466A35" w:rsidRPr="00980505">
        <w:rPr>
          <w:rFonts w:eastAsia="Arial"/>
          <w:sz w:val="28"/>
          <w:szCs w:val="28"/>
          <w:lang w:eastAsia="ar-SA"/>
        </w:rPr>
        <w:t xml:space="preserve">рганов местного самоуправления </w:t>
      </w:r>
      <w:r w:rsidRPr="00980505">
        <w:rPr>
          <w:sz w:val="28"/>
          <w:szCs w:val="28"/>
        </w:rPr>
        <w:t>с заявителями, иными органами государственной власти и органами местного самоуправления, учреждениями и организациями</w:t>
      </w:r>
      <w:proofErr w:type="gramEnd"/>
      <w:r w:rsidRPr="00980505">
        <w:rPr>
          <w:sz w:val="28"/>
          <w:szCs w:val="28"/>
        </w:rPr>
        <w:t xml:space="preserve"> при предоставлении государственной услуги </w:t>
      </w:r>
      <w:r w:rsidRPr="00980505">
        <w:rPr>
          <w:rFonts w:eastAsia="Arial"/>
          <w:sz w:val="28"/>
          <w:szCs w:val="28"/>
          <w:lang w:eastAsia="ar-SA"/>
        </w:rPr>
        <w:t xml:space="preserve">с соблюдением норм законодательства Российской Федерации о защите персональных данных, включая осуществление </w:t>
      </w:r>
      <w:r w:rsidR="00F8461B">
        <w:rPr>
          <w:rFonts w:eastAsia="Arial"/>
          <w:sz w:val="28"/>
          <w:szCs w:val="28"/>
          <w:lang w:eastAsia="ar-SA"/>
        </w:rPr>
        <w:br/>
      </w:r>
      <w:r w:rsidRPr="00980505">
        <w:rPr>
          <w:rFonts w:eastAsia="Arial"/>
          <w:sz w:val="28"/>
          <w:szCs w:val="28"/>
          <w:lang w:eastAsia="ar-SA"/>
        </w:rPr>
        <w:t>в рамках такого предоставления электронного взаимодействия между государственными органами.</w:t>
      </w:r>
    </w:p>
    <w:p w:rsidR="009D097E" w:rsidRDefault="00F54E45" w:rsidP="003F0401">
      <w:pPr>
        <w:widowControl w:val="0"/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1.2. Положения Административного регламента распространяются </w:t>
      </w:r>
      <w:r w:rsidRPr="00980505">
        <w:rPr>
          <w:rFonts w:eastAsia="Calibri"/>
          <w:sz w:val="28"/>
          <w:szCs w:val="28"/>
          <w:lang w:eastAsia="ar-SA"/>
        </w:rPr>
        <w:br/>
        <w:t xml:space="preserve">на заявления, связанные с получением государственной поддержки в виде субсидий </w:t>
      </w:r>
      <w:r w:rsidR="00125377" w:rsidRPr="00980505">
        <w:rPr>
          <w:rFonts w:eastAsia="Calibri"/>
          <w:sz w:val="28"/>
          <w:szCs w:val="28"/>
          <w:lang w:eastAsia="ar-SA"/>
        </w:rPr>
        <w:t>на оказание несвязанной поддержки в области растениеводства по следующим направлениям:</w:t>
      </w:r>
    </w:p>
    <w:p w:rsidR="00F54E45" w:rsidRDefault="009D097E" w:rsidP="003F0401">
      <w:pPr>
        <w:widowControl w:val="0"/>
        <w:suppressAutoHyphens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103F1F">
        <w:rPr>
          <w:sz w:val="28"/>
          <w:szCs w:val="22"/>
        </w:rPr>
        <w:t xml:space="preserve">поддержка в области развития производства овощных </w:t>
      </w:r>
      <w:r>
        <w:rPr>
          <w:sz w:val="28"/>
          <w:szCs w:val="22"/>
        </w:rPr>
        <w:t>и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технических культур</w:t>
      </w:r>
      <w:r w:rsidRPr="00980505">
        <w:rPr>
          <w:rFonts w:eastAsia="Calibri" w:cs="Calibri"/>
          <w:sz w:val="28"/>
          <w:szCs w:val="28"/>
          <w:lang w:eastAsia="ar-SA"/>
        </w:rPr>
        <w:t xml:space="preserve"> </w:t>
      </w:r>
      <w:r w:rsidR="008C3270" w:rsidRPr="00980505">
        <w:rPr>
          <w:rFonts w:eastAsia="Calibri" w:cs="Calibri"/>
          <w:sz w:val="28"/>
          <w:szCs w:val="28"/>
          <w:lang w:eastAsia="ar-SA"/>
        </w:rPr>
        <w:t>(</w:t>
      </w:r>
      <w:r w:rsidR="008C3270" w:rsidRPr="00980505">
        <w:rPr>
          <w:rFonts w:cs="Calibri"/>
          <w:sz w:val="28"/>
          <w:szCs w:val="28"/>
        </w:rPr>
        <w:t xml:space="preserve">далее </w:t>
      </w:r>
      <w:r w:rsidR="008C3270" w:rsidRPr="00980505">
        <w:rPr>
          <w:rFonts w:eastAsia="Calibri" w:cs="Calibri"/>
          <w:sz w:val="28"/>
          <w:szCs w:val="28"/>
          <w:lang w:eastAsia="ar-SA"/>
        </w:rPr>
        <w:t xml:space="preserve">– </w:t>
      </w:r>
      <w:r w:rsidR="008C3270" w:rsidRPr="00980505">
        <w:rPr>
          <w:rFonts w:cs="Calibri"/>
          <w:sz w:val="28"/>
          <w:szCs w:val="28"/>
        </w:rPr>
        <w:t>заявки)</w:t>
      </w:r>
      <w:r w:rsidR="00CE7200">
        <w:rPr>
          <w:rFonts w:cs="Calibri"/>
          <w:sz w:val="28"/>
          <w:szCs w:val="28"/>
        </w:rPr>
        <w:t>;</w:t>
      </w:r>
    </w:p>
    <w:p w:rsidR="00CE7200" w:rsidRDefault="009D097E" w:rsidP="003F0401">
      <w:pPr>
        <w:widowControl w:val="0"/>
        <w:suppressAutoHyphens/>
        <w:autoSpaceDE w:val="0"/>
        <w:autoSpaceDN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103F1F">
        <w:rPr>
          <w:sz w:val="28"/>
          <w:szCs w:val="22"/>
        </w:rPr>
        <w:t xml:space="preserve">поддержка в области растениеводства, исходя </w:t>
      </w:r>
      <w:r>
        <w:rPr>
          <w:sz w:val="28"/>
          <w:szCs w:val="22"/>
        </w:rPr>
        <w:t>из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интенсивности страхования посевных площадей</w:t>
      </w:r>
      <w:r w:rsidRPr="00980505">
        <w:rPr>
          <w:rFonts w:eastAsia="Calibri" w:cs="Calibri"/>
          <w:sz w:val="28"/>
          <w:szCs w:val="28"/>
          <w:lang w:eastAsia="ar-SA"/>
        </w:rPr>
        <w:t xml:space="preserve"> </w:t>
      </w:r>
      <w:r w:rsidR="00CE7200" w:rsidRPr="00980505">
        <w:rPr>
          <w:rFonts w:eastAsia="Calibri" w:cs="Calibri"/>
          <w:sz w:val="28"/>
          <w:szCs w:val="28"/>
          <w:lang w:eastAsia="ar-SA"/>
        </w:rPr>
        <w:t>(</w:t>
      </w:r>
      <w:r w:rsidR="00CE7200" w:rsidRPr="00980505">
        <w:rPr>
          <w:rFonts w:cs="Calibri"/>
          <w:sz w:val="28"/>
          <w:szCs w:val="28"/>
        </w:rPr>
        <w:t xml:space="preserve">далее </w:t>
      </w:r>
      <w:r w:rsidR="00CE7200" w:rsidRPr="00980505">
        <w:rPr>
          <w:rFonts w:eastAsia="Calibri" w:cs="Calibri"/>
          <w:sz w:val="28"/>
          <w:szCs w:val="28"/>
          <w:lang w:eastAsia="ar-SA"/>
        </w:rPr>
        <w:t xml:space="preserve">– </w:t>
      </w:r>
      <w:r w:rsidR="00CE7200" w:rsidRPr="00980505">
        <w:rPr>
          <w:rFonts w:cs="Calibri"/>
          <w:sz w:val="28"/>
          <w:szCs w:val="28"/>
        </w:rPr>
        <w:t>заявки)</w:t>
      </w:r>
      <w:r w:rsidR="00CE7200">
        <w:rPr>
          <w:rFonts w:cs="Calibri"/>
          <w:sz w:val="28"/>
          <w:szCs w:val="28"/>
        </w:rPr>
        <w:t>.</w:t>
      </w:r>
    </w:p>
    <w:p w:rsidR="00F54E45" w:rsidRPr="00980505" w:rsidRDefault="004C41F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Иные заявления, предложения и жалобы физических или юридических лиц либо их уполномоченных представителей рассматриваются в порядке, установленном действующим законодательством.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2. Круг заявителей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A63BA8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lastRenderedPageBreak/>
        <w:t xml:space="preserve">Государственная услуга предоставляется </w:t>
      </w:r>
      <w:r w:rsidRPr="00980505">
        <w:rPr>
          <w:spacing w:val="-2"/>
          <w:sz w:val="28"/>
          <w:szCs w:val="28"/>
        </w:rPr>
        <w:t>сельскохозяйственным товаропроизводителям (кроме граждан, ведущих личное</w:t>
      </w:r>
      <w:r w:rsidRPr="00980505">
        <w:rPr>
          <w:sz w:val="28"/>
          <w:szCs w:val="28"/>
        </w:rPr>
        <w:t xml:space="preserve"> подсобное хозяйство) (далее – заявитель, </w:t>
      </w:r>
      <w:r w:rsidRPr="00980505">
        <w:rPr>
          <w:spacing w:val="-2"/>
          <w:sz w:val="28"/>
          <w:szCs w:val="28"/>
        </w:rPr>
        <w:t>сельскохозяйственный товаропроизводитель, получатель субсидии</w:t>
      </w:r>
      <w:r w:rsidRPr="00980505">
        <w:rPr>
          <w:sz w:val="28"/>
          <w:szCs w:val="28"/>
        </w:rPr>
        <w:t>).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B22CDA" w:rsidRPr="0032639E" w:rsidRDefault="00B22CDA" w:rsidP="00B22CDA">
      <w:pPr>
        <w:jc w:val="center"/>
        <w:rPr>
          <w:b/>
          <w:sz w:val="28"/>
          <w:szCs w:val="28"/>
          <w:highlight w:val="red"/>
        </w:rPr>
      </w:pPr>
      <w:r w:rsidRPr="0032639E">
        <w:rPr>
          <w:b/>
          <w:sz w:val="28"/>
          <w:szCs w:val="28"/>
          <w:highlight w:val="red"/>
        </w:rPr>
        <w:t xml:space="preserve">3. Требования к порядку информирования о предоставлении </w:t>
      </w:r>
    </w:p>
    <w:p w:rsidR="00B22CDA" w:rsidRPr="0032639E" w:rsidRDefault="00B22CDA" w:rsidP="00B22CDA">
      <w:pPr>
        <w:jc w:val="center"/>
        <w:rPr>
          <w:b/>
          <w:sz w:val="28"/>
          <w:szCs w:val="28"/>
          <w:highlight w:val="red"/>
        </w:rPr>
      </w:pPr>
      <w:r w:rsidRPr="0032639E">
        <w:rPr>
          <w:b/>
          <w:sz w:val="28"/>
          <w:szCs w:val="28"/>
          <w:highlight w:val="red"/>
        </w:rPr>
        <w:t>государственной услуги</w:t>
      </w:r>
    </w:p>
    <w:p w:rsidR="00B22CDA" w:rsidRPr="0032639E" w:rsidRDefault="00B22CDA" w:rsidP="00B22CDA">
      <w:pPr>
        <w:ind w:firstLine="709"/>
        <w:jc w:val="both"/>
        <w:rPr>
          <w:sz w:val="28"/>
          <w:szCs w:val="28"/>
          <w:highlight w:val="red"/>
        </w:rPr>
      </w:pPr>
    </w:p>
    <w:p w:rsidR="00B22CDA" w:rsidRPr="0032639E" w:rsidRDefault="00B22CDA" w:rsidP="00B22CDA">
      <w:pPr>
        <w:jc w:val="center"/>
        <w:rPr>
          <w:b/>
          <w:sz w:val="28"/>
          <w:szCs w:val="28"/>
          <w:highlight w:val="red"/>
        </w:rPr>
      </w:pPr>
      <w:r w:rsidRPr="0032639E">
        <w:rPr>
          <w:b/>
          <w:sz w:val="28"/>
          <w:szCs w:val="28"/>
          <w:highlight w:val="red"/>
        </w:rPr>
        <w:t xml:space="preserve">3.1. Порядок получения информации заявителями по вопросам предоставления государственной услуги, сведений о ходе предоставления указанной услуги, в том числе </w:t>
      </w:r>
      <w:r w:rsidRPr="0032639E">
        <w:rPr>
          <w:b/>
          <w:sz w:val="28"/>
          <w:szCs w:val="28"/>
          <w:highlight w:val="red"/>
        </w:rPr>
        <w:br/>
        <w:t xml:space="preserve">с использованием </w:t>
      </w:r>
      <w:r w:rsidRPr="0032639E">
        <w:rPr>
          <w:b/>
          <w:bCs/>
          <w:color w:val="000000"/>
          <w:sz w:val="28"/>
          <w:szCs w:val="28"/>
          <w:highlight w:val="red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32639E">
        <w:rPr>
          <w:b/>
          <w:sz w:val="28"/>
          <w:szCs w:val="28"/>
          <w:highlight w:val="red"/>
        </w:rPr>
        <w:t>(</w:t>
      </w:r>
      <w:hyperlink r:id="rId9" w:history="1">
        <w:r w:rsidRPr="0032639E">
          <w:rPr>
            <w:rStyle w:val="a3"/>
            <w:b/>
            <w:sz w:val="28"/>
            <w:szCs w:val="28"/>
            <w:highlight w:val="red"/>
          </w:rPr>
          <w:t>www.gosuslugi.ru)</w:t>
        </w:r>
      </w:hyperlink>
    </w:p>
    <w:p w:rsidR="00B22CDA" w:rsidRPr="0032639E" w:rsidRDefault="00B22CDA" w:rsidP="00B22CDA">
      <w:pPr>
        <w:ind w:firstLine="709"/>
        <w:jc w:val="both"/>
        <w:rPr>
          <w:sz w:val="28"/>
          <w:szCs w:val="28"/>
          <w:highlight w:val="red"/>
        </w:rPr>
      </w:pPr>
    </w:p>
    <w:p w:rsidR="00B22CDA" w:rsidRPr="0032639E" w:rsidRDefault="00B22CDA" w:rsidP="00B22CDA">
      <w:pPr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 xml:space="preserve">3.1.1. Получение информации </w:t>
      </w:r>
      <w:r w:rsidRPr="0032639E">
        <w:rPr>
          <w:sz w:val="28"/>
          <w:szCs w:val="28"/>
          <w:highlight w:val="red"/>
        </w:rPr>
        <w:t xml:space="preserve">по вопросам предоставления государственной услуги, сведений о ходе предоставления государственной услуги </w:t>
      </w:r>
      <w:r w:rsidRPr="0032639E">
        <w:rPr>
          <w:rFonts w:eastAsia="Times-Roman"/>
          <w:sz w:val="28"/>
          <w:szCs w:val="28"/>
          <w:highlight w:val="red"/>
        </w:rPr>
        <w:t>осуществляется путем обращения заявителей в письменной, устной и электронной форме в Министерство.</w:t>
      </w:r>
    </w:p>
    <w:p w:rsidR="00B22CDA" w:rsidRPr="0032639E" w:rsidRDefault="00B22CDA" w:rsidP="00B22CDA">
      <w:pPr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>3.1.2.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</w:t>
      </w:r>
      <w:r>
        <w:rPr>
          <w:rFonts w:eastAsia="Times-Roman"/>
          <w:sz w:val="28"/>
          <w:szCs w:val="28"/>
          <w:highlight w:val="red"/>
        </w:rPr>
        <w:t xml:space="preserve">ом, на каком этапе </w:t>
      </w:r>
      <w:r w:rsidRPr="0032639E">
        <w:rPr>
          <w:rFonts w:eastAsia="Times-Roman"/>
          <w:sz w:val="28"/>
          <w:szCs w:val="28"/>
          <w:highlight w:val="red"/>
        </w:rPr>
        <w:t xml:space="preserve">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 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>3.1.3. Обязательный перечень предоставляемой информации</w:t>
      </w:r>
      <w:r>
        <w:rPr>
          <w:rFonts w:eastAsia="Times-Roman"/>
          <w:sz w:val="28"/>
          <w:szCs w:val="28"/>
          <w:highlight w:val="red"/>
        </w:rPr>
        <w:br/>
      </w:r>
      <w:r w:rsidRPr="0032639E">
        <w:rPr>
          <w:rFonts w:eastAsia="Times-Roman"/>
          <w:sz w:val="28"/>
          <w:szCs w:val="28"/>
          <w:highlight w:val="red"/>
        </w:rPr>
        <w:t xml:space="preserve"> (в соответствии с поступившим обращением):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>перечень необходимых для предоставления государственной услуги документов, требуемых от заявителей;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>правила предоставления государственной услуги;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 xml:space="preserve">место размещения информации на официальном сайте </w:t>
      </w:r>
      <w:r w:rsidRPr="0093223C">
        <w:rPr>
          <w:rFonts w:eastAsia="Times-Roman"/>
          <w:sz w:val="28"/>
          <w:szCs w:val="28"/>
          <w:highlight w:val="green"/>
        </w:rPr>
        <w:t>муниципального образования</w:t>
      </w:r>
      <w:r>
        <w:rPr>
          <w:rFonts w:eastAsia="Times-Roman"/>
          <w:sz w:val="28"/>
          <w:szCs w:val="28"/>
          <w:highlight w:val="green"/>
        </w:rPr>
        <w:t>;</w:t>
      </w:r>
      <w:r w:rsidRPr="0093223C">
        <w:rPr>
          <w:rFonts w:eastAsia="Times-Roman"/>
          <w:sz w:val="28"/>
          <w:szCs w:val="28"/>
          <w:highlight w:val="green"/>
        </w:rPr>
        <w:t xml:space="preserve"> </w:t>
      </w:r>
      <w:r w:rsidRPr="0093223C">
        <w:rPr>
          <w:rFonts w:eastAsia="Times-Roman"/>
          <w:sz w:val="28"/>
          <w:szCs w:val="28"/>
          <w:highlight w:val="green"/>
        </w:rPr>
        <w:br/>
      </w:r>
      <w:r w:rsidRPr="0032639E">
        <w:rPr>
          <w:rFonts w:eastAsia="Times-Roman"/>
          <w:sz w:val="28"/>
          <w:szCs w:val="28"/>
          <w:highlight w:val="red"/>
        </w:rPr>
        <w:t>в информационно-телекоммуникационной сети «Интернет»;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>3.1.4. Обязанности должностных лиц при ответе на обращения граждан.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lastRenderedPageBreak/>
        <w:t xml:space="preserve">Обращение подлежит регистрации в течение 1 рабочего дня с момента его поступления в </w:t>
      </w:r>
      <w:r w:rsidRPr="0093223C">
        <w:rPr>
          <w:rFonts w:eastAsia="Times-Roman"/>
          <w:sz w:val="28"/>
          <w:szCs w:val="28"/>
          <w:highlight w:val="green"/>
        </w:rPr>
        <w:t>муниципально</w:t>
      </w:r>
      <w:r>
        <w:rPr>
          <w:rFonts w:eastAsia="Times-Roman"/>
          <w:sz w:val="28"/>
          <w:szCs w:val="28"/>
          <w:highlight w:val="green"/>
        </w:rPr>
        <w:t>м образовании.</w:t>
      </w:r>
      <w:r w:rsidRPr="0093223C">
        <w:rPr>
          <w:rFonts w:eastAsia="Times-Roman"/>
          <w:sz w:val="28"/>
          <w:szCs w:val="28"/>
          <w:highlight w:val="green"/>
        </w:rPr>
        <w:t xml:space="preserve"> </w:t>
      </w:r>
      <w:r w:rsidRPr="0093223C">
        <w:rPr>
          <w:rFonts w:eastAsia="Times-Roman"/>
          <w:sz w:val="28"/>
          <w:szCs w:val="28"/>
          <w:highlight w:val="green"/>
        </w:rPr>
        <w:br/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32639E">
        <w:rPr>
          <w:rFonts w:eastAsia="Times-Roman"/>
          <w:sz w:val="28"/>
          <w:szCs w:val="28"/>
          <w:highlight w:val="red"/>
        </w:rPr>
        <w:tab/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 xml:space="preserve">Ответы на письменные обращения направляются в письменном виде </w:t>
      </w:r>
      <w:r w:rsidRPr="0032639E">
        <w:rPr>
          <w:rFonts w:eastAsia="Times-Roman"/>
          <w:sz w:val="28"/>
          <w:szCs w:val="28"/>
          <w:highlight w:val="red"/>
        </w:rPr>
        <w:br/>
        <w:t xml:space="preserve">и должны содержать: ответы на поставленные вопросы, фамилию, инициалы </w:t>
      </w:r>
      <w:r w:rsidRPr="0032639E">
        <w:rPr>
          <w:rFonts w:eastAsia="Times-Roman"/>
          <w:sz w:val="28"/>
          <w:szCs w:val="28"/>
          <w:highlight w:val="red"/>
        </w:rPr>
        <w:br/>
        <w:t xml:space="preserve">и номер телефона исполнителя. Ответ может быть подписан </w:t>
      </w:r>
      <w:r w:rsidRPr="0093223C">
        <w:rPr>
          <w:rFonts w:eastAsia="Times-Roman"/>
          <w:sz w:val="28"/>
          <w:szCs w:val="28"/>
          <w:highlight w:val="green"/>
        </w:rPr>
        <w:t xml:space="preserve">главой муиципального образования (далее – глава) </w:t>
      </w:r>
      <w:r w:rsidRPr="0032639E">
        <w:rPr>
          <w:rFonts w:eastAsia="Times-Roman"/>
          <w:sz w:val="28"/>
          <w:szCs w:val="28"/>
          <w:highlight w:val="red"/>
        </w:rPr>
        <w:t>или его заместителями.</w:t>
      </w:r>
    </w:p>
    <w:p w:rsidR="00B22CDA" w:rsidRPr="0032639E" w:rsidRDefault="00B22CDA" w:rsidP="00B22CDA">
      <w:pPr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32639E">
        <w:rPr>
          <w:rFonts w:eastAsia="Times-Roman"/>
          <w:sz w:val="28"/>
          <w:szCs w:val="28"/>
          <w:highlight w:val="red"/>
        </w:rPr>
        <w:t xml:space="preserve">При ответах на телефонные звонки и непосредственные личные обращения </w:t>
      </w:r>
      <w:proofErr w:type="gramStart"/>
      <w:r w:rsidRPr="0032639E">
        <w:rPr>
          <w:rFonts w:eastAsia="Times-Roman"/>
          <w:sz w:val="28"/>
          <w:szCs w:val="28"/>
          <w:highlight w:val="red"/>
        </w:rPr>
        <w:t>заявителей</w:t>
      </w:r>
      <w:proofErr w:type="gramEnd"/>
      <w:r w:rsidRPr="0032639E">
        <w:rPr>
          <w:rFonts w:eastAsia="Times-Roman"/>
          <w:sz w:val="28"/>
          <w:szCs w:val="28"/>
          <w:highlight w:val="red"/>
        </w:rPr>
        <w:t xml:space="preserve"> должностные лица </w:t>
      </w:r>
      <w:r w:rsidRPr="0093223C">
        <w:rPr>
          <w:rFonts w:eastAsia="Times-Roman"/>
          <w:sz w:val="28"/>
          <w:szCs w:val="28"/>
          <w:highlight w:val="green"/>
        </w:rPr>
        <w:t xml:space="preserve">муниципального образования </w:t>
      </w:r>
      <w:r w:rsidRPr="0032639E">
        <w:rPr>
          <w:rFonts w:eastAsia="Times-Roman"/>
          <w:sz w:val="28"/>
          <w:szCs w:val="28"/>
          <w:highlight w:val="red"/>
        </w:rPr>
        <w:t>подробно и в вежливой форме информируют обратившихся по интересующим их вопросам.</w:t>
      </w:r>
    </w:p>
    <w:p w:rsidR="00B22CDA" w:rsidRPr="0032639E" w:rsidRDefault="00B22CDA" w:rsidP="00B22CD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highlight w:val="red"/>
        </w:rPr>
      </w:pPr>
      <w:r w:rsidRPr="0032639E">
        <w:rPr>
          <w:rStyle w:val="a3"/>
          <w:bCs/>
          <w:sz w:val="28"/>
          <w:szCs w:val="28"/>
          <w:highlight w:val="red"/>
        </w:rPr>
        <w:t xml:space="preserve">3.1.5. </w:t>
      </w:r>
      <w:r w:rsidRPr="0032639E">
        <w:rPr>
          <w:bCs/>
          <w:color w:val="000000"/>
          <w:sz w:val="28"/>
          <w:szCs w:val="28"/>
          <w:highlight w:val="red"/>
        </w:rPr>
        <w:t>Информация по вопросам предоста</w:t>
      </w:r>
      <w:r>
        <w:rPr>
          <w:bCs/>
          <w:color w:val="000000"/>
          <w:sz w:val="28"/>
          <w:szCs w:val="28"/>
          <w:highlight w:val="red"/>
        </w:rPr>
        <w:t xml:space="preserve">вления государственной услуги, </w:t>
      </w:r>
      <w:r>
        <w:rPr>
          <w:bCs/>
          <w:color w:val="000000"/>
          <w:sz w:val="28"/>
          <w:szCs w:val="28"/>
          <w:highlight w:val="red"/>
        </w:rPr>
        <w:br/>
      </w:r>
      <w:r w:rsidRPr="0032639E">
        <w:rPr>
          <w:bCs/>
          <w:color w:val="000000"/>
          <w:sz w:val="28"/>
          <w:szCs w:val="28"/>
          <w:highlight w:val="red"/>
        </w:rPr>
        <w:t>а также сведения о ходе ее предоставления могут быть получены заявителем</w:t>
      </w:r>
      <w:r>
        <w:rPr>
          <w:bCs/>
          <w:color w:val="000000"/>
          <w:sz w:val="28"/>
          <w:szCs w:val="28"/>
          <w:highlight w:val="red"/>
        </w:rPr>
        <w:br/>
      </w:r>
      <w:r w:rsidRPr="0032639E">
        <w:rPr>
          <w:bCs/>
          <w:color w:val="000000"/>
          <w:sz w:val="28"/>
          <w:szCs w:val="28"/>
          <w:highlight w:val="red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32639E">
        <w:rPr>
          <w:sz w:val="28"/>
          <w:szCs w:val="28"/>
          <w:highlight w:val="red"/>
        </w:rPr>
        <w:t>(</w:t>
      </w:r>
      <w:hyperlink r:id="rId10" w:history="1">
        <w:r w:rsidRPr="0032639E">
          <w:rPr>
            <w:rStyle w:val="a3"/>
            <w:sz w:val="28"/>
            <w:szCs w:val="28"/>
            <w:highlight w:val="red"/>
          </w:rPr>
          <w:t>www.gosuslugi.ru)</w:t>
        </w:r>
      </w:hyperlink>
      <w:r w:rsidRPr="0032639E">
        <w:rPr>
          <w:bCs/>
          <w:color w:val="000000"/>
          <w:sz w:val="28"/>
          <w:szCs w:val="28"/>
          <w:highlight w:val="red"/>
        </w:rPr>
        <w:t xml:space="preserve"> (далее –</w:t>
      </w:r>
      <w:r w:rsidRPr="0032639E">
        <w:rPr>
          <w:sz w:val="28"/>
          <w:szCs w:val="28"/>
          <w:highlight w:val="red"/>
        </w:rPr>
        <w:t xml:space="preserve"> ЕПГУ)</w:t>
      </w:r>
      <w:r w:rsidRPr="0032639E">
        <w:rPr>
          <w:bCs/>
          <w:color w:val="000000"/>
          <w:sz w:val="28"/>
          <w:szCs w:val="28"/>
          <w:highlight w:val="red"/>
        </w:rPr>
        <w:t>.</w:t>
      </w:r>
    </w:p>
    <w:p w:rsidR="00B22CDA" w:rsidRPr="0032639E" w:rsidRDefault="00B22CDA" w:rsidP="00B22CDA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red"/>
        </w:rPr>
      </w:pPr>
      <w:r w:rsidRPr="0032639E">
        <w:rPr>
          <w:sz w:val="28"/>
          <w:szCs w:val="28"/>
          <w:highlight w:val="red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B22CDA" w:rsidRPr="0032639E" w:rsidRDefault="00B22CDA" w:rsidP="00B22CDA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red"/>
        </w:rPr>
      </w:pPr>
      <w:proofErr w:type="gramStart"/>
      <w:r w:rsidRPr="0032639E">
        <w:rPr>
          <w:sz w:val="28"/>
          <w:szCs w:val="28"/>
          <w:highlight w:val="red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B22CDA" w:rsidRPr="0032639E" w:rsidRDefault="00B22CDA" w:rsidP="00B22CDA">
      <w:pPr>
        <w:ind w:firstLine="708"/>
        <w:jc w:val="center"/>
        <w:rPr>
          <w:rFonts w:eastAsia="Times-Roman"/>
          <w:strike/>
          <w:sz w:val="28"/>
          <w:szCs w:val="28"/>
          <w:highlight w:val="red"/>
        </w:rPr>
      </w:pPr>
    </w:p>
    <w:p w:rsidR="00B22CDA" w:rsidRPr="0032639E" w:rsidRDefault="00B22CDA" w:rsidP="00B22CDA">
      <w:pPr>
        <w:ind w:firstLine="708"/>
        <w:jc w:val="center"/>
        <w:rPr>
          <w:b/>
          <w:sz w:val="28"/>
          <w:szCs w:val="28"/>
          <w:highlight w:val="red"/>
        </w:rPr>
      </w:pPr>
      <w:r w:rsidRPr="0032639E">
        <w:rPr>
          <w:b/>
          <w:sz w:val="28"/>
          <w:szCs w:val="28"/>
          <w:highlight w:val="red"/>
        </w:rPr>
        <w:t xml:space="preserve">3.2. Порядок, форма, место размещения и способы получения справочной информации, в том числе на стендах в местах предоставления государственной услуги, и в многофункциональном центре </w:t>
      </w:r>
      <w:r w:rsidRPr="0032639E">
        <w:rPr>
          <w:b/>
          <w:iCs/>
          <w:sz w:val="28"/>
          <w:szCs w:val="28"/>
          <w:highlight w:val="red"/>
        </w:rPr>
        <w:t>предоставления государственных и муниципальных услуг</w:t>
      </w:r>
    </w:p>
    <w:p w:rsidR="00B22CDA" w:rsidRPr="0032639E" w:rsidRDefault="00B22CDA" w:rsidP="00B22CDA">
      <w:pPr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</w:p>
    <w:p w:rsidR="00B22CDA" w:rsidRPr="0032639E" w:rsidRDefault="00B22CDA" w:rsidP="00B22CDA">
      <w:pPr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proofErr w:type="gramStart"/>
      <w:r w:rsidRPr="0032639E">
        <w:rPr>
          <w:bCs/>
          <w:sz w:val="28"/>
          <w:szCs w:val="28"/>
          <w:highlight w:val="red"/>
          <w:lang w:bidi="my-MM"/>
        </w:rPr>
        <w:t xml:space="preserve">Информация о справочных телефонах, адресах официального сайта, электронной почты, а также месте нахождения и графике работы </w:t>
      </w:r>
      <w:r w:rsidRPr="00054D33">
        <w:rPr>
          <w:bCs/>
          <w:sz w:val="28"/>
          <w:szCs w:val="28"/>
          <w:highlight w:val="green"/>
          <w:lang w:bidi="my-MM"/>
        </w:rPr>
        <w:t>муниципального образования</w:t>
      </w:r>
      <w:r w:rsidRPr="0032639E">
        <w:rPr>
          <w:bCs/>
          <w:sz w:val="28"/>
          <w:szCs w:val="28"/>
          <w:highlight w:val="red"/>
          <w:lang w:bidi="my-MM"/>
        </w:rPr>
        <w:t xml:space="preserve">, его структурных подразделениях, МФЦ размещена на официальном сайте </w:t>
      </w:r>
      <w:r w:rsidRPr="00054D33">
        <w:rPr>
          <w:bCs/>
          <w:sz w:val="28"/>
          <w:szCs w:val="28"/>
          <w:highlight w:val="green"/>
          <w:lang w:bidi="my-MM"/>
        </w:rPr>
        <w:t xml:space="preserve">муниципального образования </w:t>
      </w:r>
      <w:r w:rsidRPr="0032639E">
        <w:rPr>
          <w:rFonts w:eastAsia="Times-Roman"/>
          <w:sz w:val="28"/>
          <w:szCs w:val="28"/>
          <w:highlight w:val="red"/>
        </w:rPr>
        <w:t>в информационно-телекоммуникационной сети</w:t>
      </w:r>
      <w:r>
        <w:rPr>
          <w:rFonts w:eastAsia="Times-Roman"/>
          <w:sz w:val="28"/>
          <w:szCs w:val="28"/>
          <w:highlight w:val="red"/>
        </w:rPr>
        <w:t xml:space="preserve"> </w:t>
      </w:r>
      <w:r w:rsidRPr="0032639E">
        <w:rPr>
          <w:rFonts w:eastAsia="Times-Roman"/>
          <w:sz w:val="28"/>
          <w:szCs w:val="28"/>
          <w:highlight w:val="red"/>
        </w:rPr>
        <w:t>«Интернет»,</w:t>
      </w:r>
      <w:r>
        <w:rPr>
          <w:rFonts w:eastAsia="Times-Roman"/>
          <w:sz w:val="28"/>
          <w:szCs w:val="28"/>
          <w:highlight w:val="red"/>
        </w:rPr>
        <w:t xml:space="preserve"> </w:t>
      </w:r>
      <w:r w:rsidRPr="0032639E">
        <w:rPr>
          <w:sz w:val="28"/>
          <w:szCs w:val="28"/>
          <w:highlight w:val="red"/>
        </w:rPr>
        <w:t>в информационно-аналитическом Интернет-портале единой сети МФЦ Ростовской области в информационно-телекоммуникационной сети «Интернет»</w:t>
      </w:r>
      <w:r w:rsidRPr="0032639E">
        <w:rPr>
          <w:rStyle w:val="a3"/>
          <w:bCs/>
          <w:sz w:val="28"/>
          <w:szCs w:val="28"/>
          <w:highlight w:val="red"/>
        </w:rPr>
        <w:t xml:space="preserve">, </w:t>
      </w:r>
      <w:r w:rsidRPr="0032639E">
        <w:rPr>
          <w:rFonts w:eastAsia="Times-Roman"/>
          <w:sz w:val="28"/>
          <w:szCs w:val="28"/>
          <w:highlight w:val="red"/>
        </w:rPr>
        <w:t>на ЕПГУ,</w:t>
      </w:r>
      <w:r w:rsidRPr="0032639E">
        <w:rPr>
          <w:bCs/>
          <w:color w:val="000000"/>
          <w:sz w:val="28"/>
          <w:szCs w:val="28"/>
          <w:highlight w:val="red"/>
        </w:rPr>
        <w:t xml:space="preserve"> </w:t>
      </w:r>
      <w:r w:rsidRPr="0032639E">
        <w:rPr>
          <w:rFonts w:eastAsia="Times-Roman"/>
          <w:sz w:val="28"/>
          <w:szCs w:val="28"/>
          <w:highlight w:val="red"/>
        </w:rPr>
        <w:t>на информационных стендах в местах предоставления услуги.</w:t>
      </w:r>
      <w:proofErr w:type="gramEnd"/>
    </w:p>
    <w:p w:rsidR="00B22CDA" w:rsidRDefault="00B22CDA" w:rsidP="00B22CDA">
      <w:pPr>
        <w:autoSpaceDE w:val="0"/>
        <w:ind w:firstLine="709"/>
        <w:jc w:val="both"/>
        <w:rPr>
          <w:sz w:val="28"/>
          <w:szCs w:val="28"/>
        </w:rPr>
      </w:pPr>
      <w:r w:rsidRPr="0032639E">
        <w:rPr>
          <w:sz w:val="28"/>
          <w:szCs w:val="28"/>
          <w:highlight w:val="red"/>
        </w:rPr>
        <w:t>Телефон-автоинформатор не предусмотрен.</w:t>
      </w:r>
    </w:p>
    <w:p w:rsidR="00E834FF" w:rsidRPr="00980505" w:rsidRDefault="00E834FF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Calibri"/>
          <w:b/>
          <w:bCs/>
          <w:sz w:val="28"/>
          <w:szCs w:val="28"/>
          <w:lang w:val="en-US" w:eastAsia="ar-SA"/>
        </w:rPr>
        <w:t>II</w:t>
      </w:r>
      <w:r w:rsidRPr="00980505">
        <w:rPr>
          <w:rFonts w:eastAsia="Calibri"/>
          <w:b/>
          <w:bCs/>
          <w:sz w:val="28"/>
          <w:szCs w:val="28"/>
          <w:lang w:eastAsia="ar-SA"/>
        </w:rPr>
        <w:t xml:space="preserve">. </w:t>
      </w:r>
      <w:r w:rsidRPr="00980505">
        <w:rPr>
          <w:rFonts w:eastAsia="Times-Roman"/>
          <w:b/>
          <w:sz w:val="28"/>
          <w:szCs w:val="28"/>
          <w:lang w:eastAsia="ar-SA"/>
        </w:rPr>
        <w:t>Стандарт предоставления государственной услуги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980505">
        <w:rPr>
          <w:rFonts w:eastAsia="Arial"/>
          <w:b/>
          <w:sz w:val="28"/>
          <w:szCs w:val="28"/>
          <w:lang w:eastAsia="ar-SA"/>
        </w:rPr>
        <w:lastRenderedPageBreak/>
        <w:t>1. Наименование государственной услуги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B23E31" w:rsidRPr="00980505" w:rsidRDefault="00847189" w:rsidP="003F040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Предоставление </w:t>
      </w:r>
      <w:r w:rsidR="00F54E45" w:rsidRPr="00980505">
        <w:rPr>
          <w:rFonts w:eastAsia="Calibri" w:cs="Calibri"/>
          <w:bCs/>
          <w:sz w:val="28"/>
          <w:szCs w:val="28"/>
          <w:lang w:eastAsia="ar-SA"/>
        </w:rPr>
        <w:t xml:space="preserve">субсидий </w:t>
      </w:r>
      <w:r w:rsidR="00F54E45" w:rsidRPr="00641EAC">
        <w:rPr>
          <w:rFonts w:eastAsia="Calibri" w:cs="Calibri"/>
          <w:bCs/>
          <w:sz w:val="28"/>
          <w:szCs w:val="28"/>
          <w:highlight w:val="green"/>
          <w:lang w:eastAsia="ar-SA"/>
        </w:rPr>
        <w:t xml:space="preserve">на оказание </w:t>
      </w:r>
      <w:r w:rsidR="00B23E31" w:rsidRPr="00641EAC">
        <w:rPr>
          <w:rFonts w:eastAsia="Calibri"/>
          <w:sz w:val="28"/>
          <w:szCs w:val="28"/>
          <w:highlight w:val="green"/>
          <w:lang w:eastAsia="ar-SA"/>
        </w:rPr>
        <w:t>несвязанной поддержки в области растениеводства.</w:t>
      </w:r>
    </w:p>
    <w:p w:rsidR="00F54E45" w:rsidRPr="00980505" w:rsidRDefault="00F54E45" w:rsidP="003F0401">
      <w:pPr>
        <w:widowControl w:val="0"/>
        <w:suppressAutoHyphens/>
        <w:autoSpaceDE w:val="0"/>
        <w:ind w:firstLine="709"/>
        <w:jc w:val="both"/>
        <w:rPr>
          <w:rFonts w:eastAsia="Times-Roman"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2. Наименование органа местного самоуправления, непосредственно предоставляющего государственную услугу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305BCA" w:rsidRPr="00980505" w:rsidRDefault="00F54E45" w:rsidP="003F0401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  <w:lang w:eastAsia="ar-SA"/>
        </w:rPr>
        <w:t>2.1.</w:t>
      </w:r>
      <w:r w:rsidRPr="00980505">
        <w:rPr>
          <w:rFonts w:eastAsia="Times-Roman"/>
          <w:sz w:val="28"/>
          <w:szCs w:val="28"/>
          <w:lang w:eastAsia="ar-SA"/>
        </w:rPr>
        <w:tab/>
        <w:t xml:space="preserve">Государственную услугу </w:t>
      </w:r>
      <w:r w:rsidRPr="00980505">
        <w:rPr>
          <w:rFonts w:eastAsia="Times-Roman"/>
          <w:sz w:val="28"/>
          <w:szCs w:val="28"/>
        </w:rPr>
        <w:t xml:space="preserve">предоставляют </w:t>
      </w:r>
      <w:r w:rsidR="00466A35" w:rsidRPr="00980505">
        <w:rPr>
          <w:rFonts w:eastAsia="Times-Roman"/>
          <w:sz w:val="28"/>
          <w:szCs w:val="28"/>
        </w:rPr>
        <w:t>структурное подразделение органов местного самоуправления</w:t>
      </w:r>
      <w:r w:rsidR="00305BCA" w:rsidRPr="00980505">
        <w:rPr>
          <w:sz w:val="28"/>
          <w:szCs w:val="28"/>
        </w:rPr>
        <w:t>.</w:t>
      </w:r>
    </w:p>
    <w:p w:rsidR="0032639E" w:rsidRDefault="00F54E45" w:rsidP="003F0401">
      <w:pPr>
        <w:tabs>
          <w:tab w:val="left" w:pos="1276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  <w:lang w:eastAsia="ar-SA"/>
        </w:rPr>
        <w:t>2.2.</w:t>
      </w:r>
      <w:r w:rsidRPr="00980505">
        <w:rPr>
          <w:rFonts w:eastAsia="Times-Roman"/>
          <w:sz w:val="28"/>
          <w:szCs w:val="28"/>
          <w:lang w:eastAsia="ar-SA"/>
        </w:rPr>
        <w:tab/>
      </w:r>
      <w:proofErr w:type="gramStart"/>
      <w:r w:rsidR="0032639E" w:rsidRPr="00030363">
        <w:rPr>
          <w:rFonts w:eastAsia="Times-Roman"/>
          <w:sz w:val="28"/>
          <w:szCs w:val="28"/>
        </w:rPr>
        <w:t>Контроль за</w:t>
      </w:r>
      <w:proofErr w:type="gramEnd"/>
      <w:r w:rsidR="0032639E" w:rsidRPr="00030363">
        <w:rPr>
          <w:rFonts w:eastAsia="Times-Roman"/>
          <w:sz w:val="28"/>
          <w:szCs w:val="28"/>
        </w:rPr>
        <w:t xml:space="preserve"> исполнением государственных полномочий </w:t>
      </w:r>
      <w:r w:rsidR="0032639E" w:rsidRPr="00030363">
        <w:rPr>
          <w:rFonts w:eastAsia="Times-Roman"/>
          <w:sz w:val="28"/>
          <w:szCs w:val="28"/>
        </w:rPr>
        <w:br/>
        <w:t xml:space="preserve">по предоставлению государственной услуги осуществляется </w:t>
      </w:r>
      <w:r w:rsidR="0032639E" w:rsidRPr="00161F91">
        <w:rPr>
          <w:sz w:val="28"/>
          <w:szCs w:val="28"/>
        </w:rPr>
        <w:t>структурны</w:t>
      </w:r>
      <w:r w:rsidR="0032639E">
        <w:rPr>
          <w:sz w:val="28"/>
          <w:szCs w:val="28"/>
        </w:rPr>
        <w:t>м</w:t>
      </w:r>
      <w:r w:rsidR="0032639E" w:rsidRPr="00161F91">
        <w:rPr>
          <w:sz w:val="28"/>
          <w:szCs w:val="28"/>
        </w:rPr>
        <w:t xml:space="preserve"> подразделени</w:t>
      </w:r>
      <w:r w:rsidR="0032639E">
        <w:rPr>
          <w:sz w:val="28"/>
          <w:szCs w:val="28"/>
        </w:rPr>
        <w:t>ем</w:t>
      </w:r>
      <w:r w:rsidR="0032639E" w:rsidRPr="00161F91">
        <w:rPr>
          <w:sz w:val="28"/>
          <w:szCs w:val="28"/>
        </w:rPr>
        <w:t xml:space="preserve"> орган</w:t>
      </w:r>
      <w:r w:rsidR="0032639E">
        <w:rPr>
          <w:sz w:val="28"/>
          <w:szCs w:val="28"/>
        </w:rPr>
        <w:t>ов</w:t>
      </w:r>
      <w:r w:rsidR="0032639E" w:rsidRPr="00161F91">
        <w:rPr>
          <w:sz w:val="28"/>
          <w:szCs w:val="28"/>
        </w:rPr>
        <w:t xml:space="preserve"> местного самоуправления</w:t>
      </w:r>
      <w:r w:rsidR="0032639E">
        <w:rPr>
          <w:sz w:val="28"/>
          <w:szCs w:val="28"/>
        </w:rPr>
        <w:t>.</w:t>
      </w:r>
      <w:r w:rsidR="0032639E" w:rsidRPr="00453C07">
        <w:rPr>
          <w:rFonts w:eastAsia="Times-Roman"/>
          <w:sz w:val="28"/>
          <w:szCs w:val="28"/>
        </w:rPr>
        <w:t xml:space="preserve"> </w:t>
      </w:r>
    </w:p>
    <w:p w:rsidR="0032639E" w:rsidRPr="00980505" w:rsidRDefault="0032639E" w:rsidP="0032639E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</w:t>
      </w:r>
      <w:r>
        <w:rPr>
          <w:rFonts w:eastAsia="Times-Roman"/>
          <w:sz w:val="28"/>
          <w:szCs w:val="28"/>
          <w:lang w:eastAsia="ar-SA"/>
        </w:rPr>
        <w:t>3</w:t>
      </w:r>
      <w:r w:rsidRPr="00980505">
        <w:rPr>
          <w:rFonts w:eastAsia="Times-Roman"/>
          <w:sz w:val="28"/>
          <w:szCs w:val="28"/>
          <w:lang w:eastAsia="ar-SA"/>
        </w:rPr>
        <w:t xml:space="preserve">. </w:t>
      </w:r>
      <w:r w:rsidR="00847189" w:rsidRPr="00980505">
        <w:rPr>
          <w:rFonts w:eastAsia="Calibri"/>
          <w:bCs/>
          <w:sz w:val="28"/>
          <w:szCs w:val="28"/>
          <w:lang w:eastAsia="ar-SA"/>
        </w:rPr>
        <w:t xml:space="preserve"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</w:t>
      </w:r>
      <w:r w:rsidR="00847189" w:rsidRPr="00980505">
        <w:rPr>
          <w:rFonts w:eastAsia="Calibri"/>
          <w:sz w:val="28"/>
          <w:szCs w:val="28"/>
          <w:lang w:eastAsia="ar-SA"/>
        </w:rPr>
        <w:t xml:space="preserve">соглашения </w:t>
      </w:r>
      <w:r w:rsidR="00847189" w:rsidRPr="00980505">
        <w:rPr>
          <w:rFonts w:eastAsia="Calibri"/>
          <w:sz w:val="28"/>
          <w:szCs w:val="28"/>
        </w:rPr>
        <w:t xml:space="preserve">о предоставлении субсидии на оказание несвязанной поддержки в области растениеводства за счет средств </w:t>
      </w:r>
      <w:r w:rsidR="00541BD6">
        <w:rPr>
          <w:rFonts w:eastAsia="Calibri"/>
          <w:sz w:val="28"/>
          <w:szCs w:val="28"/>
        </w:rPr>
        <w:t>местного бюджета</w:t>
      </w:r>
      <w:r w:rsidR="00847189">
        <w:rPr>
          <w:rFonts w:eastAsia="Calibri"/>
          <w:sz w:val="28"/>
          <w:szCs w:val="28"/>
        </w:rPr>
        <w:t>.</w:t>
      </w:r>
      <w:r w:rsidR="0004072A">
        <w:rPr>
          <w:rFonts w:eastAsia="Calibri"/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 xml:space="preserve">В целях получения информации </w:t>
      </w:r>
      <w:r w:rsidR="00F8461B">
        <w:rPr>
          <w:rFonts w:eastAsia="Times-Roman"/>
          <w:sz w:val="28"/>
          <w:szCs w:val="28"/>
          <w:lang w:eastAsia="ar-SA"/>
        </w:rPr>
        <w:br/>
      </w:r>
      <w:r w:rsidRPr="00980505">
        <w:rPr>
          <w:rFonts w:eastAsia="Times-Roman"/>
          <w:sz w:val="28"/>
          <w:szCs w:val="28"/>
          <w:lang w:eastAsia="ar-SA"/>
        </w:rPr>
        <w:t>и документов, необходимых для предоставления государственной услуги, осуществляется взаимодействие с Управлением Федеральной налоговой службы по Ростовской области и Ростовским региональным отделением Фонда социального страхования Российской Федерации.</w:t>
      </w:r>
    </w:p>
    <w:p w:rsidR="00847189" w:rsidRPr="00980505" w:rsidRDefault="00F54E45" w:rsidP="00847189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847189">
        <w:rPr>
          <w:rFonts w:eastAsia="Times-Roman"/>
          <w:sz w:val="28"/>
          <w:szCs w:val="28"/>
          <w:lang w:eastAsia="ar-SA"/>
        </w:rPr>
        <w:t>2.</w:t>
      </w:r>
      <w:r w:rsidR="0032639E" w:rsidRPr="00847189">
        <w:rPr>
          <w:rFonts w:eastAsia="Times-Roman"/>
          <w:sz w:val="28"/>
          <w:szCs w:val="28"/>
          <w:lang w:eastAsia="ar-SA"/>
        </w:rPr>
        <w:t>4</w:t>
      </w:r>
      <w:r w:rsidRPr="00847189">
        <w:rPr>
          <w:rFonts w:eastAsia="Times-Roman"/>
          <w:sz w:val="28"/>
          <w:szCs w:val="28"/>
          <w:lang w:eastAsia="ar-SA"/>
        </w:rPr>
        <w:t>.</w:t>
      </w:r>
      <w:r w:rsidRPr="00847189">
        <w:rPr>
          <w:rFonts w:eastAsia="Times-Roman"/>
          <w:sz w:val="28"/>
          <w:szCs w:val="28"/>
          <w:lang w:eastAsia="ar-SA"/>
        </w:rPr>
        <w:tab/>
      </w:r>
      <w:r w:rsidR="00847189" w:rsidRPr="00980505">
        <w:rPr>
          <w:rFonts w:eastAsia="Times-Roman"/>
          <w:sz w:val="28"/>
          <w:szCs w:val="28"/>
          <w:lang w:eastAsia="ar-SA"/>
        </w:rPr>
        <w:t xml:space="preserve">В целях получения информации и документов, необходимых для предоставления государственной услуги, осуществляется взаимодействие </w:t>
      </w:r>
      <w:r w:rsidR="00F8461B">
        <w:rPr>
          <w:rFonts w:eastAsia="Times-Roman"/>
          <w:sz w:val="28"/>
          <w:szCs w:val="28"/>
          <w:lang w:eastAsia="ar-SA"/>
        </w:rPr>
        <w:br/>
      </w:r>
      <w:r w:rsidR="00847189" w:rsidRPr="00980505">
        <w:rPr>
          <w:rFonts w:eastAsia="Times-Roman"/>
          <w:sz w:val="28"/>
          <w:szCs w:val="28"/>
          <w:lang w:eastAsia="ar-SA"/>
        </w:rPr>
        <w:t xml:space="preserve">с Управлением Федеральной налоговой службы по Ростовской области </w:t>
      </w:r>
      <w:r w:rsidR="00F8461B">
        <w:rPr>
          <w:rFonts w:eastAsia="Times-Roman"/>
          <w:sz w:val="28"/>
          <w:szCs w:val="28"/>
          <w:lang w:eastAsia="ar-SA"/>
        </w:rPr>
        <w:br/>
      </w:r>
      <w:r w:rsidR="00847189" w:rsidRPr="00980505">
        <w:rPr>
          <w:rFonts w:eastAsia="Times-Roman"/>
          <w:sz w:val="28"/>
          <w:szCs w:val="28"/>
          <w:lang w:eastAsia="ar-SA"/>
        </w:rPr>
        <w:t>и Ростовским региональным отделением Фонда социального страхования Российской Федерации.</w:t>
      </w:r>
    </w:p>
    <w:p w:rsidR="00910647" w:rsidRDefault="00847189" w:rsidP="00910647">
      <w:pPr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30363">
        <w:rPr>
          <w:rFonts w:eastAsia="Times-Roman"/>
          <w:sz w:val="28"/>
          <w:szCs w:val="28"/>
        </w:rPr>
        <w:t xml:space="preserve">2.5. </w:t>
      </w:r>
      <w:r w:rsidRPr="00030363">
        <w:rPr>
          <w:bCs/>
          <w:color w:val="000000"/>
          <w:sz w:val="28"/>
          <w:szCs w:val="28"/>
        </w:rPr>
        <w:t xml:space="preserve">МФЦ участвует в предоставлении государственной услуги в части информирования и консультирования заявителей по вопросам </w:t>
      </w:r>
      <w:r w:rsidRPr="00030363">
        <w:rPr>
          <w:bCs/>
          <w:color w:val="000000"/>
          <w:sz w:val="28"/>
          <w:szCs w:val="28"/>
        </w:rPr>
        <w:br/>
        <w:t xml:space="preserve">ее предоставления, приема необходимых документов, формирования </w:t>
      </w:r>
      <w:r w:rsidRPr="00030363">
        <w:rPr>
          <w:bCs/>
          <w:color w:val="000000"/>
          <w:sz w:val="28"/>
          <w:szCs w:val="28"/>
        </w:rPr>
        <w:br/>
        <w:t xml:space="preserve">и направления межведомственных запросов, </w:t>
      </w:r>
      <w:r w:rsidRPr="00030363">
        <w:rPr>
          <w:bCs/>
          <w:sz w:val="28"/>
          <w:szCs w:val="28"/>
        </w:rPr>
        <w:t xml:space="preserve">а </w:t>
      </w:r>
      <w:r w:rsidR="00910647" w:rsidRPr="00980505">
        <w:rPr>
          <w:rFonts w:eastAsia="Calibri"/>
          <w:bCs/>
          <w:sz w:val="28"/>
          <w:szCs w:val="28"/>
          <w:lang w:eastAsia="ar-SA"/>
        </w:rPr>
        <w:t xml:space="preserve">также выдачи </w:t>
      </w:r>
      <w:r w:rsidR="00910647" w:rsidRPr="00980505">
        <w:rPr>
          <w:rFonts w:eastAsia="Calibri"/>
          <w:sz w:val="28"/>
          <w:szCs w:val="28"/>
          <w:lang w:eastAsia="ar-SA"/>
        </w:rPr>
        <w:t xml:space="preserve">соглашения </w:t>
      </w:r>
      <w:r w:rsidR="00F8461B">
        <w:rPr>
          <w:rFonts w:eastAsia="Calibri"/>
          <w:sz w:val="28"/>
          <w:szCs w:val="28"/>
          <w:lang w:eastAsia="ar-SA"/>
        </w:rPr>
        <w:br/>
      </w:r>
      <w:r w:rsidR="00910647" w:rsidRPr="00980505">
        <w:rPr>
          <w:rFonts w:eastAsia="Calibri"/>
          <w:sz w:val="28"/>
          <w:szCs w:val="28"/>
        </w:rPr>
        <w:t xml:space="preserve">о предоставлении субсидии на оказание несвязанной поддержки в области растениеводства за счет средств </w:t>
      </w:r>
      <w:r w:rsidR="00541BD6">
        <w:rPr>
          <w:rFonts w:eastAsia="Calibri"/>
          <w:sz w:val="28"/>
          <w:szCs w:val="28"/>
        </w:rPr>
        <w:t>местного бюджета</w:t>
      </w:r>
      <w:r w:rsidR="00910647" w:rsidRPr="00980505">
        <w:rPr>
          <w:rFonts w:eastAsia="Calibri"/>
          <w:sz w:val="28"/>
          <w:szCs w:val="28"/>
        </w:rPr>
        <w:t xml:space="preserve"> </w:t>
      </w:r>
      <w:r w:rsidR="00910647" w:rsidRPr="00980505">
        <w:rPr>
          <w:sz w:val="28"/>
          <w:szCs w:val="28"/>
        </w:rPr>
        <w:t>(далее – Соглашение)</w:t>
      </w:r>
      <w:r w:rsidR="00910647" w:rsidRPr="00980505">
        <w:rPr>
          <w:rFonts w:eastAsia="Calibri"/>
          <w:sz w:val="28"/>
          <w:szCs w:val="28"/>
          <w:lang w:eastAsia="ar-SA"/>
        </w:rPr>
        <w:t>.</w:t>
      </w:r>
    </w:p>
    <w:p w:rsidR="00F54E45" w:rsidRDefault="00847189" w:rsidP="00910647">
      <w:pPr>
        <w:autoSpaceDE w:val="0"/>
        <w:ind w:firstLine="709"/>
        <w:jc w:val="both"/>
        <w:rPr>
          <w:bCs/>
          <w:sz w:val="28"/>
          <w:szCs w:val="28"/>
        </w:rPr>
      </w:pPr>
      <w:r w:rsidRPr="00030363">
        <w:rPr>
          <w:rFonts w:eastAsia="Times-Roman"/>
          <w:kern w:val="1"/>
          <w:sz w:val="28"/>
          <w:szCs w:val="28"/>
        </w:rPr>
        <w:t>2.6.</w:t>
      </w:r>
      <w:r w:rsidRPr="00030363">
        <w:rPr>
          <w:rFonts w:eastAsia="Times-Roman"/>
          <w:kern w:val="1"/>
          <w:sz w:val="28"/>
          <w:szCs w:val="28"/>
        </w:rPr>
        <w:tab/>
      </w:r>
      <w:proofErr w:type="gramStart"/>
      <w:r w:rsidRPr="00030363">
        <w:rPr>
          <w:bCs/>
          <w:sz w:val="28"/>
          <w:szCs w:val="28"/>
        </w:rPr>
        <w:t xml:space="preserve">При предоставлении государственной услуги </w:t>
      </w:r>
      <w:r w:rsidRPr="00030363">
        <w:rPr>
          <w:rFonts w:eastAsia="Times-Roman"/>
          <w:sz w:val="28"/>
          <w:szCs w:val="28"/>
        </w:rPr>
        <w:t>структурные подразделения</w:t>
      </w:r>
      <w:r w:rsidRPr="00030363">
        <w:rPr>
          <w:sz w:val="28"/>
          <w:szCs w:val="28"/>
        </w:rPr>
        <w:t xml:space="preserve"> органов местного самоуправления,</w:t>
      </w:r>
      <w:r w:rsidRPr="00030363">
        <w:rPr>
          <w:bCs/>
          <w:sz w:val="28"/>
          <w:szCs w:val="28"/>
        </w:rPr>
        <w:t xml:space="preserve"> не вправе требовать </w:t>
      </w:r>
      <w:r w:rsidR="00F8461B">
        <w:rPr>
          <w:bCs/>
          <w:sz w:val="28"/>
          <w:szCs w:val="28"/>
        </w:rPr>
        <w:br/>
      </w:r>
      <w:r w:rsidRPr="00030363">
        <w:rPr>
          <w:bCs/>
          <w:sz w:val="28"/>
          <w:szCs w:val="28"/>
        </w:rPr>
        <w:t>от заявителя осуществления действий, в том числе согласований, необходимых</w:t>
      </w:r>
      <w:r w:rsidRPr="00876362">
        <w:rPr>
          <w:bCs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органы, органы местного самоуправления, организации,</w:t>
      </w:r>
      <w:r w:rsidRPr="00BA0838">
        <w:rPr>
          <w:bCs/>
          <w:sz w:val="28"/>
          <w:szCs w:val="28"/>
        </w:rPr>
        <w:t xml:space="preserve"> </w:t>
      </w:r>
      <w:r w:rsidR="00F8461B">
        <w:rPr>
          <w:bCs/>
          <w:sz w:val="28"/>
          <w:szCs w:val="28"/>
        </w:rPr>
        <w:br/>
      </w:r>
      <w:r w:rsidRPr="00876362">
        <w:rPr>
          <w:bCs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</w:t>
      </w:r>
      <w:r w:rsidR="00F8461B">
        <w:rPr>
          <w:bCs/>
          <w:sz w:val="28"/>
          <w:szCs w:val="28"/>
        </w:rPr>
        <w:t>.</w:t>
      </w:r>
      <w:proofErr w:type="gramEnd"/>
    </w:p>
    <w:p w:rsidR="00847189" w:rsidRPr="00980505" w:rsidRDefault="00847189" w:rsidP="00847189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3. Результат предоставления государственной услуги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lastRenderedPageBreak/>
        <w:t>Результатом предоставления государственной услуги является: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предоставление бюджетных средств (субсидии) заявителю;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отказ в предоставлении бюджетных средств (субсидии).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>4. Сроки предоставления государственной услуги</w:t>
      </w:r>
    </w:p>
    <w:p w:rsidR="00F54E45" w:rsidRPr="00980505" w:rsidRDefault="00F54E45" w:rsidP="003F0401">
      <w:pPr>
        <w:autoSpaceDE w:val="0"/>
        <w:jc w:val="center"/>
        <w:rPr>
          <w:rFonts w:eastAsia="Times-Roman"/>
          <w:b/>
          <w:sz w:val="28"/>
          <w:szCs w:val="28"/>
          <w:lang w:eastAsia="ar-SA"/>
        </w:rPr>
      </w:pPr>
    </w:p>
    <w:p w:rsidR="00D22AFB" w:rsidRPr="00876362" w:rsidRDefault="00D22AFB" w:rsidP="00D2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4.1. </w:t>
      </w:r>
      <w:r w:rsidR="00F73946" w:rsidRPr="00E1070D">
        <w:rPr>
          <w:rFonts w:eastAsia="Times-Roman"/>
          <w:sz w:val="28"/>
          <w:szCs w:val="28"/>
        </w:rPr>
        <w:t xml:space="preserve">Срок предоставления государственной услуги </w:t>
      </w:r>
      <w:r w:rsidR="00F73946" w:rsidRPr="00F73946">
        <w:rPr>
          <w:rFonts w:eastAsia="Times-Roman"/>
          <w:sz w:val="28"/>
          <w:szCs w:val="28"/>
          <w:highlight w:val="green"/>
        </w:rPr>
        <w:t xml:space="preserve">не должен превышать </w:t>
      </w:r>
      <w:r w:rsidR="00F73946" w:rsidRPr="00F73946">
        <w:rPr>
          <w:rFonts w:eastAsia="Times-Roman"/>
          <w:sz w:val="28"/>
          <w:szCs w:val="28"/>
          <w:highlight w:val="green"/>
        </w:rPr>
        <w:br/>
        <w:t xml:space="preserve">25 рабочих дней со дня регистрации </w:t>
      </w:r>
      <w:r w:rsidR="00F73946" w:rsidRPr="00F73946">
        <w:rPr>
          <w:sz w:val="28"/>
          <w:szCs w:val="28"/>
          <w:highlight w:val="green"/>
        </w:rPr>
        <w:t>заявки в</w:t>
      </w:r>
      <w:r w:rsidR="00F73946" w:rsidRPr="00F73946">
        <w:rPr>
          <w:bCs/>
          <w:sz w:val="28"/>
          <w:szCs w:val="28"/>
          <w:highlight w:val="green"/>
        </w:rPr>
        <w:t xml:space="preserve"> </w:t>
      </w:r>
      <w:r w:rsidR="00F73946" w:rsidRPr="00F73946">
        <w:rPr>
          <w:rFonts w:eastAsia="Times-Roman"/>
          <w:sz w:val="28"/>
          <w:szCs w:val="28"/>
          <w:highlight w:val="green"/>
        </w:rPr>
        <w:t>структурных подразделениях</w:t>
      </w:r>
      <w:r w:rsidR="00F73946" w:rsidRPr="00E1070D">
        <w:rPr>
          <w:sz w:val="28"/>
          <w:szCs w:val="28"/>
        </w:rPr>
        <w:t>,</w:t>
      </w:r>
      <w:r w:rsidR="00F73946" w:rsidRPr="00E1070D">
        <w:rPr>
          <w:bCs/>
          <w:sz w:val="28"/>
          <w:szCs w:val="28"/>
        </w:rPr>
        <w:t xml:space="preserve"> </w:t>
      </w:r>
      <w:r w:rsidR="00F8461B">
        <w:rPr>
          <w:bCs/>
          <w:sz w:val="28"/>
          <w:szCs w:val="28"/>
        </w:rPr>
        <w:br/>
      </w:r>
      <w:r w:rsidR="00F73946" w:rsidRPr="00E1070D">
        <w:rPr>
          <w:sz w:val="28"/>
          <w:szCs w:val="28"/>
        </w:rPr>
        <w:t>до даты выдачи результата предоставления государственной услуги</w:t>
      </w:r>
      <w:r w:rsidR="00F73946">
        <w:rPr>
          <w:sz w:val="28"/>
          <w:szCs w:val="28"/>
        </w:rPr>
        <w:t xml:space="preserve"> без учета срока осуществления межбюджетных трансфертов между областным </w:t>
      </w:r>
      <w:r w:rsidR="00F8461B">
        <w:rPr>
          <w:sz w:val="28"/>
          <w:szCs w:val="28"/>
        </w:rPr>
        <w:br/>
      </w:r>
      <w:r w:rsidR="00F73946">
        <w:rPr>
          <w:sz w:val="28"/>
          <w:szCs w:val="28"/>
        </w:rPr>
        <w:t>и муниципальным бюджетами</w:t>
      </w:r>
      <w:r w:rsidR="00F73946" w:rsidRPr="00E1070D">
        <w:rPr>
          <w:sz w:val="28"/>
          <w:szCs w:val="28"/>
        </w:rPr>
        <w:t>.</w:t>
      </w:r>
    </w:p>
    <w:p w:rsidR="00F54E45" w:rsidRPr="00980505" w:rsidRDefault="00F54E45" w:rsidP="003F04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4.2.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Срок предоставления услуги в электронном виде начинается с момента приема и регистрации в </w:t>
      </w:r>
      <w:r w:rsidRPr="00980505">
        <w:rPr>
          <w:rFonts w:eastAsia="Times-Roman"/>
          <w:sz w:val="28"/>
          <w:szCs w:val="28"/>
        </w:rPr>
        <w:t>структурных подразделениях</w:t>
      </w:r>
      <w:r w:rsidRPr="00980505">
        <w:rPr>
          <w:sz w:val="28"/>
          <w:szCs w:val="28"/>
        </w:rPr>
        <w:t xml:space="preserve"> органов местного самоуправления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электронных документов, необходимых для предоставления услуги.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4.3. </w:t>
      </w:r>
      <w:r w:rsidR="000703F8" w:rsidRPr="00980505">
        <w:rPr>
          <w:sz w:val="28"/>
          <w:szCs w:val="28"/>
        </w:rPr>
        <w:t xml:space="preserve">В случае обращения заявителя в МФЦ срок предоставления государственной услуги исчисляется с момента поступления документов </w:t>
      </w:r>
      <w:r w:rsidR="00F8461B">
        <w:rPr>
          <w:sz w:val="28"/>
          <w:szCs w:val="28"/>
        </w:rPr>
        <w:br/>
      </w:r>
      <w:r w:rsidR="000703F8" w:rsidRPr="00980505">
        <w:rPr>
          <w:rFonts w:eastAsia="Calibri"/>
          <w:sz w:val="28"/>
          <w:szCs w:val="28"/>
          <w:lang w:eastAsia="ar-SA"/>
        </w:rPr>
        <w:t>в</w:t>
      </w:r>
      <w:r w:rsidR="000703F8"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="000703F8" w:rsidRPr="00980505">
        <w:rPr>
          <w:rFonts w:eastAsia="Times-Roman"/>
          <w:sz w:val="28"/>
          <w:szCs w:val="28"/>
        </w:rPr>
        <w:t>структурных подразделениях</w:t>
      </w:r>
      <w:r w:rsidR="000703F8" w:rsidRPr="00980505">
        <w:rPr>
          <w:sz w:val="28"/>
          <w:szCs w:val="28"/>
        </w:rPr>
        <w:t xml:space="preserve"> органов местного самоуправления</w:t>
      </w:r>
      <w:r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5.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32639E" w:rsidRPr="002157B5" w:rsidRDefault="0032639E" w:rsidP="0032639E">
      <w:pPr>
        <w:shd w:val="clear" w:color="auto" w:fill="FF0000"/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2157B5">
        <w:rPr>
          <w:rFonts w:eastAsia="Times-Roman"/>
          <w:sz w:val="28"/>
          <w:szCs w:val="28"/>
          <w:highlight w:val="red"/>
        </w:rPr>
        <w:t xml:space="preserve">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</w:t>
      </w:r>
      <w:r w:rsidRPr="002157B5">
        <w:rPr>
          <w:bCs/>
          <w:sz w:val="28"/>
          <w:szCs w:val="28"/>
          <w:highlight w:val="red"/>
          <w:lang w:bidi="my-MM"/>
        </w:rPr>
        <w:t xml:space="preserve">официальном сайте </w:t>
      </w:r>
      <w:r>
        <w:rPr>
          <w:rFonts w:eastAsia="Times-Roman"/>
          <w:sz w:val="28"/>
          <w:szCs w:val="28"/>
        </w:rPr>
        <w:t>с</w:t>
      </w:r>
      <w:r w:rsidRPr="00453C07">
        <w:rPr>
          <w:rFonts w:eastAsia="Times-Roman"/>
          <w:sz w:val="28"/>
          <w:szCs w:val="28"/>
        </w:rPr>
        <w:t>труктурно</w:t>
      </w:r>
      <w:r>
        <w:rPr>
          <w:rFonts w:eastAsia="Times-Roman"/>
          <w:sz w:val="28"/>
          <w:szCs w:val="28"/>
        </w:rPr>
        <w:t>го подразделения</w:t>
      </w:r>
      <w:r w:rsidRPr="001C19E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органов </w:t>
      </w:r>
      <w:r w:rsidRPr="00453C07">
        <w:rPr>
          <w:iCs/>
          <w:sz w:val="28"/>
          <w:szCs w:val="28"/>
        </w:rPr>
        <w:t>местного самоуправления</w:t>
      </w:r>
      <w:r w:rsidRPr="002157B5">
        <w:rPr>
          <w:rFonts w:eastAsia="Times-Roman"/>
          <w:sz w:val="28"/>
          <w:szCs w:val="28"/>
          <w:highlight w:val="red"/>
        </w:rPr>
        <w:t xml:space="preserve"> в информационно-телекоммуникационной сети «Интернет</w:t>
      </w:r>
      <w:r>
        <w:rPr>
          <w:rFonts w:eastAsia="Times-Roman"/>
          <w:sz w:val="28"/>
          <w:szCs w:val="28"/>
          <w:highlight w:val="red"/>
        </w:rPr>
        <w:t>»</w:t>
      </w:r>
      <w:r w:rsidRPr="002157B5">
        <w:rPr>
          <w:rFonts w:eastAsia="Times-Roman"/>
          <w:sz w:val="28"/>
          <w:szCs w:val="28"/>
          <w:highlight w:val="red"/>
        </w:rPr>
        <w:t xml:space="preserve">, на ЕПГУ. </w:t>
      </w:r>
    </w:p>
    <w:p w:rsidR="0032639E" w:rsidRDefault="0032639E" w:rsidP="0032639E">
      <w:pPr>
        <w:shd w:val="clear" w:color="auto" w:fill="FF0000"/>
        <w:jc w:val="center"/>
        <w:rPr>
          <w:b/>
          <w:sz w:val="28"/>
          <w:szCs w:val="28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6. </w:t>
      </w:r>
      <w:r w:rsidRPr="00980505">
        <w:rPr>
          <w:rFonts w:eastAsia="Calibri"/>
          <w:b/>
          <w:kern w:val="1"/>
          <w:sz w:val="28"/>
          <w:szCs w:val="28"/>
          <w:lang w:eastAsia="ar-SA"/>
        </w:rPr>
        <w:t xml:space="preserve">Исчерпывающий перечень </w:t>
      </w:r>
      <w:r w:rsidRPr="00980505">
        <w:rPr>
          <w:rFonts w:eastAsia="Calibri"/>
          <w:b/>
          <w:sz w:val="28"/>
          <w:szCs w:val="28"/>
          <w:lang w:eastAsia="ar-SA"/>
        </w:rPr>
        <w:t xml:space="preserve">документов, необходимых в соответствии </w:t>
      </w:r>
      <w:r w:rsidRPr="00980505">
        <w:rPr>
          <w:rFonts w:eastAsia="Calibri"/>
          <w:b/>
          <w:sz w:val="28"/>
          <w:szCs w:val="28"/>
          <w:lang w:eastAsia="ar-SA"/>
        </w:rPr>
        <w:br/>
        <w:t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D22AFB" w:rsidRPr="00980505" w:rsidRDefault="00D22AFB" w:rsidP="00D2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32"/>
          <w:lang w:eastAsia="en-US" w:bidi="en-US"/>
        </w:rPr>
        <w:t xml:space="preserve">6.1. </w:t>
      </w:r>
      <w:proofErr w:type="gramStart"/>
      <w:r w:rsidRPr="00980505">
        <w:rPr>
          <w:sz w:val="28"/>
          <w:szCs w:val="32"/>
          <w:lang w:eastAsia="en-US" w:bidi="en-US"/>
        </w:rPr>
        <w:t>Сельскохозяйственные товаропроизводители, имевшие посевные площади сельскохозяйственных культур и осуществлявшие сельскохозяйственное производство на территории муниципального образования в году, предшествующем текущему, представляют в структурное подразделение органов местного самоуправления</w:t>
      </w:r>
      <w:r w:rsidRPr="00980505">
        <w:rPr>
          <w:sz w:val="28"/>
          <w:szCs w:val="28"/>
          <w:lang w:eastAsia="en-US" w:bidi="en-US"/>
        </w:rPr>
        <w:t xml:space="preserve"> </w:t>
      </w:r>
      <w:r w:rsidRPr="00980505">
        <w:rPr>
          <w:sz w:val="28"/>
          <w:szCs w:val="28"/>
        </w:rPr>
        <w:t xml:space="preserve">для получения государственной услуги заявку одним 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>из следующих способов:</w:t>
      </w:r>
      <w:proofErr w:type="gramEnd"/>
    </w:p>
    <w:p w:rsidR="00D22AFB" w:rsidRPr="00980505" w:rsidRDefault="00D22AFB" w:rsidP="00D22A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непосредственно в указанный орган исполнительной власти;</w:t>
      </w:r>
    </w:p>
    <w:p w:rsidR="00D22AFB" w:rsidRPr="00980505" w:rsidRDefault="00D22AFB" w:rsidP="00D22A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посредством ЕПГУ;</w:t>
      </w:r>
    </w:p>
    <w:p w:rsidR="00D22AFB" w:rsidRPr="00453C07" w:rsidRDefault="00D22AFB" w:rsidP="00D22AFB">
      <w:pPr>
        <w:shd w:val="clear" w:color="auto" w:fill="00B0F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1F91">
        <w:rPr>
          <w:sz w:val="28"/>
          <w:szCs w:val="28"/>
        </w:rPr>
        <w:lastRenderedPageBreak/>
        <w:t>через многофункциональный центр</w:t>
      </w:r>
      <w:r>
        <w:rPr>
          <w:sz w:val="28"/>
          <w:szCs w:val="28"/>
        </w:rPr>
        <w:t xml:space="preserve">, после подписания соглашения между структурным подразделением  </w:t>
      </w:r>
      <w:r w:rsidRPr="00F22877">
        <w:rPr>
          <w:rFonts w:eastAsia="Times-Roman"/>
          <w:sz w:val="28"/>
          <w:szCs w:val="28"/>
        </w:rPr>
        <w:t>органо</w:t>
      </w:r>
      <w:r>
        <w:rPr>
          <w:rFonts w:eastAsia="Times-Roman"/>
          <w:sz w:val="28"/>
          <w:szCs w:val="28"/>
        </w:rPr>
        <w:t>м</w:t>
      </w:r>
      <w:r w:rsidRPr="00F22877">
        <w:rPr>
          <w:rFonts w:eastAsia="Times-Roman"/>
          <w:sz w:val="28"/>
          <w:szCs w:val="28"/>
        </w:rPr>
        <w:t xml:space="preserve"> местного самоуправления, осуществляющи</w:t>
      </w:r>
      <w:r>
        <w:rPr>
          <w:rFonts w:eastAsia="Times-Roman"/>
          <w:sz w:val="28"/>
          <w:szCs w:val="28"/>
        </w:rPr>
        <w:t>м</w:t>
      </w:r>
      <w:r w:rsidRPr="00F22877">
        <w:rPr>
          <w:rFonts w:eastAsia="Times-Roman"/>
          <w:sz w:val="28"/>
          <w:szCs w:val="28"/>
        </w:rPr>
        <w:t xml:space="preserve"> функции управления в сфере сельского хозяйства</w:t>
      </w:r>
      <w:r>
        <w:rPr>
          <w:rFonts w:eastAsia="Times-Roman"/>
          <w:sz w:val="28"/>
          <w:szCs w:val="28"/>
        </w:rPr>
        <w:t xml:space="preserve">, </w:t>
      </w:r>
      <w:r w:rsidR="00F8461B">
        <w:rPr>
          <w:rFonts w:eastAsia="Times-Roman"/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161F91">
        <w:rPr>
          <w:sz w:val="28"/>
          <w:szCs w:val="28"/>
        </w:rPr>
        <w:t>многофункциональны</w:t>
      </w:r>
      <w:r>
        <w:rPr>
          <w:sz w:val="28"/>
          <w:szCs w:val="28"/>
        </w:rPr>
        <w:t>м</w:t>
      </w:r>
      <w:r w:rsidRPr="00161F91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</w:p>
    <w:p w:rsidR="00D22AFB" w:rsidRPr="00980505" w:rsidRDefault="00D22AFB" w:rsidP="00D22AFB">
      <w:pPr>
        <w:ind w:firstLine="567"/>
        <w:jc w:val="both"/>
        <w:rPr>
          <w:sz w:val="28"/>
          <w:szCs w:val="32"/>
          <w:lang w:bidi="en-US"/>
        </w:rPr>
      </w:pPr>
      <w:r w:rsidRPr="00980505">
        <w:rPr>
          <w:sz w:val="28"/>
          <w:szCs w:val="28"/>
        </w:rPr>
        <w:t xml:space="preserve">Представленная заявка включает следующие документы согласно описи 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 xml:space="preserve">по форме согласно </w:t>
      </w:r>
      <w:r w:rsidRPr="003529CF">
        <w:rPr>
          <w:sz w:val="28"/>
          <w:szCs w:val="28"/>
          <w:shd w:val="clear" w:color="auto" w:fill="FF0000"/>
        </w:rPr>
        <w:t xml:space="preserve">приложению № </w:t>
      </w:r>
      <w:r>
        <w:rPr>
          <w:sz w:val="28"/>
          <w:szCs w:val="28"/>
          <w:shd w:val="clear" w:color="auto" w:fill="FF0000"/>
        </w:rPr>
        <w:t>1</w:t>
      </w:r>
      <w:r w:rsidRPr="00980505">
        <w:rPr>
          <w:sz w:val="28"/>
          <w:szCs w:val="32"/>
          <w:lang w:eastAsia="en-US" w:bidi="en-US"/>
        </w:rPr>
        <w:t xml:space="preserve"> к настоящему Регламенту:</w:t>
      </w:r>
    </w:p>
    <w:p w:rsidR="00D22AFB" w:rsidRPr="00980505" w:rsidRDefault="00D22AFB" w:rsidP="00D2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6.1.1. Заявление на имя главы администрации муниципального образования (далее – глава администрации) о предоставлении субсидии (далее – заявление) 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 xml:space="preserve">по форме согласно </w:t>
      </w:r>
      <w:r w:rsidRPr="003529CF">
        <w:rPr>
          <w:sz w:val="28"/>
          <w:szCs w:val="28"/>
          <w:shd w:val="clear" w:color="auto" w:fill="FF0000"/>
        </w:rPr>
        <w:t xml:space="preserve">приложению № </w:t>
      </w:r>
      <w:r>
        <w:rPr>
          <w:sz w:val="28"/>
          <w:szCs w:val="28"/>
          <w:shd w:val="clear" w:color="auto" w:fill="FF0000"/>
        </w:rPr>
        <w:t>2</w:t>
      </w:r>
      <w:r w:rsidRPr="00980505">
        <w:rPr>
          <w:sz w:val="28"/>
          <w:szCs w:val="28"/>
        </w:rPr>
        <w:t xml:space="preserve"> к настоящему Регламенту.</w:t>
      </w:r>
    </w:p>
    <w:p w:rsidR="00D22AFB" w:rsidRPr="00980505" w:rsidRDefault="00D22AFB" w:rsidP="00D2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6.1.2. Документ, подтверждающий полномочия представителя </w:t>
      </w:r>
      <w:r w:rsidRPr="00980505">
        <w:rPr>
          <w:sz w:val="28"/>
          <w:szCs w:val="28"/>
        </w:rPr>
        <w:br/>
        <w:t>на осуществление действий от имени сельскохозяйственного товаропроизводителя, оформленный в установленном действующим законодательством порядке, в случае подачи заявки представителем сельскохозяйственного товаропроизводителя</w:t>
      </w:r>
      <w:r>
        <w:rPr>
          <w:sz w:val="28"/>
          <w:szCs w:val="28"/>
        </w:rPr>
        <w:t xml:space="preserve"> </w:t>
      </w:r>
      <w:r w:rsidRPr="00442570">
        <w:rPr>
          <w:sz w:val="28"/>
          <w:szCs w:val="28"/>
          <w:highlight w:val="red"/>
        </w:rPr>
        <w:t>(например, доверенность, акт органа опеки и попечительства о назначении опекуна или попечителя и другие документы в соответствии с законодательством).</w:t>
      </w:r>
    </w:p>
    <w:p w:rsidR="00D22AFB" w:rsidRPr="00980505" w:rsidRDefault="00D22AFB" w:rsidP="00D22AFB">
      <w:pPr>
        <w:ind w:firstLine="737"/>
        <w:jc w:val="both"/>
        <w:rPr>
          <w:sz w:val="28"/>
          <w:szCs w:val="32"/>
          <w:lang w:eastAsia="en-US" w:bidi="en-US"/>
        </w:rPr>
      </w:pPr>
      <w:r w:rsidRPr="00980505">
        <w:rPr>
          <w:sz w:val="28"/>
          <w:szCs w:val="32"/>
          <w:lang w:bidi="en-US"/>
        </w:rPr>
        <w:t xml:space="preserve">6.1.3. </w:t>
      </w:r>
      <w:proofErr w:type="gramStart"/>
      <w:r w:rsidRPr="00980505">
        <w:rPr>
          <w:kern w:val="2"/>
          <w:sz w:val="28"/>
          <w:szCs w:val="28"/>
          <w:lang w:eastAsia="en-US" w:bidi="en-US"/>
        </w:rPr>
        <w:t xml:space="preserve">Копии </w:t>
      </w:r>
      <w:r w:rsidRPr="00980505">
        <w:rPr>
          <w:sz w:val="28"/>
          <w:szCs w:val="28"/>
          <w:lang w:eastAsia="en-US" w:bidi="en-US"/>
        </w:rPr>
        <w:t>форм годовой отчетности о финансово-экономическом состоянии сельскохозяйственных товаропроизводителей агропромышленного комплекса (по формам, утвержденным Министерством сельского хозяйства Российской Федерации): форма № 2 «Отчет о финансовых результатах» и форма № 6 − АПК (годовая) 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</w:t>
      </w:r>
      <w:proofErr w:type="gramEnd"/>
      <w:r w:rsidRPr="00980505">
        <w:rPr>
          <w:sz w:val="28"/>
          <w:szCs w:val="28"/>
          <w:lang w:eastAsia="en-US" w:bidi="en-US"/>
        </w:rPr>
        <w:t xml:space="preserve"> подачи заявки (представляется организациями и индивидуальными предпринимателями, находящимися на специальных налоговых режимах), по форме согласно </w:t>
      </w:r>
      <w:r w:rsidRPr="003529CF">
        <w:rPr>
          <w:sz w:val="28"/>
          <w:szCs w:val="28"/>
          <w:shd w:val="clear" w:color="auto" w:fill="FF0000"/>
          <w:lang w:eastAsia="en-US" w:bidi="en-US"/>
        </w:rPr>
        <w:t xml:space="preserve">приложению № </w:t>
      </w:r>
      <w:r>
        <w:rPr>
          <w:sz w:val="28"/>
          <w:szCs w:val="28"/>
          <w:shd w:val="clear" w:color="auto" w:fill="FF0000"/>
          <w:lang w:eastAsia="en-US" w:bidi="en-US"/>
        </w:rPr>
        <w:t>3</w:t>
      </w:r>
      <w:r w:rsidRPr="00980505">
        <w:rPr>
          <w:sz w:val="28"/>
          <w:szCs w:val="28"/>
          <w:lang w:eastAsia="en-US" w:bidi="en-US"/>
        </w:rPr>
        <w:t xml:space="preserve"> к настоящему Регламенту</w:t>
      </w:r>
      <w:r w:rsidRPr="00980505">
        <w:rPr>
          <w:sz w:val="28"/>
          <w:szCs w:val="32"/>
          <w:lang w:eastAsia="en-US" w:bidi="en-US"/>
        </w:rPr>
        <w:t>.</w:t>
      </w:r>
    </w:p>
    <w:p w:rsidR="00D22AFB" w:rsidRPr="00980505" w:rsidRDefault="00D22AFB" w:rsidP="00D22AFB">
      <w:pPr>
        <w:ind w:firstLine="737"/>
        <w:jc w:val="both"/>
        <w:rPr>
          <w:strike/>
          <w:sz w:val="28"/>
          <w:szCs w:val="28"/>
          <w:lang w:eastAsia="en-US" w:bidi="en-US"/>
        </w:rPr>
      </w:pPr>
      <w:r w:rsidRPr="00980505">
        <w:rPr>
          <w:sz w:val="28"/>
          <w:szCs w:val="28"/>
          <w:lang w:eastAsia="en-US" w:bidi="en-US"/>
        </w:rPr>
        <w:t xml:space="preserve">Указанные копии документов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министерства </w:t>
      </w:r>
      <w:r w:rsidR="00F8461B">
        <w:rPr>
          <w:sz w:val="28"/>
          <w:szCs w:val="28"/>
          <w:lang w:eastAsia="en-US" w:bidi="en-US"/>
        </w:rPr>
        <w:br/>
      </w:r>
      <w:r w:rsidRPr="00980505">
        <w:rPr>
          <w:sz w:val="28"/>
          <w:szCs w:val="28"/>
          <w:lang w:eastAsia="en-US" w:bidi="en-US"/>
        </w:rPr>
        <w:t xml:space="preserve">в информационно-телекоммуникационной сети «Интернет» www.don-agro.ru, </w:t>
      </w:r>
      <w:r w:rsidR="00F8461B">
        <w:rPr>
          <w:sz w:val="28"/>
          <w:szCs w:val="28"/>
          <w:lang w:eastAsia="en-US" w:bidi="en-US"/>
        </w:rPr>
        <w:br/>
      </w:r>
      <w:r w:rsidRPr="00980505">
        <w:rPr>
          <w:sz w:val="28"/>
          <w:szCs w:val="28"/>
          <w:lang w:eastAsia="en-US" w:bidi="en-US"/>
        </w:rPr>
        <w:t>а также указанных в части 2 статьи 3 Федерального закона от 29.12.2006 № 264-ФЗ «О развитии сельского хозяйства».</w:t>
      </w:r>
    </w:p>
    <w:p w:rsidR="00D22AFB" w:rsidRDefault="00D22AFB" w:rsidP="00D22AFB">
      <w:pPr>
        <w:widowControl w:val="0"/>
        <w:suppressAutoHyphens/>
        <w:autoSpaceDE w:val="0"/>
        <w:ind w:firstLine="709"/>
        <w:jc w:val="both"/>
        <w:rPr>
          <w:rFonts w:eastAsia="Arial" w:cs="Arial"/>
          <w:sz w:val="28"/>
          <w:szCs w:val="28"/>
          <w:lang w:eastAsia="ar-SA"/>
        </w:rPr>
      </w:pPr>
      <w:r w:rsidRPr="00980505">
        <w:rPr>
          <w:rFonts w:eastAsia="Arial" w:cs="Arial"/>
          <w:sz w:val="28"/>
          <w:szCs w:val="28"/>
          <w:lang w:eastAsia="ar-SA"/>
        </w:rPr>
        <w:t xml:space="preserve">6.1.4. Реестр земельных участков пашни, использовавшихся сельскохозяйственным товаропроизводителем, с указанием их кадастровых номеров и площадей, по форме согласно </w:t>
      </w:r>
      <w:r w:rsidRPr="003529CF">
        <w:rPr>
          <w:rFonts w:eastAsia="Arial" w:cs="Arial"/>
          <w:sz w:val="28"/>
          <w:szCs w:val="28"/>
          <w:shd w:val="clear" w:color="auto" w:fill="FF0000"/>
          <w:lang w:eastAsia="ar-SA"/>
        </w:rPr>
        <w:t xml:space="preserve">приложению № </w:t>
      </w:r>
      <w:r>
        <w:rPr>
          <w:rFonts w:eastAsia="Arial" w:cs="Arial"/>
          <w:sz w:val="28"/>
          <w:szCs w:val="28"/>
          <w:shd w:val="clear" w:color="auto" w:fill="FF0000"/>
          <w:lang w:eastAsia="ar-SA"/>
        </w:rPr>
        <w:t>4</w:t>
      </w:r>
      <w:r w:rsidRPr="003529CF">
        <w:rPr>
          <w:rFonts w:eastAsia="Arial" w:cs="Arial"/>
          <w:sz w:val="28"/>
          <w:szCs w:val="28"/>
          <w:shd w:val="clear" w:color="auto" w:fill="FF0000"/>
          <w:lang w:eastAsia="ar-SA"/>
        </w:rPr>
        <w:t xml:space="preserve"> </w:t>
      </w:r>
      <w:r w:rsidRPr="00980505">
        <w:rPr>
          <w:rFonts w:eastAsia="Arial" w:cs="Arial"/>
          <w:sz w:val="28"/>
          <w:szCs w:val="28"/>
          <w:lang w:eastAsia="ar-SA"/>
        </w:rPr>
        <w:t>к настоящему Регламенту;</w:t>
      </w:r>
    </w:p>
    <w:p w:rsidR="00D22AFB" w:rsidRPr="00980505" w:rsidRDefault="00D22AFB" w:rsidP="00D22AFB">
      <w:pPr>
        <w:widowControl w:val="0"/>
        <w:suppressAutoHyphens/>
        <w:autoSpaceDE w:val="0"/>
        <w:ind w:firstLine="709"/>
        <w:jc w:val="both"/>
        <w:rPr>
          <w:rFonts w:eastAsia="Arial" w:cs="Arial"/>
          <w:sz w:val="28"/>
          <w:szCs w:val="28"/>
          <w:lang w:eastAsia="ar-SA"/>
        </w:rPr>
      </w:pPr>
      <w:r w:rsidRPr="00980505">
        <w:rPr>
          <w:rFonts w:eastAsia="Arial" w:cs="Arial"/>
          <w:sz w:val="28"/>
          <w:szCs w:val="28"/>
          <w:lang w:eastAsia="ar-SA"/>
        </w:rPr>
        <w:t>6.1.</w:t>
      </w:r>
      <w:r>
        <w:rPr>
          <w:rFonts w:eastAsia="Arial" w:cs="Arial"/>
          <w:sz w:val="28"/>
          <w:szCs w:val="28"/>
          <w:lang w:eastAsia="ar-SA"/>
        </w:rPr>
        <w:t>5</w:t>
      </w:r>
      <w:r w:rsidRPr="00980505">
        <w:rPr>
          <w:rFonts w:eastAsia="Arial" w:cs="Arial"/>
          <w:sz w:val="28"/>
          <w:szCs w:val="28"/>
          <w:lang w:eastAsia="ar-SA"/>
        </w:rPr>
        <w:t xml:space="preserve">. </w:t>
      </w:r>
      <w:hyperlink r:id="rId11" w:history="1">
        <w:proofErr w:type="gramStart"/>
        <w:r w:rsidR="00113AAC" w:rsidRPr="00113AAC">
          <w:rPr>
            <w:rFonts w:eastAsia="Arial" w:cs="Arial"/>
            <w:sz w:val="28"/>
            <w:szCs w:val="28"/>
            <w:lang w:eastAsia="ar-SA"/>
          </w:rPr>
          <w:t>Справки</w:t>
        </w:r>
        <w:r w:rsidRPr="00113AAC">
          <w:rPr>
            <w:rFonts w:eastAsia="Arial" w:cs="Arial"/>
            <w:sz w:val="28"/>
            <w:szCs w:val="28"/>
            <w:lang w:eastAsia="ar-SA"/>
          </w:rPr>
          <w:t>-расчет</w:t>
        </w:r>
        <w:proofErr w:type="gramEnd"/>
      </w:hyperlink>
      <w:r w:rsidR="00113AAC" w:rsidRPr="00113AAC">
        <w:rPr>
          <w:sz w:val="28"/>
          <w:szCs w:val="28"/>
        </w:rPr>
        <w:t>ы</w:t>
      </w:r>
      <w:r w:rsidRPr="00980505">
        <w:rPr>
          <w:rFonts w:eastAsia="Arial" w:cs="Arial"/>
          <w:sz w:val="28"/>
          <w:szCs w:val="28"/>
          <w:lang w:eastAsia="ar-SA"/>
        </w:rPr>
        <w:t xml:space="preserve"> о размере причитающейся субсидии сельскохозяйственным товаропроизводителям (кроме граждан, ведущих личное подсобное хозяйство) на оказание </w:t>
      </w:r>
      <w:r w:rsidR="00444E3D">
        <w:rPr>
          <w:rFonts w:eastAsia="Arial" w:cs="Arial"/>
          <w:sz w:val="28"/>
          <w:szCs w:val="28"/>
          <w:lang w:eastAsia="ar-SA"/>
        </w:rPr>
        <w:t xml:space="preserve">несвязанной </w:t>
      </w:r>
      <w:r w:rsidRPr="00980505">
        <w:rPr>
          <w:rFonts w:eastAsia="Arial" w:cs="Arial"/>
          <w:sz w:val="28"/>
          <w:szCs w:val="28"/>
          <w:lang w:eastAsia="ar-SA"/>
        </w:rPr>
        <w:t xml:space="preserve">поддержки в области </w:t>
      </w:r>
      <w:r w:rsidR="002057C3">
        <w:rPr>
          <w:rFonts w:eastAsia="Arial" w:cs="Arial"/>
          <w:sz w:val="28"/>
          <w:szCs w:val="28"/>
          <w:lang w:eastAsia="ar-SA"/>
        </w:rPr>
        <w:t>растениеводства по направлениям</w:t>
      </w:r>
      <w:r w:rsidRPr="00980505">
        <w:rPr>
          <w:rFonts w:eastAsia="Arial" w:cs="Arial"/>
          <w:sz w:val="28"/>
          <w:szCs w:val="28"/>
          <w:lang w:eastAsia="ar-SA"/>
        </w:rPr>
        <w:t xml:space="preserve"> по форме согласно </w:t>
      </w:r>
      <w:r w:rsidR="002057C3">
        <w:rPr>
          <w:rFonts w:eastAsia="Arial" w:cs="Arial"/>
          <w:sz w:val="28"/>
          <w:szCs w:val="28"/>
          <w:shd w:val="clear" w:color="auto" w:fill="FF0000"/>
          <w:lang w:eastAsia="ar-SA"/>
        </w:rPr>
        <w:t>приложения № 7,</w:t>
      </w:r>
      <w:r>
        <w:rPr>
          <w:rFonts w:eastAsia="Arial" w:cs="Arial"/>
          <w:sz w:val="28"/>
          <w:szCs w:val="28"/>
          <w:shd w:val="clear" w:color="auto" w:fill="FF0000"/>
          <w:lang w:eastAsia="ar-SA"/>
        </w:rPr>
        <w:t xml:space="preserve"> № 8</w:t>
      </w:r>
      <w:r w:rsidRPr="003529CF">
        <w:rPr>
          <w:rFonts w:eastAsia="Arial" w:cs="Arial"/>
          <w:sz w:val="28"/>
          <w:szCs w:val="28"/>
          <w:shd w:val="clear" w:color="auto" w:fill="FF0000"/>
          <w:lang w:eastAsia="ar-SA"/>
        </w:rPr>
        <w:t xml:space="preserve"> </w:t>
      </w:r>
      <w:r>
        <w:rPr>
          <w:rFonts w:eastAsia="Arial" w:cs="Arial"/>
          <w:sz w:val="28"/>
          <w:szCs w:val="28"/>
          <w:lang w:eastAsia="ar-SA"/>
        </w:rPr>
        <w:t>к настоящему Регламенту</w:t>
      </w:r>
      <w:r w:rsidR="002057C3">
        <w:rPr>
          <w:rFonts w:eastAsia="Arial" w:cs="Arial"/>
          <w:sz w:val="28"/>
          <w:szCs w:val="28"/>
          <w:lang w:eastAsia="ar-SA"/>
        </w:rPr>
        <w:t xml:space="preserve"> соответственно.</w:t>
      </w:r>
    </w:p>
    <w:p w:rsidR="00D22AFB" w:rsidRDefault="00D22AFB" w:rsidP="00D22AFB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Ставки субсидии на 1</w:t>
      </w:r>
      <w:r w:rsidRPr="00980505">
        <w:rPr>
          <w:rFonts w:eastAsia="Calibri" w:cs="Calibri"/>
          <w:sz w:val="28"/>
          <w:szCs w:val="28"/>
          <w:lang w:val="en-US" w:eastAsia="ar-SA"/>
        </w:rPr>
        <w:t> </w:t>
      </w:r>
      <w:r w:rsidRPr="00980505">
        <w:rPr>
          <w:rFonts w:eastAsia="Calibri" w:cs="Calibri"/>
          <w:sz w:val="28"/>
          <w:szCs w:val="28"/>
          <w:lang w:eastAsia="ar-SA"/>
        </w:rPr>
        <w:t>гектар посевной площади:</w:t>
      </w:r>
    </w:p>
    <w:p w:rsidR="00351837" w:rsidRPr="00844131" w:rsidRDefault="00351837" w:rsidP="003518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131">
        <w:rPr>
          <w:rFonts w:eastAsia="Calibri" w:cs="Calibri"/>
          <w:sz w:val="28"/>
          <w:szCs w:val="28"/>
          <w:lang w:eastAsia="ar-SA"/>
        </w:rPr>
        <w:lastRenderedPageBreak/>
        <w:t xml:space="preserve">занятой овощами открытого грунта, </w:t>
      </w:r>
      <w:r w:rsidRPr="00844131">
        <w:rPr>
          <w:rFonts w:eastAsia="Calibri"/>
          <w:sz w:val="28"/>
          <w:szCs w:val="28"/>
          <w:lang w:eastAsia="ar-SA"/>
        </w:rPr>
        <w:t xml:space="preserve">утверждаются </w:t>
      </w:r>
      <w:r w:rsidRPr="00844131">
        <w:rPr>
          <w:sz w:val="28"/>
          <w:szCs w:val="28"/>
        </w:rPr>
        <w:t>правовым актом Министерства, исходя из выделенных на указанные цели бюджетных ассигнований на текущий финансовый год в соответствии с уровнем софинансирования, установленным Министерством сельского хозяйства Российской Федерации;</w:t>
      </w:r>
    </w:p>
    <w:p w:rsidR="00351837" w:rsidRPr="00844131" w:rsidRDefault="00351837" w:rsidP="003518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4131">
        <w:rPr>
          <w:sz w:val="28"/>
          <w:szCs w:val="28"/>
        </w:rPr>
        <w:t>занятой зерновыми, зернобобовыми и кормовыми сельскохозяйственными культурами, на 1</w:t>
      </w:r>
      <w:r w:rsidRPr="00844131">
        <w:rPr>
          <w:sz w:val="28"/>
          <w:szCs w:val="28"/>
          <w:lang w:val="en-US"/>
        </w:rPr>
        <w:t> </w:t>
      </w:r>
      <w:r w:rsidRPr="00844131">
        <w:rPr>
          <w:sz w:val="28"/>
          <w:szCs w:val="28"/>
        </w:rPr>
        <w:t>гектар посевной площади, застрахованной с государственной поддержкой в году, предшествующем текущему</w:t>
      </w:r>
      <w:r w:rsidRPr="00844131">
        <w:rPr>
          <w:rFonts w:eastAsia="Calibri"/>
          <w:sz w:val="28"/>
          <w:szCs w:val="28"/>
          <w:lang w:eastAsia="ar-SA"/>
        </w:rPr>
        <w:t xml:space="preserve"> утверждаются </w:t>
      </w:r>
      <w:r w:rsidRPr="00844131">
        <w:rPr>
          <w:sz w:val="28"/>
          <w:szCs w:val="28"/>
        </w:rPr>
        <w:t>правовым актом Министерства, исходя из выделенных на указанные цели бюджетных ассигнований на текущий финансовый год в соответствии с уровнем софинансирования, установленным Министерством сельского хозяйства Российской Федерации;</w:t>
      </w:r>
      <w:proofErr w:type="gramEnd"/>
    </w:p>
    <w:p w:rsidR="00D22AFB" w:rsidRPr="00844131" w:rsidRDefault="00D22AFB" w:rsidP="00D22AF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844131">
        <w:rPr>
          <w:rFonts w:eastAsia="Calibri" w:cs="Calibri"/>
          <w:sz w:val="28"/>
          <w:szCs w:val="28"/>
          <w:lang w:eastAsia="ar-SA"/>
        </w:rPr>
        <w:t>занятой семенным картофелем, маточниками и семенниками овощных культур открытого грунта, родительскими формами кукурузы, родительскими формами подсолнечника, маточниками и семенниками сахарной свеклы,</w:t>
      </w:r>
      <w:r w:rsidRPr="00844131">
        <w:rPr>
          <w:sz w:val="28"/>
          <w:szCs w:val="28"/>
        </w:rPr>
        <w:t xml:space="preserve"> льна-долгунца, технической конопли</w:t>
      </w:r>
      <w:r w:rsidRPr="00844131">
        <w:rPr>
          <w:rFonts w:eastAsia="Calibri" w:cs="Calibri"/>
          <w:sz w:val="28"/>
          <w:szCs w:val="28"/>
          <w:lang w:eastAsia="ar-SA"/>
        </w:rPr>
        <w:t xml:space="preserve"> </w:t>
      </w:r>
      <w:r w:rsidR="002057C3" w:rsidRPr="00844131">
        <w:rPr>
          <w:rFonts w:eastAsia="Calibri"/>
          <w:sz w:val="28"/>
          <w:szCs w:val="28"/>
          <w:lang w:eastAsia="ar-SA"/>
        </w:rPr>
        <w:t>утверждаются</w:t>
      </w:r>
      <w:r w:rsidRPr="00844131">
        <w:rPr>
          <w:rFonts w:eastAsia="Calibri"/>
          <w:sz w:val="28"/>
          <w:szCs w:val="28"/>
          <w:lang w:eastAsia="ar-SA"/>
        </w:rPr>
        <w:t xml:space="preserve"> Министерством сельского хозяйства Российской Федерации</w:t>
      </w:r>
      <w:r w:rsidR="00351837" w:rsidRPr="00844131">
        <w:rPr>
          <w:rFonts w:eastAsia="Calibri"/>
          <w:sz w:val="28"/>
          <w:szCs w:val="28"/>
          <w:lang w:eastAsia="ar-SA"/>
        </w:rPr>
        <w:t>,</w:t>
      </w:r>
      <w:r w:rsidR="00351837" w:rsidRPr="00844131">
        <w:rPr>
          <w:sz w:val="28"/>
          <w:szCs w:val="28"/>
        </w:rPr>
        <w:t xml:space="preserve"> исходя из выделенных на указанные цели бюджетных ассигнов</w:t>
      </w:r>
      <w:r w:rsidR="00844131">
        <w:rPr>
          <w:sz w:val="28"/>
          <w:szCs w:val="28"/>
        </w:rPr>
        <w:t>аний на текущий финансовый год и</w:t>
      </w:r>
      <w:r w:rsidR="00C54F74">
        <w:rPr>
          <w:sz w:val="28"/>
          <w:szCs w:val="28"/>
        </w:rPr>
        <w:t xml:space="preserve"> правовым актом Министерства</w:t>
      </w:r>
      <w:r w:rsidR="00351837" w:rsidRPr="00844131">
        <w:rPr>
          <w:sz w:val="28"/>
          <w:szCs w:val="28"/>
        </w:rPr>
        <w:t xml:space="preserve"> </w:t>
      </w:r>
      <w:r w:rsidR="00C54F74">
        <w:rPr>
          <w:sz w:val="28"/>
          <w:szCs w:val="28"/>
        </w:rPr>
        <w:t xml:space="preserve">в </w:t>
      </w:r>
      <w:r w:rsidR="00351837" w:rsidRPr="00844131">
        <w:rPr>
          <w:sz w:val="28"/>
          <w:szCs w:val="28"/>
        </w:rPr>
        <w:t>соответствии с уровнем софинансирования, установленным Министерством сельского хозяйства Российской Федерации</w:t>
      </w:r>
      <w:r w:rsidR="00C54F74">
        <w:rPr>
          <w:rFonts w:eastAsia="Calibri"/>
          <w:sz w:val="28"/>
          <w:szCs w:val="28"/>
          <w:lang w:eastAsia="ar-SA"/>
        </w:rPr>
        <w:t>.</w:t>
      </w:r>
      <w:proofErr w:type="gramEnd"/>
    </w:p>
    <w:p w:rsidR="00D22AFB" w:rsidRDefault="00D22AFB" w:rsidP="00D22A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6.1.6</w:t>
      </w:r>
      <w:r w:rsidR="00C54F74">
        <w:rPr>
          <w:sz w:val="28"/>
          <w:szCs w:val="28"/>
        </w:rPr>
        <w:t>. Расшифровки</w:t>
      </w:r>
      <w:r w:rsidRPr="008E7502">
        <w:rPr>
          <w:sz w:val="28"/>
          <w:szCs w:val="28"/>
        </w:rPr>
        <w:t xml:space="preserve"> фактически произведенных затрат, по форме </w:t>
      </w:r>
      <w:r>
        <w:rPr>
          <w:sz w:val="28"/>
          <w:szCs w:val="28"/>
        </w:rPr>
        <w:t xml:space="preserve">согласно </w:t>
      </w:r>
      <w:r w:rsidR="00C54F74">
        <w:rPr>
          <w:sz w:val="28"/>
          <w:szCs w:val="28"/>
          <w:highlight w:val="red"/>
        </w:rPr>
        <w:t>приложения</w:t>
      </w:r>
      <w:r>
        <w:rPr>
          <w:sz w:val="28"/>
          <w:szCs w:val="28"/>
          <w:highlight w:val="red"/>
        </w:rPr>
        <w:t xml:space="preserve"> №</w:t>
      </w:r>
      <w:r w:rsidRPr="00C54F74">
        <w:rPr>
          <w:sz w:val="28"/>
          <w:szCs w:val="28"/>
          <w:highlight w:val="red"/>
        </w:rPr>
        <w:t xml:space="preserve"> 14</w:t>
      </w:r>
      <w:r w:rsidR="00C54F74">
        <w:rPr>
          <w:sz w:val="28"/>
          <w:szCs w:val="28"/>
        </w:rPr>
        <w:t>, 15</w:t>
      </w:r>
      <w:r w:rsidRPr="008E7502">
        <w:rPr>
          <w:sz w:val="28"/>
          <w:szCs w:val="28"/>
        </w:rPr>
        <w:t xml:space="preserve"> к настоящему Административному регламенту</w:t>
      </w:r>
      <w:r w:rsidR="00C54F74">
        <w:rPr>
          <w:sz w:val="28"/>
          <w:szCs w:val="28"/>
        </w:rPr>
        <w:t xml:space="preserve"> соответственно</w:t>
      </w:r>
      <w:r w:rsidRPr="008E75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2AFB" w:rsidRDefault="00D22AFB" w:rsidP="00D22A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Arial"/>
          <w:sz w:val="28"/>
          <w:szCs w:val="28"/>
          <w:lang w:eastAsia="ar-SA"/>
        </w:rPr>
        <w:t>6</w:t>
      </w:r>
      <w:r w:rsidRPr="00980505">
        <w:rPr>
          <w:rFonts w:eastAsia="Arial"/>
          <w:sz w:val="28"/>
          <w:szCs w:val="28"/>
          <w:lang w:eastAsia="ar-SA"/>
        </w:rPr>
        <w:t>.1.</w:t>
      </w:r>
      <w:r>
        <w:rPr>
          <w:rFonts w:eastAsia="Arial"/>
          <w:sz w:val="28"/>
          <w:szCs w:val="28"/>
          <w:lang w:eastAsia="ar-SA"/>
        </w:rPr>
        <w:t>7</w:t>
      </w:r>
      <w:r w:rsidRPr="00DD723F">
        <w:rPr>
          <w:rFonts w:eastAsia="Arial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При </w:t>
      </w:r>
      <w:proofErr w:type="gramStart"/>
      <w:r w:rsidR="0093030B">
        <w:rPr>
          <w:rFonts w:eastAsia="Calibri"/>
          <w:sz w:val="28"/>
          <w:szCs w:val="28"/>
          <w:lang w:eastAsia="ar-SA"/>
        </w:rPr>
        <w:t>оказании</w:t>
      </w:r>
      <w:proofErr w:type="gramEnd"/>
      <w:r w:rsidRPr="00980505">
        <w:rPr>
          <w:rFonts w:eastAsia="Calibri"/>
          <w:sz w:val="28"/>
          <w:szCs w:val="28"/>
          <w:lang w:eastAsia="ar-SA"/>
        </w:rPr>
        <w:t xml:space="preserve"> государственной услуги </w:t>
      </w:r>
      <w:r w:rsidRPr="00980505">
        <w:rPr>
          <w:rFonts w:eastAsia="Calibri" w:cs="Calibri"/>
          <w:sz w:val="28"/>
          <w:szCs w:val="28"/>
          <w:lang w:eastAsia="ar-SA"/>
        </w:rPr>
        <w:t>по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 xml:space="preserve">предоставлению </w:t>
      </w:r>
      <w:r w:rsidRPr="00980505">
        <w:rPr>
          <w:rFonts w:eastAsia="Calibri"/>
          <w:sz w:val="28"/>
          <w:szCs w:val="28"/>
          <w:lang w:eastAsia="ar-SA"/>
        </w:rPr>
        <w:t xml:space="preserve">субсидий на оказание несвязанной поддержки в области растениеводства по </w:t>
      </w:r>
      <w:r>
        <w:rPr>
          <w:rFonts w:eastAsia="Calibri"/>
          <w:sz w:val="28"/>
          <w:szCs w:val="28"/>
          <w:lang w:eastAsia="ar-SA"/>
        </w:rPr>
        <w:t>направлению</w:t>
      </w:r>
      <w:r w:rsidRPr="00980505">
        <w:rPr>
          <w:rFonts w:eastAsia="Calibri"/>
          <w:sz w:val="28"/>
          <w:szCs w:val="28"/>
          <w:lang w:eastAsia="ar-SA"/>
        </w:rPr>
        <w:t xml:space="preserve">: </w:t>
      </w:r>
      <w:r w:rsidR="009D097E" w:rsidRPr="00103F1F">
        <w:rPr>
          <w:sz w:val="28"/>
          <w:szCs w:val="22"/>
        </w:rPr>
        <w:t xml:space="preserve">поддержка в области развития производства овощных </w:t>
      </w:r>
      <w:r w:rsidR="009D097E">
        <w:rPr>
          <w:sz w:val="28"/>
          <w:szCs w:val="22"/>
        </w:rPr>
        <w:t>и</w:t>
      </w:r>
      <w:r w:rsidR="009D097E">
        <w:rPr>
          <w:sz w:val="28"/>
          <w:szCs w:val="22"/>
          <w:lang w:val="en-US"/>
        </w:rPr>
        <w:t> </w:t>
      </w:r>
      <w:r w:rsidR="009D097E" w:rsidRPr="00103F1F">
        <w:rPr>
          <w:sz w:val="28"/>
          <w:szCs w:val="22"/>
        </w:rPr>
        <w:t>технических культур</w:t>
      </w:r>
      <w:r w:rsidR="0093030B">
        <w:rPr>
          <w:sz w:val="28"/>
          <w:szCs w:val="22"/>
        </w:rPr>
        <w:t xml:space="preserve"> дополнительно предоставляются</w:t>
      </w:r>
      <w:r>
        <w:rPr>
          <w:sz w:val="28"/>
        </w:rPr>
        <w:t>:</w:t>
      </w:r>
    </w:p>
    <w:p w:rsidR="00D22AFB" w:rsidRPr="00980505" w:rsidRDefault="00D22AFB" w:rsidP="00D22AFB">
      <w:pPr>
        <w:widowControl w:val="0"/>
        <w:suppressAutoHyphens/>
        <w:autoSpaceDE w:val="0"/>
        <w:ind w:firstLine="709"/>
        <w:jc w:val="both"/>
        <w:rPr>
          <w:rFonts w:eastAsia="Arial" w:cs="Arial"/>
          <w:sz w:val="28"/>
          <w:szCs w:val="28"/>
          <w:lang w:eastAsia="ar-SA"/>
        </w:rPr>
      </w:pPr>
      <w:proofErr w:type="gramStart"/>
      <w:r w:rsidRPr="00980505">
        <w:rPr>
          <w:rFonts w:eastAsia="Arial"/>
          <w:sz w:val="28"/>
          <w:szCs w:val="28"/>
          <w:lang w:eastAsia="ar-SA"/>
        </w:rPr>
        <w:t xml:space="preserve">Реестр </w:t>
      </w:r>
      <w:r w:rsidRPr="00980505">
        <w:rPr>
          <w:rFonts w:eastAsia="Arial" w:cs="Arial"/>
          <w:sz w:val="28"/>
          <w:szCs w:val="28"/>
          <w:lang w:eastAsia="ar-SA"/>
        </w:rPr>
        <w:t xml:space="preserve">документов, подтверждающих производство и реализацию </w:t>
      </w:r>
      <w:r w:rsidRPr="00980505">
        <w:rPr>
          <w:rFonts w:eastAsia="Arial"/>
          <w:bCs/>
          <w:sz w:val="28"/>
          <w:szCs w:val="28"/>
          <w:lang w:eastAsia="ar-SA"/>
        </w:rPr>
        <w:t xml:space="preserve">Реестр 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документов, подтверждающих производство и реализацию семенного картофеля и (или) овощей открытого грунта, и (или) семян овощных культур открытого грунта, и (или) семян кукурузы, и (или) семян подсолнечника, и (или) семян сахарной свеклы, </w:t>
      </w:r>
      <w:r>
        <w:rPr>
          <w:rFonts w:eastAsia="Arial" w:cs="Arial"/>
          <w:bCs/>
          <w:sz w:val="28"/>
          <w:szCs w:val="28"/>
          <w:lang w:eastAsia="ar-SA"/>
        </w:rPr>
        <w:t xml:space="preserve"> и (или) 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 </w:t>
      </w:r>
      <w:r w:rsidRPr="00C12122">
        <w:rPr>
          <w:sz w:val="28"/>
        </w:rPr>
        <w:t>льна-долгунца</w:t>
      </w:r>
      <w:r>
        <w:rPr>
          <w:sz w:val="28"/>
        </w:rPr>
        <w:t xml:space="preserve">, </w:t>
      </w:r>
      <w:r w:rsidRPr="00710BB8">
        <w:rPr>
          <w:rFonts w:eastAsia="Arial" w:cs="Arial"/>
          <w:bCs/>
          <w:sz w:val="28"/>
          <w:szCs w:val="28"/>
          <w:lang w:eastAsia="ar-SA"/>
        </w:rPr>
        <w:t xml:space="preserve"> </w:t>
      </w:r>
      <w:r>
        <w:rPr>
          <w:rFonts w:eastAsia="Arial" w:cs="Arial"/>
          <w:bCs/>
          <w:sz w:val="28"/>
          <w:szCs w:val="28"/>
          <w:lang w:eastAsia="ar-SA"/>
        </w:rPr>
        <w:t xml:space="preserve">и (или) </w:t>
      </w:r>
      <w:r w:rsidRPr="00710BB8">
        <w:rPr>
          <w:sz w:val="28"/>
        </w:rPr>
        <w:t xml:space="preserve"> </w:t>
      </w:r>
      <w:r w:rsidRPr="00C12122">
        <w:rPr>
          <w:sz w:val="28"/>
        </w:rPr>
        <w:t>технической конопли</w:t>
      </w:r>
      <w:r w:rsidRPr="00980505">
        <w:rPr>
          <w:rFonts w:eastAsia="Arial" w:cs="Arial"/>
          <w:sz w:val="28"/>
          <w:szCs w:val="28"/>
          <w:lang w:eastAsia="ar-SA"/>
        </w:rPr>
        <w:t xml:space="preserve">, урожая года, предшествующего текущему, по форме согласно </w:t>
      </w:r>
      <w:r w:rsidRPr="003529CF">
        <w:rPr>
          <w:rFonts w:eastAsia="Arial" w:cs="Arial"/>
          <w:sz w:val="28"/>
          <w:szCs w:val="28"/>
          <w:shd w:val="clear" w:color="auto" w:fill="FF0000"/>
          <w:lang w:eastAsia="ar-SA"/>
        </w:rPr>
        <w:t xml:space="preserve">приложению № </w:t>
      </w:r>
      <w:r>
        <w:rPr>
          <w:rFonts w:eastAsia="Arial" w:cs="Arial"/>
          <w:sz w:val="28"/>
          <w:szCs w:val="28"/>
          <w:shd w:val="clear" w:color="auto" w:fill="FF0000"/>
          <w:lang w:eastAsia="ar-SA"/>
        </w:rPr>
        <w:t>5</w:t>
      </w:r>
      <w:r w:rsidR="00F8461B">
        <w:rPr>
          <w:rFonts w:eastAsia="Arial" w:cs="Arial"/>
          <w:sz w:val="28"/>
          <w:szCs w:val="28"/>
          <w:shd w:val="clear" w:color="auto" w:fill="FF0000"/>
          <w:lang w:eastAsia="ar-SA"/>
        </w:rPr>
        <w:br/>
      </w:r>
      <w:r w:rsidRPr="00980505">
        <w:rPr>
          <w:rFonts w:eastAsia="Arial" w:cs="Arial"/>
          <w:sz w:val="28"/>
          <w:szCs w:val="28"/>
          <w:lang w:eastAsia="ar-SA"/>
        </w:rPr>
        <w:t>к настоящему Регламенту;</w:t>
      </w:r>
      <w:proofErr w:type="gramEnd"/>
    </w:p>
    <w:p w:rsidR="00D22AFB" w:rsidRDefault="00D22AFB" w:rsidP="00D22AFB">
      <w:pPr>
        <w:widowControl w:val="0"/>
        <w:suppressAutoHyphens/>
        <w:autoSpaceDE w:val="0"/>
        <w:ind w:firstLine="709"/>
        <w:jc w:val="both"/>
        <w:rPr>
          <w:rFonts w:eastAsia="Arial" w:cs="Arial"/>
          <w:sz w:val="28"/>
          <w:szCs w:val="28"/>
          <w:lang w:eastAsia="ar-SA"/>
        </w:rPr>
      </w:pPr>
      <w:proofErr w:type="gramStart"/>
      <w:r w:rsidRPr="00980505">
        <w:rPr>
          <w:rFonts w:eastAsia="Calibri" w:cs="Calibri"/>
          <w:sz w:val="28"/>
          <w:szCs w:val="28"/>
          <w:lang w:eastAsia="ar-SA"/>
        </w:rPr>
        <w:t xml:space="preserve">Реестр документов подтверждающих соответствие партий </w:t>
      </w:r>
      <w:r w:rsidRPr="00980505">
        <w:rPr>
          <w:rFonts w:eastAsia="Arial" w:cs="Arial"/>
          <w:bCs/>
          <w:sz w:val="28"/>
          <w:szCs w:val="28"/>
          <w:lang w:eastAsia="ar-SA"/>
        </w:rPr>
        <w:t>семенного картофеля и (или) семян кукурузы, и (или) семян подсолнечника,</w:t>
      </w:r>
      <w:r>
        <w:rPr>
          <w:rFonts w:eastAsia="Arial" w:cs="Arial"/>
          <w:bCs/>
          <w:sz w:val="28"/>
          <w:szCs w:val="28"/>
          <w:lang w:eastAsia="ar-SA"/>
        </w:rPr>
        <w:t xml:space="preserve"> и (или) семян сахарной свеклы,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 </w:t>
      </w:r>
      <w:r>
        <w:rPr>
          <w:rFonts w:eastAsia="Arial" w:cs="Arial"/>
          <w:bCs/>
          <w:sz w:val="28"/>
          <w:szCs w:val="28"/>
          <w:lang w:eastAsia="ar-SA"/>
        </w:rPr>
        <w:t xml:space="preserve">и </w:t>
      </w:r>
      <w:r w:rsidRPr="00980505">
        <w:rPr>
          <w:rFonts w:eastAsia="Arial" w:cs="Arial"/>
          <w:bCs/>
          <w:sz w:val="28"/>
          <w:szCs w:val="28"/>
          <w:lang w:eastAsia="ar-SA"/>
        </w:rPr>
        <w:t>(или) семян овощных культур открытого грунта</w:t>
      </w:r>
      <w:r w:rsidRPr="00980505">
        <w:rPr>
          <w:rFonts w:eastAsia="Calibri" w:cs="Calibri"/>
          <w:sz w:val="28"/>
          <w:szCs w:val="28"/>
          <w:lang w:eastAsia="ar-SA"/>
        </w:rPr>
        <w:t xml:space="preserve">, документам </w:t>
      </w:r>
      <w:r w:rsidR="00F8461B">
        <w:rPr>
          <w:rFonts w:eastAsia="Calibri" w:cs="Calibri"/>
          <w:sz w:val="28"/>
          <w:szCs w:val="28"/>
          <w:lang w:eastAsia="ar-SA"/>
        </w:rPr>
        <w:br/>
      </w:r>
      <w:r w:rsidRPr="00980505">
        <w:rPr>
          <w:rFonts w:eastAsia="Calibri" w:cs="Calibri"/>
          <w:sz w:val="28"/>
          <w:szCs w:val="28"/>
          <w:lang w:eastAsia="ar-SA"/>
        </w:rPr>
        <w:t>в соответствии со статьей 21 Федерального закона от 27.12.2002</w:t>
      </w:r>
      <w:r w:rsidRPr="00980505">
        <w:rPr>
          <w:rFonts w:eastAsia="Calibri" w:cs="Calibri"/>
          <w:sz w:val="28"/>
          <w:szCs w:val="28"/>
          <w:lang w:eastAsia="ar-SA"/>
        </w:rPr>
        <w:br/>
        <w:t>№ 184-ФЗ «О техническом регулировании» урожая года, предшествующего текущему</w:t>
      </w:r>
      <w:r w:rsidRPr="00980505">
        <w:rPr>
          <w:rFonts w:eastAsia="Arial" w:cs="Arial"/>
          <w:sz w:val="28"/>
          <w:szCs w:val="28"/>
          <w:lang w:eastAsia="ar-SA"/>
        </w:rPr>
        <w:t xml:space="preserve">» (при условии производства семян и посадочного материала вышеназванных сельскохозяйственных культур) по форме согласно                                        </w:t>
      </w:r>
      <w:r w:rsidRPr="008660FB">
        <w:rPr>
          <w:rFonts w:eastAsia="Arial" w:cs="Arial"/>
          <w:sz w:val="28"/>
          <w:szCs w:val="28"/>
          <w:highlight w:val="red"/>
          <w:lang w:eastAsia="ar-SA"/>
        </w:rPr>
        <w:t>приложению № 6</w:t>
      </w:r>
      <w:proofErr w:type="gramEnd"/>
      <w:r>
        <w:rPr>
          <w:rFonts w:eastAsia="Arial" w:cs="Arial"/>
          <w:sz w:val="28"/>
          <w:szCs w:val="28"/>
          <w:lang w:eastAsia="ar-SA"/>
        </w:rPr>
        <w:t xml:space="preserve"> к настоящему Регламенту;</w:t>
      </w:r>
    </w:p>
    <w:p w:rsidR="00D22AFB" w:rsidRDefault="00D22AFB" w:rsidP="00D22AFB">
      <w:pPr>
        <w:widowControl w:val="0"/>
        <w:suppressAutoHyphens/>
        <w:autoSpaceDE w:val="0"/>
        <w:ind w:firstLine="709"/>
        <w:jc w:val="both"/>
        <w:rPr>
          <w:sz w:val="28"/>
        </w:rPr>
      </w:pPr>
      <w:r w:rsidRPr="009D1585">
        <w:rPr>
          <w:sz w:val="28"/>
          <w:szCs w:val="28"/>
        </w:rPr>
        <w:t>6.1.</w:t>
      </w:r>
      <w:r w:rsidRPr="00D22AFB">
        <w:rPr>
          <w:sz w:val="28"/>
          <w:szCs w:val="28"/>
        </w:rPr>
        <w:t>8</w:t>
      </w:r>
      <w:r w:rsidRPr="009D15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</w:t>
      </w:r>
      <w:proofErr w:type="gramStart"/>
      <w:r w:rsidR="0093030B">
        <w:rPr>
          <w:rFonts w:eastAsia="Calibri"/>
          <w:sz w:val="28"/>
          <w:szCs w:val="28"/>
          <w:lang w:eastAsia="ar-SA"/>
        </w:rPr>
        <w:t>оказании</w:t>
      </w:r>
      <w:proofErr w:type="gramEnd"/>
      <w:r w:rsidRPr="00980505">
        <w:rPr>
          <w:rFonts w:eastAsia="Calibri"/>
          <w:sz w:val="28"/>
          <w:szCs w:val="28"/>
          <w:lang w:eastAsia="ar-SA"/>
        </w:rPr>
        <w:t xml:space="preserve"> государственной услуги </w:t>
      </w:r>
      <w:r w:rsidRPr="00980505">
        <w:rPr>
          <w:rFonts w:eastAsia="Calibri" w:cs="Calibri"/>
          <w:sz w:val="28"/>
          <w:szCs w:val="28"/>
          <w:lang w:eastAsia="ar-SA"/>
        </w:rPr>
        <w:t>по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 xml:space="preserve">предоставлению </w:t>
      </w:r>
      <w:r w:rsidRPr="00980505">
        <w:rPr>
          <w:rFonts w:eastAsia="Calibri"/>
          <w:sz w:val="28"/>
          <w:szCs w:val="28"/>
          <w:lang w:eastAsia="ar-SA"/>
        </w:rPr>
        <w:t>субсидий на оказание несвязанной поддержки в области растениеводства</w:t>
      </w:r>
      <w:r w:rsidR="009D097E" w:rsidRPr="009D097E">
        <w:rPr>
          <w:rFonts w:eastAsia="Calibri"/>
          <w:sz w:val="28"/>
          <w:szCs w:val="28"/>
          <w:lang w:eastAsia="ar-SA"/>
        </w:rPr>
        <w:t xml:space="preserve"> </w:t>
      </w:r>
      <w:r w:rsidR="009D097E" w:rsidRPr="00980505">
        <w:rPr>
          <w:rFonts w:eastAsia="Calibri"/>
          <w:sz w:val="28"/>
          <w:szCs w:val="28"/>
          <w:lang w:eastAsia="ar-SA"/>
        </w:rPr>
        <w:t xml:space="preserve">по </w:t>
      </w:r>
      <w:r w:rsidR="009D097E">
        <w:rPr>
          <w:rFonts w:eastAsia="Calibri"/>
          <w:sz w:val="28"/>
          <w:szCs w:val="28"/>
          <w:lang w:eastAsia="ar-SA"/>
        </w:rPr>
        <w:t>направлению</w:t>
      </w:r>
      <w:r w:rsidR="009D097E" w:rsidRPr="00980505">
        <w:rPr>
          <w:rFonts w:eastAsia="Calibri"/>
          <w:sz w:val="28"/>
          <w:szCs w:val="28"/>
          <w:lang w:eastAsia="ar-SA"/>
        </w:rPr>
        <w:t>:</w:t>
      </w:r>
      <w:r w:rsidR="009D097E">
        <w:rPr>
          <w:rFonts w:eastAsia="Calibri"/>
          <w:sz w:val="28"/>
          <w:szCs w:val="28"/>
          <w:lang w:eastAsia="ar-SA"/>
        </w:rPr>
        <w:t xml:space="preserve"> </w:t>
      </w:r>
      <w:r w:rsidR="009D097E" w:rsidRPr="00103F1F">
        <w:rPr>
          <w:sz w:val="28"/>
          <w:szCs w:val="22"/>
        </w:rPr>
        <w:t xml:space="preserve">поддержка в области растениеводства, исходя </w:t>
      </w:r>
      <w:r w:rsidR="009D097E">
        <w:rPr>
          <w:sz w:val="28"/>
          <w:szCs w:val="22"/>
        </w:rPr>
        <w:t>из</w:t>
      </w:r>
      <w:r w:rsidR="009D097E">
        <w:rPr>
          <w:sz w:val="28"/>
          <w:szCs w:val="22"/>
          <w:lang w:val="en-US"/>
        </w:rPr>
        <w:t> </w:t>
      </w:r>
      <w:r w:rsidR="009D097E" w:rsidRPr="00103F1F">
        <w:rPr>
          <w:sz w:val="28"/>
          <w:szCs w:val="22"/>
        </w:rPr>
        <w:t>интенсивности страхования посевных площадей</w:t>
      </w:r>
      <w:r w:rsidR="0093030B">
        <w:rPr>
          <w:sz w:val="28"/>
          <w:szCs w:val="22"/>
        </w:rPr>
        <w:t xml:space="preserve"> дополнительно предоставляются</w:t>
      </w:r>
      <w:r>
        <w:rPr>
          <w:sz w:val="28"/>
        </w:rPr>
        <w:t>:</w:t>
      </w:r>
    </w:p>
    <w:p w:rsidR="003530CE" w:rsidRPr="009D1585" w:rsidRDefault="003530CE" w:rsidP="003530C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93030B">
        <w:rPr>
          <w:sz w:val="28"/>
          <w:szCs w:val="28"/>
        </w:rPr>
        <w:t>опия</w:t>
      </w:r>
      <w:r w:rsidRPr="009D1585">
        <w:rPr>
          <w:sz w:val="28"/>
          <w:szCs w:val="28"/>
        </w:rPr>
        <w:t xml:space="preserve"> договора се</w:t>
      </w:r>
      <w:r>
        <w:rPr>
          <w:sz w:val="28"/>
          <w:szCs w:val="28"/>
        </w:rPr>
        <w:t>льскохозяйственного страхования</w:t>
      </w:r>
      <w:r w:rsidRPr="000B6C81">
        <w:rPr>
          <w:sz w:val="28"/>
        </w:rPr>
        <w:t xml:space="preserve"> </w:t>
      </w:r>
      <w:r w:rsidR="0093030B">
        <w:rPr>
          <w:sz w:val="28"/>
        </w:rPr>
        <w:t xml:space="preserve">с государственной поддержкой </w:t>
      </w:r>
      <w:r w:rsidRPr="00C12122">
        <w:rPr>
          <w:sz w:val="28"/>
        </w:rPr>
        <w:t>посевной площади, занятой зерновыми, зернобобовыми и кормовыми сельскохозяйственными культурами</w:t>
      </w:r>
      <w:r>
        <w:rPr>
          <w:sz w:val="28"/>
          <w:szCs w:val="28"/>
        </w:rPr>
        <w:t>;</w:t>
      </w:r>
    </w:p>
    <w:p w:rsidR="003530CE" w:rsidRPr="009D1585" w:rsidRDefault="003530CE" w:rsidP="00353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9D1585">
        <w:rPr>
          <w:sz w:val="28"/>
          <w:szCs w:val="28"/>
        </w:rPr>
        <w:t xml:space="preserve">опии платежных поручений и выписок из расчетного счета, подтверждающих уплату </w:t>
      </w:r>
      <w:r w:rsidRPr="00DD723F">
        <w:rPr>
          <w:sz w:val="28"/>
          <w:szCs w:val="28"/>
        </w:rPr>
        <w:t>50</w:t>
      </w:r>
      <w:r w:rsidRPr="009D1585">
        <w:rPr>
          <w:sz w:val="28"/>
          <w:szCs w:val="28"/>
        </w:rPr>
        <w:t xml:space="preserve">  процентов страховой премии по договору сельскохозяйственного страхования, заверенные сельскохоз</w:t>
      </w:r>
      <w:r>
        <w:rPr>
          <w:sz w:val="28"/>
          <w:szCs w:val="28"/>
        </w:rPr>
        <w:t>яйственным товаропроизводителем.</w:t>
      </w:r>
    </w:p>
    <w:p w:rsidR="00D22AFB" w:rsidRPr="00980505" w:rsidRDefault="00D22AFB" w:rsidP="00D22A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cs="Arial"/>
          <w:bCs/>
          <w:sz w:val="28"/>
          <w:szCs w:val="28"/>
        </w:rPr>
        <w:t xml:space="preserve">6.2. </w:t>
      </w:r>
      <w:r w:rsidRPr="00980505">
        <w:rPr>
          <w:sz w:val="28"/>
          <w:szCs w:val="28"/>
        </w:rPr>
        <w:t xml:space="preserve">В случае образования остатка бюджетных ассигнований после осуществления выплаты субсидий, поступления дополнительных средств 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 xml:space="preserve">из </w:t>
      </w:r>
      <w:r w:rsidR="00F616CC">
        <w:rPr>
          <w:sz w:val="28"/>
          <w:szCs w:val="28"/>
        </w:rPr>
        <w:t>областного бюджета</w:t>
      </w:r>
      <w:r w:rsidRPr="00980505">
        <w:rPr>
          <w:sz w:val="28"/>
          <w:szCs w:val="28"/>
        </w:rPr>
        <w:t>, субсидии предоставляются сельскохозяйственным товаропроизводителям по вновь утвержденным М</w:t>
      </w:r>
      <w:r w:rsidRPr="00980505">
        <w:rPr>
          <w:rFonts w:eastAsia="Calibri"/>
          <w:sz w:val="28"/>
          <w:szCs w:val="28"/>
          <w:lang w:eastAsia="ar-SA"/>
        </w:rPr>
        <w:t xml:space="preserve">инистерством </w:t>
      </w:r>
      <w:r w:rsidRPr="00980505">
        <w:rPr>
          <w:sz w:val="28"/>
          <w:szCs w:val="28"/>
        </w:rPr>
        <w:t>размерам ставок субсидий на 1 га посевной площади.</w:t>
      </w:r>
    </w:p>
    <w:p w:rsidR="00D22AFB" w:rsidRPr="00980505" w:rsidRDefault="00D22AFB" w:rsidP="00D22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0505">
        <w:rPr>
          <w:sz w:val="28"/>
          <w:szCs w:val="28"/>
        </w:rPr>
        <w:t xml:space="preserve">При этом субсидии предоставляются как сельскохозяйственным товаропроизводителям, впервые представившим заявку </w:t>
      </w:r>
      <w:r w:rsidRPr="00980505">
        <w:rPr>
          <w:rFonts w:eastAsia="Calibri" w:cs="Calibri"/>
          <w:bCs/>
          <w:sz w:val="28"/>
          <w:szCs w:val="28"/>
          <w:lang w:eastAsia="ar-SA"/>
        </w:rPr>
        <w:t>в структурное подразделение органов местного самоуправления или в МФЦ</w:t>
      </w:r>
      <w:r w:rsidRPr="00980505">
        <w:rPr>
          <w:sz w:val="28"/>
          <w:szCs w:val="28"/>
        </w:rPr>
        <w:t xml:space="preserve">, так 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 xml:space="preserve">и сельскохозяйственным товаропроизводителям, получившим, указанные 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 xml:space="preserve">в настоящем Регламенте субсидии по ранее утвержденным Министерством 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>на текущий год ставкам субсидий.</w:t>
      </w:r>
      <w:proofErr w:type="gramEnd"/>
    </w:p>
    <w:p w:rsidR="00D22AFB" w:rsidRPr="00980505" w:rsidRDefault="00D22AFB" w:rsidP="00D22AFB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6.2.1. Для сельскохозяйственных товаропроизводителей, получивших </w:t>
      </w:r>
      <w:r w:rsidRPr="00980505">
        <w:rPr>
          <w:sz w:val="28"/>
          <w:szCs w:val="28"/>
        </w:rPr>
        <w:t>указанные в настоящем Регламенте субсидии по ранее утвержденным Министерством на текущий год ставкам</w:t>
      </w:r>
      <w:r w:rsidRPr="00980505">
        <w:rPr>
          <w:rFonts w:eastAsia="Calibri"/>
          <w:sz w:val="28"/>
          <w:szCs w:val="28"/>
          <w:lang w:eastAsia="ar-SA"/>
        </w:rPr>
        <w:t>, в</w:t>
      </w:r>
      <w:r w:rsidRPr="00980505">
        <w:rPr>
          <w:rFonts w:eastAsia="Calibri" w:cs="Calibri"/>
          <w:sz w:val="28"/>
          <w:szCs w:val="28"/>
          <w:lang w:eastAsia="ar-SA"/>
        </w:rPr>
        <w:t xml:space="preserve">ыплата субсидий осуществляется при </w:t>
      </w:r>
      <w:r w:rsidRPr="00980505">
        <w:rPr>
          <w:sz w:val="28"/>
          <w:szCs w:val="28"/>
        </w:rPr>
        <w:t xml:space="preserve">отсутствии оснований для отказа в предоставлении государственной услуги, </w:t>
      </w:r>
      <w:r w:rsidRPr="00980505">
        <w:rPr>
          <w:rFonts w:eastAsia="Times-Roman"/>
          <w:sz w:val="28"/>
          <w:szCs w:val="28"/>
        </w:rPr>
        <w:t xml:space="preserve">предусмотренных подпунктами 10.1.2 – </w:t>
      </w:r>
      <w:r w:rsidRPr="00980505">
        <w:rPr>
          <w:sz w:val="28"/>
          <w:szCs w:val="28"/>
        </w:rPr>
        <w:t>10.1.14 пункта 10.1 подраздела 10 раздела II настоящего Регламента,</w:t>
      </w:r>
      <w:r w:rsidRPr="00980505">
        <w:rPr>
          <w:rFonts w:eastAsia="Calibri" w:cs="Calibri"/>
          <w:sz w:val="28"/>
          <w:szCs w:val="28"/>
          <w:lang w:eastAsia="ar-SA"/>
        </w:rPr>
        <w:t xml:space="preserve"> на основании:</w:t>
      </w:r>
    </w:p>
    <w:p w:rsidR="00D22AFB" w:rsidRPr="00980505" w:rsidRDefault="00D22AFB" w:rsidP="00D22AFB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заявления (</w:t>
      </w:r>
      <w:r w:rsidRPr="00980505">
        <w:rPr>
          <w:sz w:val="28"/>
          <w:szCs w:val="28"/>
        </w:rPr>
        <w:t>письменного обращения) на имя главы администрации</w:t>
      </w:r>
      <w:r w:rsidRPr="00980505">
        <w:rPr>
          <w:rFonts w:eastAsia="Calibri" w:cs="Calibri"/>
          <w:sz w:val="28"/>
          <w:szCs w:val="28"/>
          <w:lang w:eastAsia="ar-SA"/>
        </w:rPr>
        <w:t>;</w:t>
      </w:r>
    </w:p>
    <w:p w:rsidR="00DC56CD" w:rsidRDefault="00DC56CD" w:rsidP="00DC56CD">
      <w:pPr>
        <w:ind w:firstLine="708"/>
        <w:jc w:val="both"/>
        <w:rPr>
          <w:rFonts w:eastAsia="Calibri" w:cs="Calibri"/>
          <w:sz w:val="28"/>
          <w:szCs w:val="28"/>
          <w:lang w:eastAsia="ar-SA"/>
        </w:rPr>
      </w:pPr>
      <w:proofErr w:type="gramStart"/>
      <w:r>
        <w:rPr>
          <w:rFonts w:eastAsia="Arial" w:cs="Arial"/>
          <w:sz w:val="28"/>
          <w:szCs w:val="28"/>
          <w:lang w:eastAsia="ar-SA"/>
        </w:rPr>
        <w:t>справки</w:t>
      </w:r>
      <w:r w:rsidRPr="00980505">
        <w:rPr>
          <w:rFonts w:eastAsia="Arial" w:cs="Arial"/>
          <w:sz w:val="28"/>
          <w:szCs w:val="28"/>
          <w:lang w:eastAsia="ar-SA"/>
        </w:rPr>
        <w:t>-расчет</w:t>
      </w:r>
      <w:r>
        <w:rPr>
          <w:rFonts w:eastAsia="Arial" w:cs="Arial"/>
          <w:sz w:val="28"/>
          <w:szCs w:val="28"/>
          <w:lang w:eastAsia="ar-SA"/>
        </w:rPr>
        <w:t>а</w:t>
      </w:r>
      <w:r w:rsidRPr="00980505">
        <w:rPr>
          <w:rFonts w:eastAsia="Arial" w:cs="Arial"/>
          <w:sz w:val="28"/>
          <w:szCs w:val="28"/>
          <w:lang w:eastAsia="ar-SA"/>
        </w:rPr>
        <w:t xml:space="preserve"> о размере причитающейся субсидии сельскохозяйственным товаропроизводителям (кроме граждан, </w:t>
      </w:r>
      <w:r>
        <w:rPr>
          <w:rFonts w:eastAsia="Arial" w:cs="Arial"/>
          <w:sz w:val="28"/>
          <w:szCs w:val="28"/>
          <w:lang w:eastAsia="ar-SA"/>
        </w:rPr>
        <w:t>в</w:t>
      </w:r>
      <w:r w:rsidRPr="00980505">
        <w:rPr>
          <w:rFonts w:eastAsia="Arial" w:cs="Arial"/>
          <w:sz w:val="28"/>
          <w:szCs w:val="28"/>
          <w:lang w:eastAsia="ar-SA"/>
        </w:rPr>
        <w:t xml:space="preserve">едущих личное подсобное хозяйство) </w:t>
      </w:r>
      <w:r>
        <w:rPr>
          <w:rFonts w:eastAsia="Arial" w:cs="Arial"/>
          <w:sz w:val="28"/>
          <w:szCs w:val="28"/>
          <w:lang w:eastAsia="ar-SA"/>
        </w:rPr>
        <w:br/>
      </w:r>
      <w:r w:rsidRPr="00980505">
        <w:rPr>
          <w:rFonts w:eastAsia="Arial" w:cs="Arial"/>
          <w:sz w:val="28"/>
          <w:szCs w:val="28"/>
          <w:lang w:eastAsia="ar-SA"/>
        </w:rPr>
        <w:t>на оказание</w:t>
      </w:r>
      <w:r>
        <w:rPr>
          <w:rFonts w:eastAsia="Arial" w:cs="Arial"/>
          <w:sz w:val="28"/>
          <w:szCs w:val="28"/>
          <w:lang w:eastAsia="ar-SA"/>
        </w:rPr>
        <w:t xml:space="preserve"> несвязанной</w:t>
      </w:r>
      <w:r w:rsidRPr="00980505">
        <w:rPr>
          <w:rFonts w:eastAsia="Arial" w:cs="Arial"/>
          <w:sz w:val="28"/>
          <w:szCs w:val="28"/>
          <w:lang w:eastAsia="ar-SA"/>
        </w:rPr>
        <w:t xml:space="preserve"> поддержки в области </w:t>
      </w:r>
      <w:r w:rsidRPr="00C12122">
        <w:rPr>
          <w:sz w:val="28"/>
        </w:rPr>
        <w:t xml:space="preserve"> растениеводства по следующ</w:t>
      </w:r>
      <w:r>
        <w:rPr>
          <w:sz w:val="28"/>
        </w:rPr>
        <w:t>ему направлению</w:t>
      </w:r>
      <w:r w:rsidRPr="00C12122">
        <w:rPr>
          <w:sz w:val="28"/>
        </w:rPr>
        <w:t xml:space="preserve">: </w:t>
      </w:r>
      <w:r w:rsidRPr="00103F1F">
        <w:rPr>
          <w:sz w:val="28"/>
          <w:szCs w:val="22"/>
        </w:rPr>
        <w:t xml:space="preserve">поддержка в области развития производства овощных </w:t>
      </w:r>
      <w:r>
        <w:rPr>
          <w:sz w:val="28"/>
          <w:szCs w:val="22"/>
        </w:rPr>
        <w:t>и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технических культур</w:t>
      </w:r>
      <w:r w:rsidRPr="00980505"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eastAsia="ar-SA"/>
        </w:rPr>
        <w:t xml:space="preserve">по форме согласно </w:t>
      </w:r>
      <w:r w:rsidRPr="008660FB">
        <w:rPr>
          <w:rFonts w:eastAsia="Calibri" w:cs="Calibri"/>
          <w:sz w:val="28"/>
          <w:szCs w:val="28"/>
          <w:highlight w:val="red"/>
          <w:lang w:eastAsia="ar-SA"/>
        </w:rPr>
        <w:t xml:space="preserve">приложению </w:t>
      </w:r>
      <w:r>
        <w:rPr>
          <w:rFonts w:eastAsia="Calibri" w:cs="Calibri"/>
          <w:sz w:val="28"/>
          <w:szCs w:val="28"/>
          <w:highlight w:val="red"/>
          <w:lang w:eastAsia="ar-SA"/>
        </w:rPr>
        <w:br/>
        <w:t xml:space="preserve">№ </w:t>
      </w:r>
      <w:r w:rsidRPr="008660FB">
        <w:rPr>
          <w:rFonts w:eastAsia="Calibri" w:cs="Calibri"/>
          <w:sz w:val="28"/>
          <w:szCs w:val="28"/>
          <w:highlight w:val="red"/>
          <w:lang w:eastAsia="ar-SA"/>
        </w:rPr>
        <w:t>7</w:t>
      </w:r>
      <w:r w:rsidRPr="00DD723F"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eastAsia="ar-SA"/>
        </w:rPr>
        <w:t xml:space="preserve">или </w:t>
      </w:r>
      <w:r>
        <w:rPr>
          <w:rFonts w:eastAsia="Arial" w:cs="Arial"/>
          <w:sz w:val="28"/>
          <w:szCs w:val="28"/>
          <w:lang w:eastAsia="ar-SA"/>
        </w:rPr>
        <w:t>справки</w:t>
      </w:r>
      <w:r w:rsidRPr="00980505">
        <w:rPr>
          <w:rFonts w:eastAsia="Arial" w:cs="Arial"/>
          <w:sz w:val="28"/>
          <w:szCs w:val="28"/>
          <w:lang w:eastAsia="ar-SA"/>
        </w:rPr>
        <w:t>-расчет</w:t>
      </w:r>
      <w:r>
        <w:rPr>
          <w:rFonts w:eastAsia="Arial" w:cs="Arial"/>
          <w:sz w:val="28"/>
          <w:szCs w:val="28"/>
          <w:lang w:eastAsia="ar-SA"/>
        </w:rPr>
        <w:t>а</w:t>
      </w:r>
      <w:r w:rsidRPr="00980505">
        <w:rPr>
          <w:rFonts w:eastAsia="Arial" w:cs="Arial"/>
          <w:sz w:val="28"/>
          <w:szCs w:val="28"/>
          <w:lang w:eastAsia="ar-SA"/>
        </w:rPr>
        <w:t xml:space="preserve"> о размере причитающейся субсидии сельскохозяйственным товаропроизводителям (кроме граждан, </w:t>
      </w:r>
      <w:r>
        <w:rPr>
          <w:rFonts w:eastAsia="Arial" w:cs="Arial"/>
          <w:sz w:val="28"/>
          <w:szCs w:val="28"/>
          <w:lang w:eastAsia="ar-SA"/>
        </w:rPr>
        <w:t>в</w:t>
      </w:r>
      <w:r w:rsidRPr="00980505">
        <w:rPr>
          <w:rFonts w:eastAsia="Arial" w:cs="Arial"/>
          <w:sz w:val="28"/>
          <w:szCs w:val="28"/>
          <w:lang w:eastAsia="ar-SA"/>
        </w:rPr>
        <w:t>едущих личное подсобное хозяйство) на оказание</w:t>
      </w:r>
      <w:r>
        <w:rPr>
          <w:rFonts w:eastAsia="Arial" w:cs="Arial"/>
          <w:sz w:val="28"/>
          <w:szCs w:val="28"/>
          <w:lang w:eastAsia="ar-SA"/>
        </w:rPr>
        <w:t xml:space="preserve"> несвязанной</w:t>
      </w:r>
      <w:r w:rsidRPr="00980505">
        <w:rPr>
          <w:rFonts w:eastAsia="Arial" w:cs="Arial"/>
          <w:sz w:val="28"/>
          <w:szCs w:val="28"/>
          <w:lang w:eastAsia="ar-SA"/>
        </w:rPr>
        <w:t xml:space="preserve"> поддержки в области </w:t>
      </w:r>
      <w:r w:rsidRPr="00C12122">
        <w:rPr>
          <w:sz w:val="28"/>
        </w:rPr>
        <w:t xml:space="preserve"> растениеводства</w:t>
      </w:r>
      <w:r w:rsidRPr="00103F1F">
        <w:rPr>
          <w:sz w:val="28"/>
          <w:szCs w:val="22"/>
        </w:rPr>
        <w:t xml:space="preserve">, исходя </w:t>
      </w:r>
      <w:r>
        <w:rPr>
          <w:sz w:val="28"/>
          <w:szCs w:val="22"/>
        </w:rPr>
        <w:t>из</w:t>
      </w:r>
      <w:proofErr w:type="gramEnd"/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интенсивности страхования посевных площадей</w:t>
      </w:r>
      <w:r w:rsidRPr="00980505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eastAsia="ar-SA"/>
        </w:rPr>
        <w:t xml:space="preserve">по форме согласно </w:t>
      </w:r>
      <w:r>
        <w:rPr>
          <w:rFonts w:eastAsia="Calibri" w:cs="Calibri"/>
          <w:sz w:val="28"/>
          <w:szCs w:val="28"/>
          <w:highlight w:val="red"/>
          <w:lang w:eastAsia="ar-SA"/>
        </w:rPr>
        <w:t xml:space="preserve">приложению № </w:t>
      </w:r>
      <w:r>
        <w:rPr>
          <w:rFonts w:eastAsia="Calibri" w:cs="Calibri"/>
          <w:sz w:val="28"/>
          <w:szCs w:val="28"/>
          <w:lang w:eastAsia="ar-SA"/>
        </w:rPr>
        <w:t>8 к настоящему Регламенту;</w:t>
      </w:r>
    </w:p>
    <w:p w:rsidR="00DC56CD" w:rsidRDefault="00DC56CD" w:rsidP="00DC5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информацию об отсутствии у получателей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5967B0">
        <w:rPr>
          <w:sz w:val="28"/>
          <w:szCs w:val="28"/>
        </w:rPr>
        <w:t xml:space="preserve"> </w:t>
      </w:r>
      <w:r w:rsidRPr="00980505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980505">
        <w:rPr>
          <w:sz w:val="28"/>
          <w:szCs w:val="28"/>
        </w:rPr>
        <w:t xml:space="preserve">подразделом </w:t>
      </w:r>
      <w:r>
        <w:rPr>
          <w:sz w:val="28"/>
          <w:szCs w:val="28"/>
        </w:rPr>
        <w:t>7</w:t>
      </w:r>
      <w:r w:rsidRPr="00980505">
        <w:rPr>
          <w:sz w:val="28"/>
          <w:szCs w:val="28"/>
        </w:rPr>
        <w:t xml:space="preserve"> раздела </w:t>
      </w:r>
      <w:r w:rsidRPr="00980505">
        <w:rPr>
          <w:bCs/>
          <w:sz w:val="28"/>
          <w:szCs w:val="28"/>
          <w:lang w:val="en-US"/>
        </w:rPr>
        <w:t>II</w:t>
      </w:r>
      <w:r w:rsidRPr="00980505">
        <w:rPr>
          <w:bCs/>
          <w:sz w:val="28"/>
          <w:szCs w:val="28"/>
        </w:rPr>
        <w:t xml:space="preserve"> настоящего Регламента</w:t>
      </w:r>
      <w:r>
        <w:rPr>
          <w:sz w:val="28"/>
          <w:szCs w:val="28"/>
        </w:rPr>
        <w:t>.</w:t>
      </w:r>
      <w:proofErr w:type="gramEnd"/>
    </w:p>
    <w:p w:rsidR="00D22AFB" w:rsidRPr="00980505" w:rsidRDefault="00D22AFB" w:rsidP="00D22A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980505">
        <w:rPr>
          <w:bCs/>
          <w:sz w:val="28"/>
          <w:szCs w:val="28"/>
        </w:rPr>
        <w:t xml:space="preserve">6.3. </w:t>
      </w:r>
      <w:r w:rsidRPr="00980505">
        <w:rPr>
          <w:bCs/>
          <w:sz w:val="28"/>
          <w:szCs w:val="28"/>
          <w:lang w:eastAsia="ar-SA"/>
        </w:rPr>
        <w:t>На копиях документов, указанных в подпункте 6</w:t>
      </w:r>
      <w:r w:rsidRPr="003529CF">
        <w:rPr>
          <w:bCs/>
          <w:sz w:val="28"/>
          <w:szCs w:val="28"/>
          <w:shd w:val="clear" w:color="auto" w:fill="92D050"/>
          <w:lang w:eastAsia="ar-SA"/>
        </w:rPr>
        <w:t xml:space="preserve">.1.3 пункта 6.1 </w:t>
      </w:r>
      <w:r w:rsidRPr="003529CF">
        <w:rPr>
          <w:sz w:val="28"/>
          <w:szCs w:val="28"/>
          <w:shd w:val="clear" w:color="auto" w:fill="92D050"/>
        </w:rPr>
        <w:t xml:space="preserve">подраздела 6 раздела </w:t>
      </w:r>
      <w:r w:rsidRPr="003529CF">
        <w:rPr>
          <w:sz w:val="28"/>
          <w:szCs w:val="28"/>
          <w:shd w:val="clear" w:color="auto" w:fill="92D050"/>
          <w:lang w:val="en-US"/>
        </w:rPr>
        <w:t>II</w:t>
      </w:r>
      <w:r w:rsidRPr="003529CF">
        <w:rPr>
          <w:sz w:val="28"/>
          <w:szCs w:val="28"/>
          <w:shd w:val="clear" w:color="auto" w:fill="92D050"/>
        </w:rPr>
        <w:t xml:space="preserve"> настоящего Регламента</w:t>
      </w:r>
      <w:r w:rsidRPr="00980505">
        <w:rPr>
          <w:sz w:val="28"/>
          <w:szCs w:val="28"/>
        </w:rPr>
        <w:t xml:space="preserve"> проставляются: заверительная надпись «Верно», должность лица, заверившего копию; личная подпись; </w:t>
      </w:r>
      <w:r w:rsidRPr="00980505">
        <w:rPr>
          <w:sz w:val="28"/>
          <w:szCs w:val="28"/>
        </w:rPr>
        <w:lastRenderedPageBreak/>
        <w:t>расшифровка подписи (инициалы, фамилия), дата заверения и печать (при наличии); отметка том, что подлинный документ находится у заявителя</w:t>
      </w:r>
      <w:r w:rsidRPr="00980505">
        <w:rPr>
          <w:bCs/>
          <w:sz w:val="28"/>
          <w:szCs w:val="28"/>
          <w:lang w:eastAsia="ar-SA"/>
        </w:rPr>
        <w:t>.</w:t>
      </w:r>
    </w:p>
    <w:p w:rsidR="00D22AFB" w:rsidRPr="00980505" w:rsidRDefault="00D22AFB" w:rsidP="00D22AF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28"/>
          <w:sz w:val="28"/>
          <w:szCs w:val="28"/>
          <w:lang w:eastAsia="ar-SA"/>
        </w:rPr>
      </w:pPr>
      <w:r w:rsidRPr="00980505">
        <w:rPr>
          <w:sz w:val="28"/>
          <w:szCs w:val="28"/>
        </w:rPr>
        <w:t xml:space="preserve">6.4. </w:t>
      </w:r>
      <w:proofErr w:type="gramStart"/>
      <w:r w:rsidRPr="00980505">
        <w:rPr>
          <w:rFonts w:eastAsia="Calibri"/>
          <w:bCs/>
          <w:sz w:val="28"/>
          <w:szCs w:val="28"/>
          <w:lang w:eastAsia="ar-SA"/>
        </w:rPr>
        <w:t xml:space="preserve">Заявка представляется в МФЦ с учетом принципа экстерриториальности, в соответствии с которым заявитель вправе выбрать для подачи заявки на получение государственной услуги МФЦ, расположенный </w:t>
      </w:r>
      <w:r w:rsidR="00F8461B">
        <w:rPr>
          <w:rFonts w:eastAsia="Calibri"/>
          <w:bCs/>
          <w:sz w:val="28"/>
          <w:szCs w:val="28"/>
          <w:lang w:eastAsia="ar-SA"/>
        </w:rPr>
        <w:br/>
      </w:r>
      <w:r w:rsidRPr="00980505">
        <w:rPr>
          <w:rFonts w:eastAsia="Calibri"/>
          <w:bCs/>
          <w:sz w:val="28"/>
          <w:szCs w:val="28"/>
          <w:lang w:eastAsia="ar-SA"/>
        </w:rPr>
        <w:t xml:space="preserve">на территории Ростовской области, </w:t>
      </w:r>
      <w:r w:rsidRPr="00980505">
        <w:rPr>
          <w:rFonts w:eastAsia="Calibri"/>
          <w:kern w:val="28"/>
          <w:sz w:val="28"/>
          <w:szCs w:val="28"/>
          <w:lang w:eastAsia="ar-SA"/>
        </w:rPr>
        <w:t xml:space="preserve">независимо от места его регистрации </w:t>
      </w:r>
      <w:bookmarkStart w:id="1" w:name="OLE_LINK1"/>
      <w:bookmarkStart w:id="2" w:name="OLE_LINK2"/>
      <w:r w:rsidR="00F8461B">
        <w:rPr>
          <w:rFonts w:eastAsia="Calibri"/>
          <w:kern w:val="28"/>
          <w:sz w:val="28"/>
          <w:szCs w:val="28"/>
          <w:lang w:eastAsia="ar-SA"/>
        </w:rPr>
        <w:br/>
      </w:r>
      <w:r w:rsidRPr="00980505">
        <w:rPr>
          <w:rFonts w:eastAsia="Calibri"/>
          <w:kern w:val="28"/>
          <w:sz w:val="28"/>
          <w:szCs w:val="28"/>
          <w:lang w:eastAsia="ar-SA"/>
        </w:rPr>
        <w:t>на территории Ростовской области</w:t>
      </w:r>
      <w:bookmarkEnd w:id="1"/>
      <w:bookmarkEnd w:id="2"/>
      <w:r w:rsidRPr="00980505">
        <w:rPr>
          <w:rFonts w:eastAsia="Calibri"/>
          <w:kern w:val="28"/>
          <w:sz w:val="28"/>
          <w:szCs w:val="28"/>
          <w:lang w:eastAsia="ar-SA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D22AFB" w:rsidRPr="00980505" w:rsidRDefault="00D22AFB" w:rsidP="00D22AF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28"/>
          <w:sz w:val="28"/>
          <w:szCs w:val="28"/>
          <w:lang w:eastAsia="ar-SA"/>
        </w:rPr>
      </w:pPr>
      <w:r w:rsidRPr="00980505">
        <w:rPr>
          <w:rFonts w:eastAsia="Calibri"/>
          <w:kern w:val="28"/>
          <w:sz w:val="28"/>
          <w:szCs w:val="28"/>
          <w:lang w:eastAsia="ar-SA"/>
        </w:rPr>
        <w:t xml:space="preserve">6.5. </w:t>
      </w:r>
      <w:r w:rsidRPr="00980505">
        <w:rPr>
          <w:bCs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D22AFB" w:rsidRPr="00980505" w:rsidRDefault="00D22AFB" w:rsidP="00D22AF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980505">
        <w:rPr>
          <w:bCs/>
          <w:kern w:val="28"/>
          <w:sz w:val="28"/>
          <w:szCs w:val="28"/>
        </w:rPr>
        <w:t xml:space="preserve">6.6. </w:t>
      </w:r>
      <w:r w:rsidRPr="00980505">
        <w:rPr>
          <w:sz w:val="28"/>
          <w:szCs w:val="28"/>
        </w:rPr>
        <w:t xml:space="preserve">Информация о сроках начала и окончания приема заявок 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 xml:space="preserve">на предоставление субсидии размещается структурным подразделением 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 xml:space="preserve">на официальном сайте в информационно-телекоммуникационной сети «Интернет» не </w:t>
      </w:r>
      <w:proofErr w:type="gramStart"/>
      <w:r w:rsidRPr="00980505">
        <w:rPr>
          <w:sz w:val="28"/>
          <w:szCs w:val="28"/>
        </w:rPr>
        <w:t>позднее</w:t>
      </w:r>
      <w:proofErr w:type="gramEnd"/>
      <w:r w:rsidRPr="00980505">
        <w:rPr>
          <w:sz w:val="28"/>
          <w:szCs w:val="28"/>
        </w:rPr>
        <w:t xml:space="preserve"> чем за 3 рабочих дня до начала приема заявок.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</w:p>
    <w:p w:rsidR="00B865E0" w:rsidRPr="00980505" w:rsidRDefault="00F54E45" w:rsidP="003F0401">
      <w:pPr>
        <w:autoSpaceDE w:val="0"/>
        <w:autoSpaceDN w:val="0"/>
        <w:adjustRightInd w:val="0"/>
        <w:ind w:firstLine="709"/>
        <w:jc w:val="center"/>
        <w:rPr>
          <w:rFonts w:eastAsia="Times-Roman"/>
          <w:b/>
          <w:sz w:val="28"/>
          <w:szCs w:val="28"/>
        </w:rPr>
      </w:pPr>
      <w:r w:rsidRPr="00980505">
        <w:rPr>
          <w:rFonts w:eastAsia="Times-Roman"/>
          <w:b/>
          <w:sz w:val="28"/>
          <w:szCs w:val="28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300A03" w:rsidRPr="00980505" w:rsidRDefault="00300A03" w:rsidP="003F0401">
      <w:pPr>
        <w:suppressAutoHyphens/>
        <w:ind w:firstLine="708"/>
        <w:jc w:val="both"/>
        <w:rPr>
          <w:sz w:val="28"/>
          <w:szCs w:val="28"/>
          <w:lang w:eastAsia="en-US" w:bidi="en-US"/>
        </w:rPr>
      </w:pPr>
    </w:p>
    <w:p w:rsidR="00F54E45" w:rsidRPr="00980505" w:rsidRDefault="00F54E45" w:rsidP="003F0401">
      <w:pPr>
        <w:suppressAutoHyphens/>
        <w:ind w:firstLine="708"/>
        <w:jc w:val="both"/>
        <w:rPr>
          <w:sz w:val="28"/>
          <w:szCs w:val="28"/>
          <w:lang w:eastAsia="en-US" w:bidi="en-US"/>
        </w:rPr>
      </w:pPr>
      <w:r w:rsidRPr="00980505">
        <w:rPr>
          <w:sz w:val="28"/>
          <w:szCs w:val="28"/>
          <w:lang w:eastAsia="en-US" w:bidi="en-US"/>
        </w:rPr>
        <w:t xml:space="preserve">7.1. </w:t>
      </w:r>
      <w:r w:rsidR="00466A35" w:rsidRPr="00980505">
        <w:rPr>
          <w:sz w:val="28"/>
          <w:szCs w:val="28"/>
          <w:lang w:eastAsia="en-US" w:bidi="en-US"/>
        </w:rPr>
        <w:t>Структурное подразделение органов местного самоуправления</w:t>
      </w:r>
      <w:r w:rsidRPr="00980505">
        <w:rPr>
          <w:sz w:val="28"/>
          <w:szCs w:val="28"/>
          <w:lang w:eastAsia="en-US" w:bidi="en-US"/>
        </w:rPr>
        <w:t xml:space="preserve"> или </w:t>
      </w:r>
      <w:r w:rsidRPr="00980505">
        <w:rPr>
          <w:rFonts w:eastAsia="Calibri" w:cs="Calibri"/>
          <w:sz w:val="28"/>
          <w:szCs w:val="28"/>
        </w:rPr>
        <w:t>МФЦ</w:t>
      </w:r>
      <w:r w:rsidR="00387E0F" w:rsidRPr="00980505">
        <w:rPr>
          <w:rFonts w:eastAsia="Calibri" w:cs="Calibri"/>
          <w:sz w:val="28"/>
          <w:szCs w:val="28"/>
        </w:rPr>
        <w:t xml:space="preserve"> (в случае подачи заявки через МФЦ)</w:t>
      </w:r>
      <w:r w:rsidRPr="00980505">
        <w:rPr>
          <w:rFonts w:eastAsia="Calibri" w:cs="Calibri"/>
          <w:sz w:val="28"/>
          <w:szCs w:val="28"/>
        </w:rPr>
        <w:t>, запрашивают</w:t>
      </w:r>
      <w:r w:rsidRPr="00980505">
        <w:rPr>
          <w:sz w:val="28"/>
          <w:szCs w:val="28"/>
          <w:lang w:eastAsia="en-US" w:bidi="en-US"/>
        </w:rPr>
        <w:t xml:space="preserve"> в порядке межведомственного </w:t>
      </w:r>
      <w:r w:rsidR="003529CF">
        <w:rPr>
          <w:sz w:val="28"/>
          <w:szCs w:val="28"/>
          <w:lang w:eastAsia="en-US" w:bidi="en-US"/>
        </w:rPr>
        <w:t xml:space="preserve">информационного </w:t>
      </w:r>
      <w:r w:rsidRPr="00980505">
        <w:rPr>
          <w:sz w:val="28"/>
          <w:szCs w:val="28"/>
          <w:lang w:eastAsia="en-US" w:bidi="en-US"/>
        </w:rPr>
        <w:t>взаимодействия, осуществляемого при предоставлении государственных и муниципальных услуг, следующие документы (информацию):</w:t>
      </w:r>
    </w:p>
    <w:p w:rsidR="00F05514" w:rsidRPr="00980505" w:rsidRDefault="00F54E45" w:rsidP="00F055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  <w:lang w:eastAsia="ar-SA"/>
        </w:rPr>
        <w:t xml:space="preserve">7.1.1. </w:t>
      </w:r>
      <w:r w:rsidRPr="00980505">
        <w:rPr>
          <w:rFonts w:eastAsia="Calibri" w:cs="Calibri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</w:t>
      </w:r>
      <w:r w:rsidR="006A6DB4" w:rsidRPr="00980505">
        <w:rPr>
          <w:rFonts w:eastAsia="Calibri" w:cs="Calibri"/>
          <w:sz w:val="28"/>
          <w:szCs w:val="28"/>
        </w:rPr>
        <w:t xml:space="preserve"> </w:t>
      </w:r>
      <w:r w:rsidRPr="00980505">
        <w:rPr>
          <w:rFonts w:eastAsia="Calibri" w:cs="Calibri"/>
          <w:sz w:val="28"/>
          <w:szCs w:val="28"/>
        </w:rPr>
        <w:t xml:space="preserve">предпринимателей – </w:t>
      </w:r>
      <w:r w:rsidR="00F05514" w:rsidRPr="00AE4A2B">
        <w:rPr>
          <w:sz w:val="28"/>
          <w:szCs w:val="28"/>
          <w:shd w:val="clear" w:color="auto" w:fill="92D050"/>
        </w:rPr>
        <w:t>по состоянию на текущую дату в период рассмотрения заявки</w:t>
      </w:r>
      <w:r w:rsidR="00F05514" w:rsidRPr="00980505">
        <w:rPr>
          <w:sz w:val="28"/>
          <w:szCs w:val="28"/>
        </w:rPr>
        <w:t>.</w:t>
      </w:r>
    </w:p>
    <w:p w:rsidR="00F54E45" w:rsidRPr="00980505" w:rsidRDefault="00F54E45" w:rsidP="00F05514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980505">
        <w:rPr>
          <w:rFonts w:eastAsia="Calibri"/>
          <w:sz w:val="28"/>
          <w:szCs w:val="28"/>
          <w:lang w:eastAsia="ar-SA"/>
        </w:rPr>
        <w:t xml:space="preserve">7.1.2. </w:t>
      </w:r>
      <w:r w:rsidRPr="00980505">
        <w:rPr>
          <w:rFonts w:eastAsia="Calibri" w:cs="Calibri"/>
          <w:sz w:val="28"/>
          <w:szCs w:val="28"/>
          <w:lang w:eastAsia="ar-SA"/>
        </w:rPr>
        <w:t xml:space="preserve">Информацию </w:t>
      </w:r>
      <w:r w:rsidR="002B3068" w:rsidRPr="00980505">
        <w:rPr>
          <w:sz w:val="28"/>
          <w:szCs w:val="28"/>
        </w:rPr>
        <w:t>об отсутствии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</w:t>
      </w:r>
      <w:r w:rsidR="00D21E59" w:rsidRPr="00980505">
        <w:rPr>
          <w:sz w:val="28"/>
          <w:szCs w:val="28"/>
        </w:rPr>
        <w:t xml:space="preserve"> </w:t>
      </w:r>
      <w:r w:rsidR="00F8461B">
        <w:rPr>
          <w:sz w:val="28"/>
          <w:szCs w:val="28"/>
        </w:rPr>
        <w:br/>
      </w:r>
      <w:r w:rsidR="002B3068" w:rsidRPr="00980505">
        <w:rPr>
          <w:sz w:val="28"/>
          <w:szCs w:val="28"/>
        </w:rPr>
        <w:t xml:space="preserve">в соответствии с законодательством Российской Федерации о налогах и сборах – </w:t>
      </w:r>
      <w:r w:rsidR="002B3068" w:rsidRPr="00AE4A2B">
        <w:rPr>
          <w:sz w:val="28"/>
          <w:szCs w:val="28"/>
          <w:shd w:val="clear" w:color="auto" w:fill="92D050"/>
        </w:rPr>
        <w:t>по состоянию на текущую дату в период рассмотрения заявки</w:t>
      </w:r>
      <w:r w:rsidRPr="00980505">
        <w:rPr>
          <w:sz w:val="28"/>
          <w:szCs w:val="28"/>
        </w:rPr>
        <w:t>.</w:t>
      </w:r>
    </w:p>
    <w:p w:rsidR="00F54E45" w:rsidRPr="00980505" w:rsidRDefault="00F54E45" w:rsidP="003F04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t xml:space="preserve">7.2. Заявитель вправе представить в </w:t>
      </w:r>
      <w:r w:rsidR="00466A35" w:rsidRPr="00980505">
        <w:rPr>
          <w:sz w:val="28"/>
          <w:szCs w:val="28"/>
        </w:rPr>
        <w:t>структурное подразделение органов местного самоуправления</w:t>
      </w:r>
      <w:r w:rsidRPr="00980505">
        <w:rPr>
          <w:sz w:val="28"/>
          <w:szCs w:val="28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 xml:space="preserve">или в МФЦ (в случае подачи заявки через МФЦ) документы </w:t>
      </w:r>
      <w:r w:rsidRPr="00980505">
        <w:rPr>
          <w:rFonts w:eastAsia="Calibri"/>
          <w:sz w:val="28"/>
          <w:szCs w:val="28"/>
          <w:lang w:eastAsia="ar-SA"/>
        </w:rPr>
        <w:t>(информацию)</w:t>
      </w:r>
      <w:r w:rsidRPr="00980505">
        <w:rPr>
          <w:rFonts w:eastAsia="Calibri" w:cs="Calibri"/>
          <w:sz w:val="28"/>
          <w:szCs w:val="28"/>
          <w:lang w:eastAsia="ar-SA"/>
        </w:rPr>
        <w:t xml:space="preserve">, указанные в пункте 7.1 настоящего подраздела, </w:t>
      </w:r>
      <w:r w:rsidR="00F8461B">
        <w:rPr>
          <w:rFonts w:eastAsia="Calibri" w:cs="Calibri"/>
          <w:sz w:val="28"/>
          <w:szCs w:val="28"/>
          <w:lang w:eastAsia="ar-SA"/>
        </w:rPr>
        <w:br/>
      </w:r>
      <w:r w:rsidRPr="00980505">
        <w:rPr>
          <w:rFonts w:eastAsia="Calibri" w:cs="Calibri"/>
          <w:sz w:val="28"/>
          <w:szCs w:val="28"/>
          <w:lang w:eastAsia="ar-SA"/>
        </w:rPr>
        <w:t>по собственной инициативе.</w:t>
      </w:r>
    </w:p>
    <w:p w:rsidR="00C84C62" w:rsidRPr="00980505" w:rsidRDefault="00F54E45" w:rsidP="003F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0505">
        <w:rPr>
          <w:rFonts w:eastAsia="Calibri" w:cs="Calibri"/>
          <w:sz w:val="28"/>
          <w:szCs w:val="28"/>
          <w:lang w:eastAsia="ar-SA"/>
        </w:rPr>
        <w:t xml:space="preserve">Документы (информация), предусмотренные пунктом 7.1 настоящего подраздела, </w:t>
      </w:r>
      <w:r w:rsidR="00C84C62" w:rsidRPr="00980505">
        <w:rPr>
          <w:sz w:val="28"/>
          <w:szCs w:val="28"/>
        </w:rPr>
        <w:t xml:space="preserve">полученные с использованием сервиса «Предоставление сведений </w:t>
      </w:r>
      <w:r w:rsidR="00F8461B">
        <w:rPr>
          <w:sz w:val="28"/>
          <w:szCs w:val="28"/>
        </w:rPr>
        <w:br/>
      </w:r>
      <w:r w:rsidR="00C84C62" w:rsidRPr="00980505">
        <w:rPr>
          <w:sz w:val="28"/>
          <w:szCs w:val="28"/>
        </w:rPr>
        <w:t xml:space="preserve">из ЕГРЮЛ/ЕГРИП о конкретном юридическом лице/индивидуальном предпринимателе в формате электронного документа», размещенного </w:t>
      </w:r>
      <w:r w:rsidR="00F8461B">
        <w:rPr>
          <w:sz w:val="28"/>
          <w:szCs w:val="28"/>
        </w:rPr>
        <w:br/>
      </w:r>
      <w:r w:rsidR="00C84C62" w:rsidRPr="00980505">
        <w:rPr>
          <w:sz w:val="28"/>
          <w:szCs w:val="28"/>
        </w:rPr>
        <w:lastRenderedPageBreak/>
        <w:t xml:space="preserve">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</w:t>
      </w:r>
      <w:r w:rsidR="00AE4A2B" w:rsidRPr="00EE09B2">
        <w:rPr>
          <w:sz w:val="28"/>
          <w:szCs w:val="28"/>
          <w:highlight w:val="red"/>
        </w:rPr>
        <w:t>должны быть заверены печатью (при наличии) и подписью руководителя</w:t>
      </w:r>
      <w:proofErr w:type="gramEnd"/>
      <w:r w:rsidR="00AE4A2B" w:rsidRPr="00EE09B2">
        <w:rPr>
          <w:sz w:val="28"/>
          <w:szCs w:val="28"/>
          <w:highlight w:val="red"/>
        </w:rPr>
        <w:t xml:space="preserve"> сельскохозяйственного товаропроизводителя</w:t>
      </w:r>
    </w:p>
    <w:p w:rsidR="00C84C62" w:rsidRPr="00980505" w:rsidRDefault="00C84C62" w:rsidP="003F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В указанном случае </w:t>
      </w:r>
      <w:r w:rsidR="002C1AF5">
        <w:rPr>
          <w:rFonts w:eastAsia="Times-Roman"/>
          <w:sz w:val="28"/>
          <w:szCs w:val="28"/>
        </w:rPr>
        <w:t>структурным подразделением</w:t>
      </w:r>
      <w:r w:rsidR="002C1AF5" w:rsidRPr="00980505">
        <w:rPr>
          <w:sz w:val="28"/>
          <w:szCs w:val="28"/>
        </w:rPr>
        <w:t xml:space="preserve"> органов местного самоуправления</w:t>
      </w:r>
      <w:r w:rsidRPr="00980505">
        <w:rPr>
          <w:sz w:val="28"/>
          <w:szCs w:val="28"/>
        </w:rPr>
        <w:t xml:space="preserve"> или МФЦ межведомственные запросы не направляются.</w:t>
      </w:r>
    </w:p>
    <w:p w:rsidR="00AE4A2B" w:rsidRDefault="00C84C62" w:rsidP="00AE4A2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При </w:t>
      </w:r>
      <w:proofErr w:type="gramStart"/>
      <w:r w:rsidRPr="00980505">
        <w:rPr>
          <w:sz w:val="28"/>
          <w:szCs w:val="28"/>
        </w:rPr>
        <w:t>этом</w:t>
      </w:r>
      <w:proofErr w:type="gramEnd"/>
      <w:r w:rsidRPr="00980505">
        <w:rPr>
          <w:sz w:val="28"/>
          <w:szCs w:val="28"/>
        </w:rPr>
        <w:t xml:space="preserve"> документы (информация), указанные в пункте 7.1 </w:t>
      </w:r>
      <w:r w:rsidR="00AE4A2B" w:rsidRPr="00682D86">
        <w:rPr>
          <w:sz w:val="28"/>
          <w:szCs w:val="28"/>
        </w:rPr>
        <w:t xml:space="preserve">подраздела </w:t>
      </w:r>
      <w:r w:rsidR="00F8461B">
        <w:rPr>
          <w:sz w:val="28"/>
          <w:szCs w:val="28"/>
        </w:rPr>
        <w:br/>
      </w:r>
      <w:r w:rsidR="00AE4A2B" w:rsidRPr="00682D86">
        <w:rPr>
          <w:sz w:val="28"/>
          <w:szCs w:val="28"/>
        </w:rPr>
        <w:t xml:space="preserve">7 раздела </w:t>
      </w:r>
      <w:r w:rsidR="00AE4A2B" w:rsidRPr="00682D86">
        <w:rPr>
          <w:sz w:val="28"/>
          <w:szCs w:val="28"/>
          <w:lang w:val="en-US"/>
        </w:rPr>
        <w:t>II</w:t>
      </w:r>
      <w:r w:rsidR="00AE4A2B" w:rsidRPr="00682D86">
        <w:rPr>
          <w:sz w:val="28"/>
          <w:szCs w:val="28"/>
        </w:rPr>
        <w:t xml:space="preserve"> настоящего Регламента, должны быть представлены</w:t>
      </w:r>
      <w:r w:rsidR="00AE4A2B" w:rsidRPr="00C511AE">
        <w:rPr>
          <w:sz w:val="28"/>
          <w:szCs w:val="28"/>
          <w:highlight w:val="green"/>
        </w:rPr>
        <w:t xml:space="preserve"> по состоянию на дату не ранее 30 календарных дней, предшествующих дате подачи заявки.</w:t>
      </w:r>
    </w:p>
    <w:p w:rsidR="00F54E45" w:rsidRPr="00980505" w:rsidRDefault="00F54E45" w:rsidP="00AE4A2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7.3. Непредставление заявителями документов, указанных в пункте </w:t>
      </w:r>
      <w:r w:rsidR="00F8461B">
        <w:rPr>
          <w:rFonts w:eastAsia="Times-Roman"/>
          <w:sz w:val="28"/>
          <w:szCs w:val="28"/>
          <w:lang w:eastAsia="ar-SA"/>
        </w:rPr>
        <w:br/>
      </w:r>
      <w:r w:rsidRPr="00980505">
        <w:rPr>
          <w:rFonts w:eastAsia="Times-Roman"/>
          <w:sz w:val="28"/>
          <w:szCs w:val="28"/>
          <w:lang w:eastAsia="ar-SA"/>
        </w:rPr>
        <w:t xml:space="preserve">7.1 </w:t>
      </w:r>
      <w:r w:rsidR="00AE4A2B" w:rsidRPr="00682D86">
        <w:rPr>
          <w:sz w:val="28"/>
          <w:szCs w:val="28"/>
        </w:rPr>
        <w:t xml:space="preserve">подраздела 7 раздела </w:t>
      </w:r>
      <w:r w:rsidR="00AE4A2B" w:rsidRPr="00682D86">
        <w:rPr>
          <w:sz w:val="28"/>
          <w:szCs w:val="28"/>
          <w:lang w:val="en-US"/>
        </w:rPr>
        <w:t>II</w:t>
      </w:r>
      <w:r w:rsidR="00AE4A2B" w:rsidRPr="00682D86">
        <w:rPr>
          <w:sz w:val="28"/>
          <w:szCs w:val="28"/>
        </w:rPr>
        <w:t xml:space="preserve"> настоящего Регламента</w:t>
      </w:r>
      <w:r w:rsidR="00AE4A2B" w:rsidRPr="00453C07">
        <w:rPr>
          <w:sz w:val="28"/>
          <w:szCs w:val="28"/>
        </w:rPr>
        <w:t>, не является основанием</w:t>
      </w:r>
      <w:r w:rsidR="00F8461B">
        <w:rPr>
          <w:sz w:val="28"/>
          <w:szCs w:val="28"/>
        </w:rPr>
        <w:br/>
      </w:r>
      <w:r w:rsidR="00AE4A2B" w:rsidRPr="00453C07">
        <w:rPr>
          <w:sz w:val="28"/>
          <w:szCs w:val="28"/>
        </w:rPr>
        <w:t>для отказа в предоставлении государственной услуги</w:t>
      </w:r>
      <w:r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eastAsia="ar-SA"/>
        </w:rPr>
      </w:pPr>
      <w:r w:rsidRPr="00980505">
        <w:rPr>
          <w:b/>
          <w:sz w:val="28"/>
          <w:szCs w:val="28"/>
          <w:lang w:eastAsia="ar-SA"/>
        </w:rPr>
        <w:t>8. Действия, которые требовать от заявителя запрещается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Запрещается требовать от заявителя: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980505">
        <w:rPr>
          <w:sz w:val="28"/>
          <w:szCs w:val="28"/>
          <w:lang w:eastAsia="ar-SA"/>
        </w:rPr>
        <w:br/>
        <w:t>с предоставлением государственной услуги;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0505">
        <w:rPr>
          <w:sz w:val="28"/>
          <w:szCs w:val="28"/>
          <w:lang w:eastAsia="ar-SA"/>
        </w:rPr>
        <w:t xml:space="preserve">представления документов и информации, которые в соответствии </w:t>
      </w:r>
      <w:r w:rsidRPr="00980505">
        <w:rPr>
          <w:sz w:val="28"/>
          <w:szCs w:val="28"/>
          <w:lang w:eastAsia="ar-SA"/>
        </w:rPr>
        <w:br/>
        <w:t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210-ФЗ «</w:t>
      </w:r>
      <w:r w:rsidRPr="00980505">
        <w:rPr>
          <w:sz w:val="28"/>
          <w:szCs w:val="28"/>
        </w:rPr>
        <w:t>Об организации</w:t>
      </w:r>
      <w:proofErr w:type="gramEnd"/>
      <w:r w:rsidRPr="00980505">
        <w:rPr>
          <w:sz w:val="28"/>
          <w:szCs w:val="28"/>
        </w:rPr>
        <w:t xml:space="preserve"> предоставления государственных и муниципальных услуг»</w:t>
      </w:r>
      <w:r w:rsidR="00AE4A2B" w:rsidRPr="00AE4A2B">
        <w:rPr>
          <w:sz w:val="28"/>
          <w:szCs w:val="28"/>
          <w:highlight w:val="red"/>
        </w:rPr>
        <w:t xml:space="preserve"> </w:t>
      </w:r>
      <w:r w:rsidR="00AE4A2B">
        <w:rPr>
          <w:sz w:val="28"/>
          <w:szCs w:val="28"/>
          <w:highlight w:val="red"/>
        </w:rPr>
        <w:t xml:space="preserve">далее – Федеральный </w:t>
      </w:r>
      <w:r w:rsidR="00AE4A2B" w:rsidRPr="00B55460">
        <w:rPr>
          <w:sz w:val="28"/>
          <w:szCs w:val="28"/>
          <w:highlight w:val="red"/>
        </w:rPr>
        <w:t xml:space="preserve">закон </w:t>
      </w:r>
      <w:r w:rsidR="00F8461B">
        <w:rPr>
          <w:sz w:val="28"/>
          <w:szCs w:val="28"/>
          <w:highlight w:val="red"/>
        </w:rPr>
        <w:br/>
      </w:r>
      <w:r w:rsidR="00AE4A2B" w:rsidRPr="00B55460">
        <w:rPr>
          <w:bCs/>
          <w:color w:val="000000"/>
          <w:sz w:val="28"/>
          <w:szCs w:val="28"/>
          <w:highlight w:val="red"/>
        </w:rPr>
        <w:t xml:space="preserve">от 27.07.2010 </w:t>
      </w:r>
      <w:r w:rsidR="00AE4A2B" w:rsidRPr="00B55460">
        <w:rPr>
          <w:sz w:val="28"/>
          <w:szCs w:val="28"/>
          <w:highlight w:val="red"/>
        </w:rPr>
        <w:t>№ 210)</w:t>
      </w:r>
      <w:r w:rsidR="00AE4A2B" w:rsidRPr="00453C07">
        <w:rPr>
          <w:sz w:val="28"/>
          <w:szCs w:val="28"/>
        </w:rPr>
        <w:t>;</w:t>
      </w:r>
    </w:p>
    <w:p w:rsidR="00F54E45" w:rsidRDefault="00A33F82" w:rsidP="003F0401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при осуществлении записи на прием в электронном виде совершения иных действий, кроме прохождения идентификац</w:t>
      </w:r>
      <w:proofErr w:type="gramStart"/>
      <w:r w:rsidRPr="00980505">
        <w:rPr>
          <w:sz w:val="28"/>
          <w:szCs w:val="28"/>
          <w:lang w:eastAsia="ar-SA"/>
        </w:rPr>
        <w:t>ии и ау</w:t>
      </w:r>
      <w:proofErr w:type="gramEnd"/>
      <w:r w:rsidRPr="00980505">
        <w:rPr>
          <w:sz w:val="28"/>
          <w:szCs w:val="28"/>
          <w:lang w:eastAsia="ar-SA"/>
        </w:rPr>
        <w:t>тентификации в соответствии</w:t>
      </w:r>
      <w:r w:rsidR="00F8461B">
        <w:rPr>
          <w:sz w:val="28"/>
          <w:szCs w:val="28"/>
          <w:lang w:eastAsia="ar-SA"/>
        </w:rPr>
        <w:br/>
      </w:r>
      <w:r w:rsidRPr="00980505">
        <w:rPr>
          <w:sz w:val="28"/>
          <w:szCs w:val="28"/>
          <w:lang w:eastAsia="ar-SA"/>
        </w:rPr>
        <w:t xml:space="preserve">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AE4A2B">
        <w:rPr>
          <w:sz w:val="28"/>
          <w:szCs w:val="28"/>
          <w:lang w:eastAsia="ar-SA"/>
        </w:rPr>
        <w:t xml:space="preserve">ходимо забронировать </w:t>
      </w:r>
      <w:r w:rsidR="00F8461B">
        <w:rPr>
          <w:sz w:val="28"/>
          <w:szCs w:val="28"/>
          <w:lang w:eastAsia="ar-SA"/>
        </w:rPr>
        <w:br/>
      </w:r>
      <w:r w:rsidR="00AE4A2B">
        <w:rPr>
          <w:sz w:val="28"/>
          <w:szCs w:val="28"/>
          <w:lang w:eastAsia="ar-SA"/>
        </w:rPr>
        <w:t>для приема;</w:t>
      </w:r>
    </w:p>
    <w:p w:rsidR="00AE4A2B" w:rsidRPr="00DA5886" w:rsidRDefault="00AE4A2B" w:rsidP="00AE4A2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highlight w:val="red"/>
        </w:rPr>
      </w:pPr>
      <w:r w:rsidRPr="00DA5886">
        <w:rPr>
          <w:bCs/>
          <w:color w:val="000000"/>
          <w:sz w:val="28"/>
          <w:szCs w:val="28"/>
          <w:highlight w:val="red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</w:t>
      </w:r>
      <w:r>
        <w:rPr>
          <w:bCs/>
          <w:color w:val="000000"/>
          <w:sz w:val="28"/>
          <w:szCs w:val="28"/>
          <w:highlight w:val="red"/>
        </w:rPr>
        <w:t xml:space="preserve"> </w:t>
      </w:r>
      <w:r w:rsidR="00F8461B">
        <w:rPr>
          <w:bCs/>
          <w:color w:val="000000"/>
          <w:sz w:val="28"/>
          <w:szCs w:val="28"/>
          <w:highlight w:val="red"/>
        </w:rPr>
        <w:br/>
      </w:r>
      <w:r w:rsidRPr="00DA5886">
        <w:rPr>
          <w:bCs/>
          <w:color w:val="000000"/>
          <w:sz w:val="28"/>
          <w:szCs w:val="28"/>
          <w:highlight w:val="red"/>
        </w:rPr>
        <w:t>в предоставлении государственной услуги, за исключением случаев, предусмотренных пунктом 4 части 1 статьи 7 Федерального закона от 27.07.2010 № 210-ФЗ.</w:t>
      </w:r>
    </w:p>
    <w:p w:rsidR="00A33F82" w:rsidRPr="00980505" w:rsidRDefault="00A33F82" w:rsidP="003F0401">
      <w:pPr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lastRenderedPageBreak/>
        <w:t>9.</w:t>
      </w:r>
      <w:r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b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F54E45" w:rsidRPr="00980505" w:rsidRDefault="00F54E45" w:rsidP="003F0401">
      <w:pPr>
        <w:autoSpaceDE w:val="0"/>
        <w:jc w:val="center"/>
        <w:rPr>
          <w:rFonts w:eastAsia="Calibri"/>
          <w:b/>
          <w:sz w:val="28"/>
          <w:szCs w:val="28"/>
          <w:lang w:eastAsia="ar-SA"/>
        </w:rPr>
      </w:pPr>
    </w:p>
    <w:p w:rsidR="00AE4A2B" w:rsidRPr="00453C07" w:rsidRDefault="00AE4A2B" w:rsidP="00AE4A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53C07">
        <w:rPr>
          <w:bCs/>
          <w:sz w:val="28"/>
          <w:szCs w:val="28"/>
        </w:rPr>
        <w:t xml:space="preserve">Основанием для отказа в приеме заявки </w:t>
      </w:r>
      <w:r>
        <w:rPr>
          <w:bCs/>
          <w:sz w:val="28"/>
          <w:szCs w:val="28"/>
        </w:rPr>
        <w:t xml:space="preserve">структурным подразделением </w:t>
      </w:r>
      <w:r w:rsidRPr="00453C07">
        <w:rPr>
          <w:bCs/>
          <w:sz w:val="28"/>
          <w:szCs w:val="28"/>
        </w:rPr>
        <w:t xml:space="preserve">органами местного самоуправления, МФЦ является нарушение сроков </w:t>
      </w:r>
      <w:r w:rsidR="00F8461B">
        <w:rPr>
          <w:bCs/>
          <w:sz w:val="28"/>
          <w:szCs w:val="28"/>
        </w:rPr>
        <w:br/>
      </w:r>
      <w:r w:rsidRPr="00453C07">
        <w:rPr>
          <w:bCs/>
          <w:sz w:val="28"/>
          <w:szCs w:val="28"/>
        </w:rPr>
        <w:t>ее представления.</w:t>
      </w:r>
    </w:p>
    <w:p w:rsidR="00AE4A2B" w:rsidRPr="00453C07" w:rsidRDefault="00AE4A2B" w:rsidP="00AE4A2B">
      <w:pPr>
        <w:autoSpaceDE w:val="0"/>
        <w:ind w:firstLine="709"/>
        <w:jc w:val="both"/>
        <w:rPr>
          <w:sz w:val="28"/>
          <w:szCs w:val="28"/>
        </w:rPr>
      </w:pPr>
      <w:r w:rsidRPr="00453C07">
        <w:rPr>
          <w:sz w:val="28"/>
          <w:szCs w:val="28"/>
        </w:rPr>
        <w:t>Структурным подразделением</w:t>
      </w:r>
      <w:r>
        <w:rPr>
          <w:sz w:val="28"/>
          <w:szCs w:val="28"/>
        </w:rPr>
        <w:t xml:space="preserve"> органов местного самоуправления</w:t>
      </w:r>
      <w:r w:rsidRPr="00453C07">
        <w:rPr>
          <w:sz w:val="28"/>
          <w:szCs w:val="28"/>
        </w:rPr>
        <w:t xml:space="preserve"> не может быть отказано в приеме документов в случае, если указанные документы поданы в соответствии с опубликованной на ЕПГУ информацией о сроках и порядке предоставления государственной услуги.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10. Исчерпывающий перечень оснований для приостановления и </w:t>
      </w:r>
    </w:p>
    <w:p w:rsidR="00F54E45" w:rsidRPr="00980505" w:rsidRDefault="00F54E45" w:rsidP="003F0401">
      <w:pPr>
        <w:suppressAutoHyphens/>
        <w:jc w:val="center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(или) отказа в предоставлении государственной услуги</w:t>
      </w: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10.1. Исчерпывающий перечень оснований для отказа в предоставлении государственной услуги: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 xml:space="preserve">10.1.1. </w:t>
      </w:r>
      <w:r w:rsidRPr="00980505">
        <w:rPr>
          <w:rFonts w:eastAsia="Times-Roman"/>
          <w:sz w:val="28"/>
          <w:szCs w:val="28"/>
          <w:lang w:eastAsia="ar-SA"/>
        </w:rPr>
        <w:t xml:space="preserve">Распределение в полном объеме бюджетных ассигнований, выделенных </w:t>
      </w:r>
      <w:r w:rsidRPr="00980505">
        <w:rPr>
          <w:sz w:val="28"/>
          <w:szCs w:val="28"/>
        </w:rPr>
        <w:t>на цели предоставления субсидии между получателями субсидии</w:t>
      </w:r>
      <w:r w:rsidR="00F8461B">
        <w:rPr>
          <w:sz w:val="28"/>
          <w:szCs w:val="28"/>
        </w:rPr>
        <w:br/>
      </w:r>
      <w:r w:rsidRPr="00980505">
        <w:rPr>
          <w:sz w:val="28"/>
          <w:szCs w:val="28"/>
        </w:rPr>
        <w:t xml:space="preserve"> по поступившим заявкам в текущем году</w:t>
      </w:r>
      <w:r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10.1.2. Отсутствие у заявителей государственной регистрации или постановк</w:t>
      </w:r>
      <w:r w:rsidR="00857CC7" w:rsidRPr="00980505">
        <w:rPr>
          <w:rFonts w:eastAsia="Times-Roman"/>
          <w:sz w:val="28"/>
          <w:szCs w:val="28"/>
          <w:lang w:eastAsia="ar-SA"/>
        </w:rPr>
        <w:t>и</w:t>
      </w:r>
      <w:r w:rsidRPr="00980505">
        <w:rPr>
          <w:rFonts w:eastAsia="Times-Roman"/>
          <w:sz w:val="28"/>
          <w:szCs w:val="28"/>
          <w:lang w:eastAsia="ar-SA"/>
        </w:rPr>
        <w:t xml:space="preserve"> </w:t>
      </w:r>
      <w:proofErr w:type="gramStart"/>
      <w:r w:rsidRPr="00980505">
        <w:rPr>
          <w:rFonts w:eastAsia="Times-Roman"/>
          <w:sz w:val="28"/>
          <w:szCs w:val="28"/>
          <w:lang w:eastAsia="ar-SA"/>
        </w:rPr>
        <w:t>на учет в налоговом органе на территории Ростовской области</w:t>
      </w:r>
      <w:r w:rsidR="00CB5B24" w:rsidRPr="00980505">
        <w:rPr>
          <w:sz w:val="28"/>
          <w:szCs w:val="28"/>
        </w:rPr>
        <w:t xml:space="preserve"> </w:t>
      </w:r>
      <w:r w:rsidR="00F8461B">
        <w:rPr>
          <w:sz w:val="28"/>
          <w:szCs w:val="28"/>
        </w:rPr>
        <w:br/>
      </w:r>
      <w:r w:rsidR="00CB5B24" w:rsidRPr="00980505">
        <w:rPr>
          <w:sz w:val="28"/>
          <w:szCs w:val="28"/>
        </w:rPr>
        <w:t>по состоянию на дату</w:t>
      </w:r>
      <w:proofErr w:type="gramEnd"/>
      <w:r w:rsidR="00CB5B24" w:rsidRPr="00980505">
        <w:rPr>
          <w:sz w:val="28"/>
          <w:szCs w:val="28"/>
        </w:rPr>
        <w:t xml:space="preserve"> не ранее 30 календарных дней, предшествующих дате подачи заявки (в случае, если документы поданы сельскохозяйственным товаропроизводителем по собственной инициативе), либо на дату запроса указанных документов в порядке межведомственного информационного взаимодействия.</w:t>
      </w:r>
    </w:p>
    <w:p w:rsidR="00B35BFC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10.1.3. </w:t>
      </w:r>
      <w:r w:rsidR="00F46BD3" w:rsidRPr="00980505">
        <w:rPr>
          <w:rFonts w:eastAsia="Times-Roman"/>
          <w:sz w:val="28"/>
          <w:szCs w:val="28"/>
          <w:lang w:eastAsia="ar-SA"/>
        </w:rPr>
        <w:t xml:space="preserve">Осуществление заявителями производственной деятельности не на территории </w:t>
      </w:r>
      <w:r w:rsidR="003F26E7">
        <w:rPr>
          <w:rFonts w:eastAsia="Times-Roman"/>
          <w:sz w:val="28"/>
          <w:szCs w:val="28"/>
          <w:lang w:eastAsia="ar-SA"/>
        </w:rPr>
        <w:t>муниципального образования</w:t>
      </w:r>
      <w:r w:rsidR="00F46BD3" w:rsidRPr="00980505">
        <w:rPr>
          <w:rFonts w:eastAsia="Times-Roman"/>
          <w:sz w:val="28"/>
          <w:szCs w:val="28"/>
          <w:lang w:eastAsia="ar-SA"/>
        </w:rPr>
        <w:t xml:space="preserve"> </w:t>
      </w:r>
      <w:r w:rsidR="001315A7" w:rsidRPr="00AE4A2B">
        <w:rPr>
          <w:rFonts w:eastAsia="Times-Roman"/>
          <w:sz w:val="28"/>
          <w:szCs w:val="28"/>
          <w:shd w:val="clear" w:color="auto" w:fill="92D050"/>
          <w:lang w:eastAsia="ar-SA"/>
        </w:rPr>
        <w:t xml:space="preserve">по состоянию на дату не ранее </w:t>
      </w:r>
      <w:r w:rsidR="00F46BD3" w:rsidRPr="00AE4A2B">
        <w:rPr>
          <w:rFonts w:eastAsia="Times-Roman"/>
          <w:sz w:val="28"/>
          <w:szCs w:val="28"/>
          <w:shd w:val="clear" w:color="auto" w:fill="92D050"/>
          <w:lang w:eastAsia="ar-SA"/>
        </w:rPr>
        <w:t>30 календарных дней, предшествующих дате</w:t>
      </w:r>
      <w:r w:rsidR="00F46BD3" w:rsidRPr="00AE4A2B">
        <w:rPr>
          <w:b/>
          <w:i/>
          <w:sz w:val="28"/>
          <w:szCs w:val="28"/>
          <w:shd w:val="clear" w:color="auto" w:fill="92D050"/>
        </w:rPr>
        <w:t xml:space="preserve"> </w:t>
      </w:r>
      <w:r w:rsidR="00F46BD3" w:rsidRPr="00AE4A2B">
        <w:rPr>
          <w:rFonts w:eastAsia="Times-Roman"/>
          <w:sz w:val="28"/>
          <w:szCs w:val="28"/>
          <w:shd w:val="clear" w:color="auto" w:fill="92D050"/>
          <w:lang w:eastAsia="ar-SA"/>
        </w:rPr>
        <w:t>подачи заявки</w:t>
      </w:r>
      <w:r w:rsidR="00B35BFC" w:rsidRPr="00980505">
        <w:rPr>
          <w:rFonts w:eastAsia="Times-Roman"/>
          <w:sz w:val="28"/>
          <w:szCs w:val="28"/>
          <w:lang w:eastAsia="ar-SA"/>
        </w:rPr>
        <w:t>.</w:t>
      </w:r>
      <w:r w:rsidR="00387E0F" w:rsidRPr="00980505">
        <w:rPr>
          <w:rFonts w:eastAsia="Times-Roman"/>
          <w:sz w:val="28"/>
          <w:szCs w:val="28"/>
          <w:lang w:eastAsia="ar-SA"/>
        </w:rPr>
        <w:t xml:space="preserve"> </w:t>
      </w:r>
    </w:p>
    <w:p w:rsidR="00CB5B24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10.1.4. </w:t>
      </w:r>
      <w:r w:rsidR="008D0E6B" w:rsidRPr="00980505">
        <w:rPr>
          <w:rFonts w:eastAsia="Times-Roman"/>
          <w:sz w:val="28"/>
          <w:szCs w:val="28"/>
        </w:rPr>
        <w:t xml:space="preserve">Наличие у заявителей – юридических лиц процесса реорганизации, ликвидации, банкротства в соответствии с законодательством Российской Федерации </w:t>
      </w:r>
      <w:r w:rsidR="00CB5B24" w:rsidRPr="00980505">
        <w:rPr>
          <w:sz w:val="28"/>
          <w:szCs w:val="28"/>
        </w:rPr>
        <w:t>по состоянию на дату не ранее 30 календарных дней, предшествующих дате подачи заявки (в случае, если документы поданы сельскохозяйственным товаропроизводителем по собственной инициативе), либо на дату запроса указанных документов в порядке межведомственного информационного взаимодействия.</w:t>
      </w:r>
    </w:p>
    <w:p w:rsidR="00CB5B24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10.1.5. </w:t>
      </w:r>
      <w:r w:rsidR="004C4985" w:rsidRPr="00980505">
        <w:rPr>
          <w:rFonts w:eastAsia="Times-Roman"/>
          <w:sz w:val="28"/>
          <w:szCs w:val="28"/>
          <w:lang w:eastAsia="ar-SA"/>
        </w:rPr>
        <w:t xml:space="preserve">Заявители – индивидуальные предприниматели прекратили деятельность в качестве индивидуального предпринимателя </w:t>
      </w:r>
      <w:r w:rsidR="00CB5B24" w:rsidRPr="00980505">
        <w:rPr>
          <w:sz w:val="28"/>
          <w:szCs w:val="28"/>
        </w:rPr>
        <w:t xml:space="preserve">по состоянию на дату не ранее 30 календарных дней, предшествующих дате подачи заявки (в случае, если документы поданы сельскохозяйственным товаропроизводителем </w:t>
      </w:r>
      <w:r w:rsidR="00F8461B">
        <w:rPr>
          <w:sz w:val="28"/>
          <w:szCs w:val="28"/>
        </w:rPr>
        <w:br/>
      </w:r>
      <w:r w:rsidR="00CB5B24" w:rsidRPr="00980505">
        <w:rPr>
          <w:sz w:val="28"/>
          <w:szCs w:val="28"/>
        </w:rPr>
        <w:t xml:space="preserve">по собственной инициативе), либо на дату запроса указанных документов </w:t>
      </w:r>
      <w:r w:rsidR="00F8461B">
        <w:rPr>
          <w:sz w:val="28"/>
          <w:szCs w:val="28"/>
        </w:rPr>
        <w:br/>
      </w:r>
      <w:r w:rsidR="00CB5B24" w:rsidRPr="00980505">
        <w:rPr>
          <w:sz w:val="28"/>
          <w:szCs w:val="28"/>
        </w:rPr>
        <w:t>в порядке межведомственного информационного взаимодействия.</w:t>
      </w:r>
    </w:p>
    <w:p w:rsidR="00F54E45" w:rsidRPr="00980505" w:rsidRDefault="00F54E45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10.1.6. </w:t>
      </w:r>
      <w:proofErr w:type="gramStart"/>
      <w:r w:rsidR="004C4985" w:rsidRPr="00980505">
        <w:rPr>
          <w:rFonts w:eastAsia="Times-Roman"/>
          <w:sz w:val="28"/>
          <w:szCs w:val="28"/>
          <w:lang w:eastAsia="ar-SA"/>
        </w:rPr>
        <w:t>Наличие у заявителей неиспо</w:t>
      </w:r>
      <w:r w:rsidR="00B35BFC" w:rsidRPr="00980505">
        <w:rPr>
          <w:rFonts w:eastAsia="Times-Roman"/>
          <w:sz w:val="28"/>
          <w:szCs w:val="28"/>
          <w:lang w:eastAsia="ar-SA"/>
        </w:rPr>
        <w:t xml:space="preserve">лненной обязанности по уплате, </w:t>
      </w:r>
      <w:r w:rsidR="004C4985" w:rsidRPr="00980505">
        <w:rPr>
          <w:rFonts w:eastAsia="Times-Roman"/>
          <w:sz w:val="28"/>
          <w:szCs w:val="28"/>
          <w:lang w:eastAsia="ar-SA"/>
        </w:rPr>
        <w:t xml:space="preserve">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F8461B">
        <w:rPr>
          <w:rFonts w:eastAsia="Times-Roman"/>
          <w:sz w:val="28"/>
          <w:szCs w:val="28"/>
          <w:lang w:eastAsia="ar-SA"/>
        </w:rPr>
        <w:br/>
      </w:r>
      <w:r w:rsidR="004C4985" w:rsidRPr="00980505">
        <w:rPr>
          <w:rFonts w:eastAsia="Times-Roman"/>
          <w:sz w:val="28"/>
          <w:szCs w:val="28"/>
          <w:lang w:eastAsia="ar-SA"/>
        </w:rPr>
        <w:t xml:space="preserve">и сборах </w:t>
      </w:r>
      <w:r w:rsidR="00B35BFC" w:rsidRPr="00980505">
        <w:rPr>
          <w:sz w:val="28"/>
          <w:szCs w:val="28"/>
        </w:rPr>
        <w:t xml:space="preserve">по состоянию на дату не ранее 30 календарных дней, предшествующих </w:t>
      </w:r>
      <w:r w:rsidR="00B35BFC" w:rsidRPr="00980505">
        <w:rPr>
          <w:sz w:val="28"/>
          <w:szCs w:val="28"/>
        </w:rPr>
        <w:lastRenderedPageBreak/>
        <w:t>дате подачи заявки (в случае, если документы поданы сельскохозяйственным товаропроизводителем по собственной инициативе), либо на дату запроса указанных документов в порядке межведомственного информационного взаимодействия</w:t>
      </w:r>
      <w:proofErr w:type="gramEnd"/>
      <w:r w:rsidR="00B35BFC" w:rsidRPr="00980505">
        <w:rPr>
          <w:sz w:val="28"/>
          <w:szCs w:val="28"/>
        </w:rPr>
        <w:t>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10.1.7. </w:t>
      </w:r>
      <w:proofErr w:type="gramStart"/>
      <w:r w:rsidR="00DA266C" w:rsidRPr="00980505">
        <w:rPr>
          <w:rFonts w:eastAsia="Times-Roman"/>
          <w:sz w:val="28"/>
          <w:szCs w:val="28"/>
          <w:lang w:eastAsia="ar-SA"/>
        </w:rPr>
        <w:t xml:space="preserve">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F8461B">
        <w:rPr>
          <w:rFonts w:eastAsia="Times-Roman"/>
          <w:sz w:val="28"/>
          <w:szCs w:val="28"/>
          <w:lang w:eastAsia="ar-SA"/>
        </w:rPr>
        <w:br/>
      </w:r>
      <w:r w:rsidR="00DA266C" w:rsidRPr="00980505">
        <w:rPr>
          <w:rFonts w:eastAsia="Times-Roman"/>
          <w:sz w:val="28"/>
          <w:szCs w:val="28"/>
          <w:lang w:eastAsia="ar-SA"/>
        </w:rPr>
        <w:t xml:space="preserve">и территорий, предоставляющих льготный налоговый режим налогообложения </w:t>
      </w:r>
      <w:r w:rsidR="00F8461B">
        <w:rPr>
          <w:rFonts w:eastAsia="Times-Roman"/>
          <w:sz w:val="28"/>
          <w:szCs w:val="28"/>
          <w:lang w:eastAsia="ar-SA"/>
        </w:rPr>
        <w:br/>
      </w:r>
      <w:r w:rsidR="00DA266C" w:rsidRPr="00980505">
        <w:rPr>
          <w:rFonts w:eastAsia="Times-Roman"/>
          <w:sz w:val="28"/>
          <w:szCs w:val="28"/>
          <w:lang w:eastAsia="ar-SA"/>
        </w:rPr>
        <w:t>и (или) не предусматривающих раскрытия и предоставления</w:t>
      </w:r>
      <w:r w:rsidR="00DA266C" w:rsidRPr="00980505">
        <w:rPr>
          <w:sz w:val="28"/>
          <w:szCs w:val="28"/>
        </w:rPr>
        <w:t xml:space="preserve"> информации при проведении финансовых операций (офшорные зоны) в отношении таких</w:t>
      </w:r>
      <w:proofErr w:type="gramEnd"/>
      <w:r w:rsidR="00DA266C" w:rsidRPr="00980505">
        <w:rPr>
          <w:sz w:val="28"/>
          <w:szCs w:val="28"/>
        </w:rPr>
        <w:t xml:space="preserve"> юридических лиц, в совокупности </w:t>
      </w:r>
      <w:r w:rsidR="00DA266C" w:rsidRPr="00980505">
        <w:rPr>
          <w:rFonts w:eastAsia="Times-Roman"/>
          <w:sz w:val="28"/>
          <w:szCs w:val="28"/>
          <w:lang w:eastAsia="ar-SA"/>
        </w:rPr>
        <w:t>превышает 50 процентов по состоянию на дату не ранее 30 календарных дней, предшествующих дате подачи заявки.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10.1.8. </w:t>
      </w:r>
      <w:r w:rsidR="00211F0B" w:rsidRPr="00980505">
        <w:rPr>
          <w:rFonts w:eastAsia="Times-Roman"/>
          <w:sz w:val="28"/>
          <w:szCs w:val="28"/>
          <w:lang w:eastAsia="ar-SA"/>
        </w:rPr>
        <w:t>Заявители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</w:t>
      </w:r>
      <w:r w:rsidR="00634D9D">
        <w:rPr>
          <w:rFonts w:eastAsia="Times-Roman"/>
          <w:sz w:val="28"/>
          <w:szCs w:val="28"/>
          <w:lang w:eastAsia="ar-SA"/>
        </w:rPr>
        <w:br/>
      </w:r>
      <w:r w:rsidR="00211F0B" w:rsidRPr="00980505">
        <w:rPr>
          <w:rFonts w:eastAsia="Times-Roman"/>
          <w:sz w:val="28"/>
          <w:szCs w:val="28"/>
          <w:lang w:eastAsia="ar-SA"/>
        </w:rPr>
        <w:t xml:space="preserve"> I настоящего Регламента по состоянию на дату не ранее 30 календарных дней, предшествующих дате подачи заявки.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10.1.9. </w:t>
      </w:r>
      <w:r w:rsidR="00C4076C" w:rsidRPr="00980505">
        <w:rPr>
          <w:rFonts w:eastAsia="Times-Roman"/>
          <w:sz w:val="28"/>
          <w:szCs w:val="28"/>
          <w:lang w:eastAsia="ar-SA"/>
        </w:rPr>
        <w:t>Наличие у заявителей просроченной задолженности по возврату</w:t>
      </w:r>
      <w:r w:rsidR="008F7CF1">
        <w:rPr>
          <w:rFonts w:eastAsia="Times-Roman"/>
          <w:sz w:val="28"/>
          <w:szCs w:val="28"/>
          <w:lang w:eastAsia="ar-SA"/>
        </w:rPr>
        <w:br/>
      </w:r>
      <w:r w:rsidR="00C4076C" w:rsidRPr="00980505">
        <w:rPr>
          <w:rFonts w:eastAsia="Times-Roman"/>
          <w:sz w:val="28"/>
          <w:szCs w:val="28"/>
          <w:lang w:eastAsia="ar-SA"/>
        </w:rPr>
        <w:t>в областной бюджет субсидий и иной просроченной задолженности перед областным бюджетом по состоянию на дату не ранее 30 календарных дней, предшествующих дате подачи заявки</w:t>
      </w:r>
      <w:r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630A0B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10.1.10. </w:t>
      </w:r>
      <w:r w:rsidR="00F54E45" w:rsidRPr="00980505">
        <w:rPr>
          <w:rFonts w:eastAsia="Calibri"/>
          <w:sz w:val="28"/>
          <w:szCs w:val="28"/>
          <w:lang w:eastAsia="ar-SA"/>
        </w:rPr>
        <w:t xml:space="preserve">Недостоверность представленной сельскохозяйственным товаропроизводителем </w:t>
      </w:r>
      <w:r w:rsidR="00F54E45" w:rsidRPr="00980505">
        <w:rPr>
          <w:rFonts w:eastAsia="Times-Roman"/>
          <w:sz w:val="28"/>
          <w:szCs w:val="28"/>
          <w:lang w:eastAsia="ar-SA"/>
        </w:rPr>
        <w:t xml:space="preserve">информации </w:t>
      </w:r>
      <w:r w:rsidR="00BF155F" w:rsidRPr="00980505">
        <w:rPr>
          <w:rFonts w:eastAsia="Times-Roman"/>
          <w:sz w:val="28"/>
          <w:szCs w:val="28"/>
          <w:lang w:eastAsia="ar-SA"/>
        </w:rPr>
        <w:t>в представленных им документах</w:t>
      </w:r>
      <w:r w:rsidR="00F54E45" w:rsidRPr="00980505">
        <w:rPr>
          <w:rFonts w:eastAsia="Times-Roman"/>
          <w:sz w:val="28"/>
          <w:szCs w:val="28"/>
          <w:lang w:eastAsia="ar-SA"/>
        </w:rPr>
        <w:t>.</w:t>
      </w:r>
      <w:r w:rsidR="00BF155F" w:rsidRPr="00980505">
        <w:rPr>
          <w:rFonts w:eastAsia="Times-Roman"/>
          <w:sz w:val="28"/>
          <w:szCs w:val="28"/>
          <w:lang w:eastAsia="ar-SA"/>
        </w:rPr>
        <w:t xml:space="preserve"> </w:t>
      </w:r>
    </w:p>
    <w:p w:rsidR="00630A0B" w:rsidRPr="00980505" w:rsidRDefault="00C4076C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10.1.11. Несоответствие представленных документов требованиям подраздела 6 раздела II настоящего Регламента</w:t>
      </w:r>
      <w:r w:rsidR="00630A0B" w:rsidRPr="00980505">
        <w:rPr>
          <w:rFonts w:eastAsia="Times-Roman"/>
          <w:sz w:val="28"/>
          <w:szCs w:val="28"/>
          <w:lang w:eastAsia="ar-SA"/>
        </w:rPr>
        <w:t>.</w:t>
      </w:r>
    </w:p>
    <w:p w:rsidR="00C4076C" w:rsidRPr="00980505" w:rsidRDefault="00C4076C" w:rsidP="003F0401">
      <w:pPr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10.1.12.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законодательством. </w:t>
      </w:r>
    </w:p>
    <w:p w:rsidR="00C4076C" w:rsidRPr="00980505" w:rsidRDefault="00630A0B" w:rsidP="003F0401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10.1.13. </w:t>
      </w:r>
      <w:r w:rsidR="00C4076C" w:rsidRPr="00980505">
        <w:rPr>
          <w:rFonts w:eastAsia="Times-Roman"/>
          <w:sz w:val="28"/>
          <w:szCs w:val="28"/>
          <w:lang w:eastAsia="ar-SA"/>
        </w:rPr>
        <w:t>Отсутствие в представленных документах сведений, предусмотренных Постановлением и настоящим Регламентом.</w:t>
      </w:r>
    </w:p>
    <w:p w:rsidR="00C4076C" w:rsidRPr="00980505" w:rsidRDefault="00C4076C" w:rsidP="003F0401">
      <w:pPr>
        <w:tabs>
          <w:tab w:val="left" w:pos="1701"/>
        </w:tabs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sz w:val="28"/>
          <w:szCs w:val="28"/>
        </w:rPr>
        <w:t xml:space="preserve">10.1.14. </w:t>
      </w:r>
      <w:r w:rsidRPr="00980505">
        <w:rPr>
          <w:sz w:val="28"/>
          <w:szCs w:val="28"/>
        </w:rPr>
        <w:tab/>
        <w:t>Н</w:t>
      </w:r>
      <w:r w:rsidRPr="00980505">
        <w:rPr>
          <w:rFonts w:eastAsia="Times-Roman"/>
          <w:sz w:val="28"/>
          <w:szCs w:val="28"/>
        </w:rPr>
        <w:t>аличие в представленных документах исправлений, дописок, подчисток, технических ошибок.</w:t>
      </w:r>
    </w:p>
    <w:p w:rsidR="00C4076C" w:rsidRPr="00980505" w:rsidRDefault="00C4076C" w:rsidP="003F0401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Под техническими ошибками признаются описки, опечатки, </w:t>
      </w:r>
      <w:r w:rsidRPr="00980505">
        <w:rPr>
          <w:sz w:val="28"/>
          <w:szCs w:val="28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C4076C" w:rsidRPr="00980505" w:rsidRDefault="00C4076C" w:rsidP="003F0401">
      <w:pPr>
        <w:pStyle w:val="ConsPlusNormal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5">
        <w:rPr>
          <w:rFonts w:ascii="Times New Roman" w:eastAsia="Times-Roman" w:hAnsi="Times New Roman" w:cs="Times New Roman"/>
          <w:sz w:val="28"/>
          <w:szCs w:val="28"/>
        </w:rPr>
        <w:t>10.2. Заявитель</w:t>
      </w:r>
      <w:r w:rsidRPr="009805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0505">
        <w:rPr>
          <w:rFonts w:ascii="Times New Roman" w:eastAsia="Times New Roman" w:hAnsi="Times New Roman" w:cs="Times New Roman"/>
          <w:sz w:val="28"/>
          <w:szCs w:val="28"/>
        </w:rPr>
        <w:t>вправе повторно обратиться за предоставлением субсидии после полного устранения допущенных нарушений в пределах срока приема заявки.</w:t>
      </w:r>
    </w:p>
    <w:p w:rsidR="00C4076C" w:rsidRPr="00980505" w:rsidRDefault="00AE4A2B" w:rsidP="003F0401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r w:rsidRPr="00402288">
        <w:rPr>
          <w:sz w:val="28"/>
          <w:szCs w:val="28"/>
          <w:highlight w:val="red"/>
        </w:rPr>
        <w:t xml:space="preserve">10.3. </w:t>
      </w:r>
      <w:r w:rsidRPr="00402288">
        <w:rPr>
          <w:bCs/>
          <w:sz w:val="28"/>
          <w:szCs w:val="28"/>
          <w:highlight w:val="red"/>
        </w:rPr>
        <w:t xml:space="preserve">Структурным подразделением </w:t>
      </w:r>
      <w:r>
        <w:rPr>
          <w:bCs/>
          <w:sz w:val="28"/>
          <w:szCs w:val="28"/>
          <w:highlight w:val="red"/>
        </w:rPr>
        <w:t>органов</w:t>
      </w:r>
      <w:r w:rsidRPr="00402288">
        <w:rPr>
          <w:bCs/>
          <w:sz w:val="28"/>
          <w:szCs w:val="28"/>
          <w:highlight w:val="red"/>
        </w:rPr>
        <w:t xml:space="preserve"> местного самоуправления</w:t>
      </w:r>
      <w:r w:rsidRPr="00402288">
        <w:rPr>
          <w:sz w:val="28"/>
          <w:szCs w:val="28"/>
          <w:highlight w:val="red"/>
        </w:rPr>
        <w:t xml:space="preserve"> не может быть отказано в предоставлении государственной услуги в случае, если необходимые документы поданы в соответствии с опубликованной на </w:t>
      </w:r>
      <w:r w:rsidRPr="00402288">
        <w:rPr>
          <w:sz w:val="28"/>
          <w:szCs w:val="28"/>
          <w:highlight w:val="red"/>
        </w:rPr>
        <w:lastRenderedPageBreak/>
        <w:t>официальном сайте или ЕПГУ информацией о сроках и порядке предоставления государственной услуги.</w:t>
      </w:r>
    </w:p>
    <w:p w:rsidR="00AE4A2B" w:rsidRPr="00453C07" w:rsidRDefault="00AE4A2B" w:rsidP="00AE4A2B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Pr="00453C07">
        <w:rPr>
          <w:sz w:val="28"/>
          <w:szCs w:val="28"/>
        </w:rPr>
        <w:t>.</w:t>
      </w:r>
      <w:r w:rsidRPr="00453C07">
        <w:rPr>
          <w:sz w:val="28"/>
          <w:szCs w:val="28"/>
        </w:rPr>
        <w:tab/>
        <w:t>Исчерпывающий перечень оснований для приостановления предоставления государственной услуги:</w:t>
      </w:r>
    </w:p>
    <w:p w:rsidR="00F54E45" w:rsidRPr="00980505" w:rsidRDefault="00AE4A2B" w:rsidP="00AE4A2B">
      <w:pPr>
        <w:tabs>
          <w:tab w:val="left" w:pos="1418"/>
        </w:tabs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53C07">
        <w:rPr>
          <w:sz w:val="28"/>
          <w:szCs w:val="28"/>
        </w:rPr>
        <w:t>Приостановление предоставления государственной услуги</w:t>
      </w:r>
      <w:r w:rsidR="008F7CF1">
        <w:rPr>
          <w:sz w:val="28"/>
          <w:szCs w:val="28"/>
        </w:rPr>
        <w:br/>
      </w:r>
      <w:r w:rsidRPr="00453C07">
        <w:rPr>
          <w:sz w:val="28"/>
          <w:szCs w:val="28"/>
        </w:rPr>
        <w:t>не предусмотрено</w:t>
      </w:r>
      <w:r w:rsidR="008F7CF1">
        <w:rPr>
          <w:sz w:val="28"/>
          <w:szCs w:val="28"/>
        </w:rPr>
        <w:t>.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720"/>
        </w:tabs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980505">
        <w:rPr>
          <w:rFonts w:eastAsia="Arial"/>
          <w:b/>
          <w:sz w:val="28"/>
          <w:szCs w:val="28"/>
          <w:lang w:eastAsia="ar-SA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80505">
        <w:rPr>
          <w:rFonts w:cs="Calibri"/>
          <w:sz w:val="28"/>
          <w:szCs w:val="28"/>
        </w:rPr>
        <w:t xml:space="preserve">При </w:t>
      </w:r>
      <w:proofErr w:type="gramStart"/>
      <w:r w:rsidRPr="00980505">
        <w:rPr>
          <w:rFonts w:cs="Calibri"/>
          <w:sz w:val="28"/>
          <w:szCs w:val="28"/>
        </w:rPr>
        <w:t>предоставлении</w:t>
      </w:r>
      <w:proofErr w:type="gramEnd"/>
      <w:r w:rsidRPr="00980505">
        <w:rPr>
          <w:rFonts w:cs="Calibri"/>
          <w:sz w:val="28"/>
          <w:szCs w:val="28"/>
        </w:rPr>
        <w:t xml:space="preserve"> государственной услуги оказание иных услуг, необходимых и обязательных для предоставления государственной услуги, </w:t>
      </w:r>
      <w:r w:rsidR="008F7CF1">
        <w:rPr>
          <w:rFonts w:cs="Calibri"/>
          <w:sz w:val="28"/>
          <w:szCs w:val="28"/>
        </w:rPr>
        <w:br/>
      </w:r>
      <w:r w:rsidRPr="00980505">
        <w:rPr>
          <w:rFonts w:cs="Calibri"/>
          <w:sz w:val="28"/>
          <w:szCs w:val="28"/>
        </w:rPr>
        <w:t>не предусматривается.</w:t>
      </w:r>
    </w:p>
    <w:p w:rsidR="00F54E45" w:rsidRPr="00980505" w:rsidRDefault="00F54E45" w:rsidP="003F0401">
      <w:pPr>
        <w:suppressAutoHyphens/>
        <w:autoSpaceDE w:val="0"/>
        <w:ind w:firstLine="720"/>
        <w:jc w:val="both"/>
        <w:rPr>
          <w:rFonts w:eastAsia="Times-Roman"/>
          <w:sz w:val="28"/>
          <w:szCs w:val="28"/>
          <w:lang w:eastAsia="ar-SA"/>
        </w:rPr>
      </w:pPr>
    </w:p>
    <w:p w:rsidR="006D33E2" w:rsidRPr="00980505" w:rsidRDefault="006D33E2" w:rsidP="003F0401">
      <w:pPr>
        <w:jc w:val="center"/>
        <w:rPr>
          <w:b/>
          <w:sz w:val="28"/>
          <w:szCs w:val="28"/>
        </w:rPr>
      </w:pPr>
      <w:r w:rsidRPr="00980505">
        <w:rPr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6D33E2" w:rsidRPr="00980505" w:rsidRDefault="006D33E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E45" w:rsidRPr="00980505" w:rsidRDefault="006D33E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Государственная пошлина или иная плата, взимаемая </w:t>
      </w:r>
      <w:r w:rsidRPr="00980505">
        <w:rPr>
          <w:sz w:val="28"/>
          <w:szCs w:val="28"/>
        </w:rPr>
        <w:br/>
        <w:t xml:space="preserve">за предоставление государственной услуги, в том числе </w:t>
      </w:r>
      <w:r w:rsidRPr="00980505">
        <w:rPr>
          <w:bCs/>
          <w:sz w:val="28"/>
          <w:szCs w:val="28"/>
        </w:rPr>
        <w:t>за действия, связанные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 xml:space="preserve">с организацией предоставления услуги в МФЦ, </w:t>
      </w:r>
      <w:r w:rsidRPr="00980505">
        <w:rPr>
          <w:sz w:val="28"/>
          <w:szCs w:val="28"/>
        </w:rPr>
        <w:t>отсутствует.</w:t>
      </w:r>
    </w:p>
    <w:p w:rsidR="00F54E45" w:rsidRPr="00980505" w:rsidRDefault="00F54E45" w:rsidP="003F0401">
      <w:pPr>
        <w:suppressAutoHyphens/>
        <w:autoSpaceDE w:val="0"/>
        <w:ind w:firstLine="709"/>
        <w:jc w:val="center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ab/>
      </w:r>
    </w:p>
    <w:p w:rsidR="006D33E2" w:rsidRPr="00980505" w:rsidRDefault="006D33E2" w:rsidP="003F0401">
      <w:pPr>
        <w:jc w:val="center"/>
        <w:rPr>
          <w:b/>
          <w:sz w:val="28"/>
          <w:szCs w:val="28"/>
        </w:rPr>
      </w:pPr>
      <w:r w:rsidRPr="00980505">
        <w:rPr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6D33E2" w:rsidRPr="00980505" w:rsidRDefault="006D33E2" w:rsidP="003F0401">
      <w:pPr>
        <w:jc w:val="center"/>
        <w:rPr>
          <w:b/>
          <w:sz w:val="28"/>
          <w:szCs w:val="28"/>
        </w:rPr>
      </w:pPr>
    </w:p>
    <w:p w:rsidR="00F54E45" w:rsidRPr="00980505" w:rsidRDefault="006D33E2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>В связи с отсутствием платных услуг, необходимых и обязательных для предоставления данной услуги, взимание платы не предусмотрено.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Максимальный срок ожидания в очереди при подаче заявки в </w:t>
      </w:r>
      <w:r w:rsidR="0088475E" w:rsidRPr="00980505">
        <w:rPr>
          <w:rFonts w:eastAsia="Calibri"/>
          <w:sz w:val="28"/>
          <w:szCs w:val="28"/>
          <w:lang w:eastAsia="ar-SA"/>
        </w:rPr>
        <w:t xml:space="preserve">органы местного самоуправления </w:t>
      </w:r>
      <w:r w:rsidRPr="00980505">
        <w:rPr>
          <w:rFonts w:eastAsia="Times-Roman"/>
          <w:sz w:val="28"/>
          <w:szCs w:val="28"/>
          <w:lang w:eastAsia="ar-SA"/>
        </w:rPr>
        <w:t>либо в МФЦ не должен превышать 15 минут.</w:t>
      </w:r>
    </w:p>
    <w:p w:rsidR="009E3120" w:rsidRPr="00980505" w:rsidRDefault="009E3120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>Очередь при получении результата предоставления государственной услуги не предусмотрена.</w:t>
      </w:r>
    </w:p>
    <w:p w:rsidR="00F54E45" w:rsidRPr="00980505" w:rsidRDefault="00F54E45" w:rsidP="003F0401">
      <w:pPr>
        <w:autoSpaceDE w:val="0"/>
        <w:autoSpaceDN w:val="0"/>
        <w:adjustRightInd w:val="0"/>
        <w:rPr>
          <w:sz w:val="28"/>
          <w:szCs w:val="28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15.1. </w:t>
      </w:r>
      <w:proofErr w:type="gramStart"/>
      <w:r w:rsidR="00466A35" w:rsidRPr="00980505">
        <w:rPr>
          <w:rFonts w:eastAsia="Times-Roman"/>
          <w:sz w:val="28"/>
          <w:szCs w:val="28"/>
          <w:lang w:eastAsia="ar-SA"/>
        </w:rPr>
        <w:t>Структурное подразделение органов местного</w:t>
      </w:r>
      <w:r w:rsidR="00FE7953">
        <w:rPr>
          <w:rFonts w:eastAsia="Times-Roman"/>
          <w:sz w:val="28"/>
          <w:szCs w:val="28"/>
          <w:lang w:eastAsia="ar-SA"/>
        </w:rPr>
        <w:t xml:space="preserve"> самоуправления</w:t>
      </w:r>
      <w:r w:rsidR="00466A35"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>принимает</w:t>
      </w:r>
      <w:r w:rsidR="00FE7953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>и регистрирует заявку</w:t>
      </w:r>
      <w:r w:rsidRPr="00980505">
        <w:rPr>
          <w:rFonts w:eastAsia="Calibri"/>
          <w:sz w:val="28"/>
          <w:szCs w:val="28"/>
          <w:lang w:eastAsia="ar-SA"/>
        </w:rPr>
        <w:t xml:space="preserve">, представленную сельскохозяйственным </w:t>
      </w:r>
      <w:r w:rsidRPr="00980505">
        <w:rPr>
          <w:rFonts w:eastAsia="Calibri"/>
          <w:sz w:val="28"/>
          <w:szCs w:val="28"/>
          <w:lang w:eastAsia="ar-SA"/>
        </w:rPr>
        <w:lastRenderedPageBreak/>
        <w:t xml:space="preserve">товаропроизводителем непосредственно в </w:t>
      </w:r>
      <w:r w:rsidR="00466A35" w:rsidRPr="00980505">
        <w:rPr>
          <w:rFonts w:eastAsia="Calibri"/>
          <w:bCs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8"/>
          <w:szCs w:val="28"/>
          <w:lang w:eastAsia="ar-SA"/>
        </w:rPr>
        <w:t>или в МФЦ (в случае подачи заявки через МФЦ),</w:t>
      </w:r>
      <w:r w:rsidR="008F7CF1">
        <w:rPr>
          <w:rFonts w:eastAsia="Calibri"/>
          <w:sz w:val="28"/>
          <w:szCs w:val="28"/>
          <w:lang w:eastAsia="ar-SA"/>
        </w:rPr>
        <w:br/>
      </w:r>
      <w:r w:rsidRPr="00980505">
        <w:rPr>
          <w:rFonts w:eastAsia="Calibri"/>
          <w:sz w:val="28"/>
          <w:szCs w:val="28"/>
          <w:lang w:eastAsia="ar-SA"/>
        </w:rPr>
        <w:t xml:space="preserve">в день ее поступления в </w:t>
      </w:r>
      <w:r w:rsidR="00466A35" w:rsidRPr="00980505">
        <w:rPr>
          <w:rFonts w:eastAsia="Calibri"/>
          <w:bCs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8"/>
          <w:szCs w:val="28"/>
          <w:lang w:eastAsia="ar-SA"/>
        </w:rPr>
        <w:t xml:space="preserve">в журнале учета заявок по форме согласно </w:t>
      </w:r>
      <w:r w:rsidRPr="00AE4A2B">
        <w:rPr>
          <w:rFonts w:eastAsia="Calibri"/>
          <w:sz w:val="28"/>
          <w:szCs w:val="28"/>
          <w:shd w:val="clear" w:color="auto" w:fill="FF0000"/>
          <w:lang w:eastAsia="ar-SA"/>
        </w:rPr>
        <w:t xml:space="preserve">приложению № </w:t>
      </w:r>
      <w:r w:rsidR="00317108">
        <w:rPr>
          <w:rFonts w:eastAsia="Calibri"/>
          <w:sz w:val="28"/>
          <w:szCs w:val="28"/>
          <w:shd w:val="clear" w:color="auto" w:fill="FF0000"/>
          <w:lang w:eastAsia="ar-SA"/>
        </w:rPr>
        <w:t>9</w:t>
      </w:r>
      <w:r w:rsidR="008F7CF1">
        <w:rPr>
          <w:rFonts w:eastAsia="Calibri"/>
          <w:sz w:val="28"/>
          <w:szCs w:val="28"/>
          <w:shd w:val="clear" w:color="auto" w:fill="FF0000"/>
          <w:lang w:eastAsia="ar-SA"/>
        </w:rPr>
        <w:br/>
      </w:r>
      <w:r w:rsidRPr="00980505">
        <w:rPr>
          <w:rFonts w:eastAsia="Calibri"/>
          <w:sz w:val="28"/>
          <w:szCs w:val="28"/>
          <w:lang w:eastAsia="ar-SA"/>
        </w:rPr>
        <w:t xml:space="preserve"> к настоящему Административному регламенту с присвоением входящего номера и даты поступления.</w:t>
      </w:r>
      <w:proofErr w:type="gramEnd"/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15.2. </w:t>
      </w:r>
      <w:r w:rsidR="00F70ED3" w:rsidRPr="00980505">
        <w:rPr>
          <w:bCs/>
          <w:sz w:val="28"/>
          <w:szCs w:val="28"/>
        </w:rPr>
        <w:t>Регистрация заявки, поданной в МФЦ, осуществляется его работником в день обращения заявителя посредством занесения соответствующих сведений</w:t>
      </w:r>
      <w:r w:rsidR="008F7CF1">
        <w:rPr>
          <w:bCs/>
          <w:sz w:val="28"/>
          <w:szCs w:val="28"/>
        </w:rPr>
        <w:br/>
      </w:r>
      <w:r w:rsidR="00F70ED3" w:rsidRPr="00980505">
        <w:rPr>
          <w:bCs/>
          <w:sz w:val="28"/>
          <w:szCs w:val="28"/>
        </w:rPr>
        <w:t xml:space="preserve"> в информационную систему МФЦ с присвоением регистрационного номера.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15.3. </w:t>
      </w:r>
      <w:r w:rsidR="00F70ED3" w:rsidRPr="00980505">
        <w:rPr>
          <w:bCs/>
          <w:sz w:val="28"/>
          <w:szCs w:val="28"/>
        </w:rPr>
        <w:t>Регистрация заявки, направленной в электронной форме</w:t>
      </w:r>
      <w:r w:rsidR="008F7CF1">
        <w:rPr>
          <w:bCs/>
          <w:sz w:val="28"/>
          <w:szCs w:val="28"/>
        </w:rPr>
        <w:br/>
      </w:r>
      <w:r w:rsidR="00F70ED3" w:rsidRPr="00980505">
        <w:rPr>
          <w:bCs/>
          <w:sz w:val="28"/>
          <w:szCs w:val="28"/>
        </w:rPr>
        <w:t>с использованием ЕПГУ, осуществляется в день ее поступления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в </w:t>
      </w:r>
      <w:r w:rsidR="00466A35" w:rsidRPr="00980505">
        <w:rPr>
          <w:rFonts w:eastAsia="Calibri"/>
          <w:bCs/>
          <w:sz w:val="28"/>
          <w:szCs w:val="28"/>
          <w:lang w:eastAsia="ar-SA"/>
        </w:rPr>
        <w:t xml:space="preserve">структурное подразделение органов местного </w:t>
      </w:r>
      <w:r w:rsidR="000A3F72" w:rsidRPr="00980505">
        <w:rPr>
          <w:rFonts w:eastAsia="Calibri"/>
          <w:bCs/>
          <w:sz w:val="28"/>
          <w:szCs w:val="28"/>
          <w:lang w:eastAsia="ar-SA"/>
        </w:rPr>
        <w:t xml:space="preserve">самоуправления </w:t>
      </w:r>
      <w:r w:rsidRPr="00980505">
        <w:rPr>
          <w:rFonts w:eastAsia="Calibri"/>
          <w:bCs/>
          <w:sz w:val="28"/>
          <w:szCs w:val="28"/>
          <w:lang w:eastAsia="ar-SA"/>
        </w:rPr>
        <w:t>либо на следующий рабочий день в случае поступления документов по окончании рабочего времени структурного подразделения</w:t>
      </w:r>
      <w:r w:rsidR="000A3F72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. В случае поступления </w:t>
      </w:r>
      <w:r w:rsidR="00F70ED3" w:rsidRPr="00980505">
        <w:rPr>
          <w:rFonts w:eastAsia="Calibri"/>
          <w:bCs/>
          <w:sz w:val="28"/>
          <w:szCs w:val="28"/>
          <w:lang w:eastAsia="ar-SA"/>
        </w:rPr>
        <w:t>заявки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в выходные или нерабочие праздничные дни </w:t>
      </w:r>
      <w:r w:rsidR="00F70ED3" w:rsidRPr="00980505">
        <w:rPr>
          <w:rFonts w:eastAsia="Calibri"/>
          <w:bCs/>
          <w:sz w:val="28"/>
          <w:szCs w:val="28"/>
          <w:lang w:eastAsia="ar-SA"/>
        </w:rPr>
        <w:t>ее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регистрация осуществляется в первый рабочий день структурного подразделения</w:t>
      </w:r>
      <w:r w:rsidR="00C55A9B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rFonts w:eastAsia="Calibri"/>
          <w:bCs/>
          <w:sz w:val="28"/>
          <w:szCs w:val="28"/>
          <w:lang w:eastAsia="ar-SA"/>
        </w:rPr>
        <w:t>, следующий за выходным или нерабочим праздничным днем.</w:t>
      </w:r>
    </w:p>
    <w:p w:rsidR="00815370" w:rsidRPr="00980505" w:rsidRDefault="00815370" w:rsidP="003F0401">
      <w:pPr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</w:p>
    <w:p w:rsidR="00815370" w:rsidRPr="00980505" w:rsidRDefault="00815370" w:rsidP="003F0401">
      <w:pPr>
        <w:jc w:val="center"/>
        <w:rPr>
          <w:b/>
          <w:sz w:val="28"/>
          <w:szCs w:val="28"/>
        </w:rPr>
      </w:pPr>
      <w:r w:rsidRPr="00980505">
        <w:rPr>
          <w:b/>
          <w:sz w:val="28"/>
          <w:szCs w:val="28"/>
        </w:rPr>
        <w:t>16. 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815370" w:rsidRPr="00980505" w:rsidRDefault="00815370" w:rsidP="003F0401">
      <w:pPr>
        <w:jc w:val="center"/>
        <w:rPr>
          <w:b/>
          <w:sz w:val="28"/>
          <w:szCs w:val="28"/>
        </w:rPr>
      </w:pPr>
    </w:p>
    <w:p w:rsidR="00815370" w:rsidRPr="00980505" w:rsidRDefault="00815370" w:rsidP="003F04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16.1. Прием граждан для предоставления государственной услуги осуществляется согласно служебному распорядку работы</w:t>
      </w:r>
      <w:r w:rsidR="00F54D44" w:rsidRPr="00F54D44">
        <w:rPr>
          <w:sz w:val="28"/>
          <w:szCs w:val="28"/>
        </w:rPr>
        <w:t xml:space="preserve"> </w:t>
      </w:r>
      <w:r w:rsidR="00F54D44">
        <w:rPr>
          <w:sz w:val="28"/>
          <w:szCs w:val="28"/>
        </w:rPr>
        <w:t>структурных подразделений</w:t>
      </w:r>
      <w:r w:rsidRPr="00980505">
        <w:rPr>
          <w:sz w:val="28"/>
          <w:szCs w:val="28"/>
        </w:rPr>
        <w:t xml:space="preserve"> </w:t>
      </w:r>
      <w:r w:rsidR="00F90C4D" w:rsidRPr="00980505">
        <w:rPr>
          <w:sz w:val="28"/>
          <w:szCs w:val="28"/>
        </w:rPr>
        <w:t>органов местного самоуправления</w:t>
      </w:r>
      <w:r w:rsidRPr="00980505">
        <w:rPr>
          <w:sz w:val="28"/>
          <w:szCs w:val="28"/>
        </w:rPr>
        <w:t xml:space="preserve">, </w:t>
      </w:r>
      <w:r w:rsidR="00AE4A2B" w:rsidRPr="009C3B51">
        <w:rPr>
          <w:sz w:val="28"/>
          <w:szCs w:val="28"/>
          <w:highlight w:val="red"/>
        </w:rPr>
        <w:t xml:space="preserve">указанному на официальном </w:t>
      </w:r>
      <w:r w:rsidR="00AE4A2B" w:rsidRPr="00661836">
        <w:rPr>
          <w:sz w:val="28"/>
          <w:szCs w:val="28"/>
          <w:highlight w:val="red"/>
          <w:shd w:val="clear" w:color="auto" w:fill="FF0000"/>
        </w:rPr>
        <w:t xml:space="preserve">сайте </w:t>
      </w:r>
      <w:r w:rsidR="00AE4A2B" w:rsidRPr="00661836">
        <w:rPr>
          <w:sz w:val="28"/>
          <w:szCs w:val="28"/>
          <w:shd w:val="clear" w:color="auto" w:fill="FF0000"/>
        </w:rPr>
        <w:t>структурного подразделения органа местного самоуправления</w:t>
      </w:r>
      <w:r w:rsidR="00AE4A2B" w:rsidRPr="00661836">
        <w:rPr>
          <w:sz w:val="28"/>
          <w:szCs w:val="28"/>
          <w:highlight w:val="red"/>
          <w:shd w:val="clear" w:color="auto" w:fill="FF0000"/>
        </w:rPr>
        <w:t xml:space="preserve">, на </w:t>
      </w:r>
      <w:r w:rsidR="00AE4A2B" w:rsidRPr="009C3B51">
        <w:rPr>
          <w:sz w:val="28"/>
          <w:szCs w:val="28"/>
          <w:highlight w:val="red"/>
        </w:rPr>
        <w:t>ЕПГУ.</w:t>
      </w:r>
    </w:p>
    <w:p w:rsidR="00815370" w:rsidRPr="00980505" w:rsidRDefault="00815370" w:rsidP="003F0401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16.2. Помещения </w:t>
      </w:r>
      <w:r w:rsidR="00BE032E" w:rsidRPr="00980505">
        <w:rPr>
          <w:rFonts w:eastAsia="Times-Roman"/>
          <w:sz w:val="28"/>
          <w:szCs w:val="28"/>
        </w:rPr>
        <w:t>структурных подразделений</w:t>
      </w:r>
      <w:r w:rsidR="00C55A9B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rFonts w:eastAsia="Times-Roman"/>
          <w:sz w:val="28"/>
          <w:szCs w:val="28"/>
        </w:rPr>
        <w:t xml:space="preserve">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815370" w:rsidRPr="00980505" w:rsidRDefault="00815370" w:rsidP="003F0401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16.3. Размещение и оформление визуальной и текстовой информации</w:t>
      </w:r>
      <w:r w:rsidR="008F7CF1">
        <w:rPr>
          <w:rFonts w:eastAsia="Times-Roman"/>
          <w:sz w:val="28"/>
          <w:szCs w:val="28"/>
        </w:rPr>
        <w:br/>
      </w:r>
      <w:r w:rsidRPr="00980505">
        <w:rPr>
          <w:rFonts w:eastAsia="Times-Roman"/>
          <w:sz w:val="28"/>
          <w:szCs w:val="28"/>
        </w:rPr>
        <w:t xml:space="preserve">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</w:t>
      </w:r>
      <w:r w:rsidR="00EF3BFE" w:rsidRPr="00980505">
        <w:rPr>
          <w:rFonts w:eastAsia="Times-Roman"/>
          <w:sz w:val="28"/>
          <w:szCs w:val="28"/>
        </w:rPr>
        <w:t>органов м</w:t>
      </w:r>
      <w:r w:rsidR="00DD6CBB" w:rsidRPr="00980505">
        <w:rPr>
          <w:rFonts w:eastAsia="Times-Roman"/>
          <w:sz w:val="28"/>
          <w:szCs w:val="28"/>
        </w:rPr>
        <w:t>е</w:t>
      </w:r>
      <w:r w:rsidR="00EF3BFE" w:rsidRPr="00980505">
        <w:rPr>
          <w:rFonts w:eastAsia="Times-Roman"/>
          <w:sz w:val="28"/>
          <w:szCs w:val="28"/>
        </w:rPr>
        <w:t>стног</w:t>
      </w:r>
      <w:r w:rsidR="00DD6CBB" w:rsidRPr="00980505">
        <w:rPr>
          <w:rFonts w:eastAsia="Times-Roman"/>
          <w:sz w:val="28"/>
          <w:szCs w:val="28"/>
        </w:rPr>
        <w:t xml:space="preserve">о </w:t>
      </w:r>
      <w:r w:rsidR="00EF3BFE" w:rsidRPr="00980505">
        <w:rPr>
          <w:rFonts w:eastAsia="Times-Roman"/>
          <w:sz w:val="28"/>
          <w:szCs w:val="28"/>
        </w:rPr>
        <w:t>самоуправления</w:t>
      </w:r>
      <w:r w:rsidRPr="00980505">
        <w:rPr>
          <w:rFonts w:eastAsia="Times-Roman"/>
          <w:sz w:val="28"/>
          <w:szCs w:val="28"/>
        </w:rPr>
        <w:t>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16.4. </w:t>
      </w:r>
      <w:r w:rsidRPr="00980505">
        <w:rPr>
          <w:bCs/>
          <w:sz w:val="28"/>
          <w:szCs w:val="28"/>
        </w:rPr>
        <w:t xml:space="preserve">В помещениях </w:t>
      </w:r>
      <w:r w:rsidR="00EF3BFE" w:rsidRPr="00980505">
        <w:rPr>
          <w:rFonts w:eastAsia="Times-Roman"/>
          <w:sz w:val="28"/>
          <w:szCs w:val="28"/>
        </w:rPr>
        <w:t>структурных подразделений</w:t>
      </w:r>
      <w:r w:rsidR="00C55A9B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 xml:space="preserve"> обеспечивается беспрепятственный доступ инвалидов </w:t>
      </w:r>
      <w:r w:rsidRPr="00980505">
        <w:rPr>
          <w:sz w:val="28"/>
          <w:szCs w:val="28"/>
        </w:rPr>
        <w:t>для получения государственной услуги, в том числе: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условия для беспрепятственного доступа к ним и предоставляемой в них государственной услуге;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lastRenderedPageBreak/>
        <w:t xml:space="preserve">возможность самостоятельного или с помощью </w:t>
      </w:r>
      <w:proofErr w:type="gramStart"/>
      <w:r w:rsidRPr="00980505">
        <w:rPr>
          <w:bCs/>
          <w:sz w:val="28"/>
          <w:szCs w:val="28"/>
        </w:rPr>
        <w:t>специалиста</w:t>
      </w:r>
      <w:r w:rsidRPr="00980505">
        <w:rPr>
          <w:bCs/>
          <w:i/>
          <w:sz w:val="28"/>
          <w:szCs w:val="28"/>
        </w:rPr>
        <w:t xml:space="preserve"> </w:t>
      </w:r>
      <w:r w:rsidR="00EF3BFE" w:rsidRPr="00980505">
        <w:rPr>
          <w:rFonts w:eastAsia="Times-Roman"/>
          <w:sz w:val="28"/>
          <w:szCs w:val="28"/>
        </w:rPr>
        <w:t>структурного подразделения</w:t>
      </w:r>
      <w:r w:rsidR="001901CE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 xml:space="preserve"> передвижения</w:t>
      </w:r>
      <w:proofErr w:type="gramEnd"/>
      <w:r w:rsidRPr="00980505">
        <w:rPr>
          <w:bCs/>
          <w:sz w:val="28"/>
          <w:szCs w:val="28"/>
        </w:rPr>
        <w:t xml:space="preserve"> в здании </w:t>
      </w:r>
      <w:r w:rsidR="00EF3BFE" w:rsidRPr="00980505">
        <w:rPr>
          <w:rFonts w:eastAsia="Times-Roman"/>
          <w:sz w:val="28"/>
          <w:szCs w:val="28"/>
        </w:rPr>
        <w:t>структурного подразделения</w:t>
      </w:r>
      <w:r w:rsidR="001901CE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 xml:space="preserve">, входа в помещения и выхода из них. Вход в здание оборудован кнопкой вызова сотрудника </w:t>
      </w:r>
      <w:r w:rsidR="00EF3BFE" w:rsidRPr="00980505">
        <w:rPr>
          <w:rFonts w:eastAsia="Times-Roman"/>
          <w:sz w:val="28"/>
          <w:szCs w:val="28"/>
        </w:rPr>
        <w:t>структурного подразделения</w:t>
      </w:r>
      <w:r w:rsidRPr="00980505">
        <w:rPr>
          <w:bCs/>
          <w:sz w:val="28"/>
          <w:szCs w:val="28"/>
        </w:rPr>
        <w:t>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</w:t>
      </w:r>
      <w:r w:rsidR="009F54A9" w:rsidRPr="00980505">
        <w:rPr>
          <w:rFonts w:eastAsia="Times-Roman"/>
          <w:sz w:val="28"/>
          <w:szCs w:val="28"/>
        </w:rPr>
        <w:t>структурного подразделения</w:t>
      </w:r>
      <w:r w:rsidRPr="00980505">
        <w:rPr>
          <w:bCs/>
          <w:sz w:val="28"/>
          <w:szCs w:val="28"/>
        </w:rPr>
        <w:t>,</w:t>
      </w:r>
      <w:r w:rsidR="001901CE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="001901CE" w:rsidRPr="00980505">
        <w:rPr>
          <w:bCs/>
          <w:sz w:val="28"/>
          <w:szCs w:val="28"/>
        </w:rPr>
        <w:t>.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 xml:space="preserve"> к помещениям и государственной услуге с учетом ограничений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их жизнедеятельности;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16.5. Требования к помещению МФЦ, в котором организуется предоставление государственной услуги: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980505">
        <w:rPr>
          <w:bCs/>
          <w:sz w:val="28"/>
          <w:szCs w:val="28"/>
        </w:rPr>
        <w:t>ориентация инфраструктуры на предоставление услуг заявителям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 «Технический регламент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о безопасности зданий и сооружений», а также кнопкой вызова работника МФЦ, обеспечена возможность свободного и беспрепятственного передвижения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в помещении инвалидов самостоятельно или с помощью работника МФЦ, организован отдельный туалет для</w:t>
      </w:r>
      <w:proofErr w:type="gramEnd"/>
      <w:r w:rsidRPr="00980505">
        <w:rPr>
          <w:bCs/>
          <w:sz w:val="28"/>
          <w:szCs w:val="28"/>
        </w:rPr>
        <w:t xml:space="preserve"> пользования заявителями с ограниченными физическими возможностями, оборудование и носители информации, необходимые для обеспечения беспрепятственного доступа инвалидов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  <w:r w:rsidRPr="00980505">
        <w:rPr>
          <w:sz w:val="28"/>
          <w:szCs w:val="28"/>
        </w:rPr>
        <w:t xml:space="preserve"> 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наличие бесплатного опрятного туалета для заявителей;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980505">
        <w:rPr>
          <w:bCs/>
          <w:sz w:val="28"/>
          <w:szCs w:val="28"/>
        </w:rPr>
        <w:lastRenderedPageBreak/>
        <w:t>наличие кулера с питьевой водой, предназначенного для безвозмездного пользования заявителями;</w:t>
      </w:r>
      <w:proofErr w:type="gramEnd"/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наличие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815370" w:rsidRPr="00980505" w:rsidRDefault="00815370" w:rsidP="003F040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815370" w:rsidRPr="00980505" w:rsidRDefault="00815370" w:rsidP="003F040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16.6. Определенные настоящим Регламентом требования к местам предоставления государственной услуги в МФЦ применяются, если в нем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в соответствии с действующим законодательством Российской Федерации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не установлены иные более высокие требования.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815370" w:rsidRPr="00980505" w:rsidRDefault="00815370" w:rsidP="003F0401">
      <w:pPr>
        <w:jc w:val="center"/>
        <w:rPr>
          <w:b/>
          <w:sz w:val="28"/>
          <w:szCs w:val="28"/>
        </w:rPr>
      </w:pPr>
      <w:r w:rsidRPr="00980505">
        <w:rPr>
          <w:b/>
          <w:sz w:val="28"/>
          <w:szCs w:val="28"/>
        </w:rPr>
        <w:t>17. Показатели доступности и качества государственной услуги</w:t>
      </w:r>
    </w:p>
    <w:p w:rsidR="00815370" w:rsidRPr="00980505" w:rsidRDefault="00815370" w:rsidP="003F0401">
      <w:pPr>
        <w:jc w:val="center"/>
        <w:rPr>
          <w:b/>
          <w:sz w:val="28"/>
          <w:szCs w:val="28"/>
        </w:rPr>
      </w:pPr>
    </w:p>
    <w:p w:rsidR="00815370" w:rsidRPr="00980505" w:rsidRDefault="00815370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17.1. Показателями доступности государственной услуги является возможность:</w:t>
      </w:r>
    </w:p>
    <w:p w:rsidR="00815370" w:rsidRPr="00980505" w:rsidRDefault="00815370" w:rsidP="003F0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</w:t>
      </w:r>
      <w:r w:rsidR="00E57298" w:rsidRPr="00980505">
        <w:rPr>
          <w:sz w:val="28"/>
          <w:szCs w:val="28"/>
        </w:rPr>
        <w:t>структурных подразделений</w:t>
      </w:r>
      <w:r w:rsidR="00BD7D8C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sz w:val="28"/>
          <w:szCs w:val="28"/>
        </w:rPr>
        <w:t>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bCs/>
          <w:sz w:val="28"/>
          <w:szCs w:val="28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815370" w:rsidRPr="00980505" w:rsidRDefault="00815370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получения полной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815370" w:rsidRPr="00980505" w:rsidRDefault="00815370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обращения в досудебном и (или) судебном порядке в соответствии</w:t>
      </w:r>
      <w:r w:rsidR="008F7CF1">
        <w:rPr>
          <w:sz w:val="28"/>
          <w:szCs w:val="28"/>
        </w:rPr>
        <w:br/>
      </w:r>
      <w:r w:rsidRPr="00980505">
        <w:rPr>
          <w:sz w:val="28"/>
          <w:szCs w:val="28"/>
        </w:rPr>
        <w:t>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815370" w:rsidRPr="00980505" w:rsidRDefault="00815370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обращения за предоставлен</w:t>
      </w:r>
      <w:r w:rsidR="00885345" w:rsidRPr="00980505">
        <w:rPr>
          <w:sz w:val="28"/>
          <w:szCs w:val="28"/>
        </w:rPr>
        <w:t xml:space="preserve">ием государственной услуги лиц </w:t>
      </w:r>
      <w:r w:rsidRPr="00980505">
        <w:rPr>
          <w:sz w:val="28"/>
          <w:szCs w:val="28"/>
        </w:rPr>
        <w:t xml:space="preserve">с ограниченными возможностями здоровья, для </w:t>
      </w:r>
      <w:proofErr w:type="gramStart"/>
      <w:r w:rsidRPr="00980505">
        <w:rPr>
          <w:sz w:val="28"/>
          <w:szCs w:val="28"/>
        </w:rPr>
        <w:t>реализации</w:t>
      </w:r>
      <w:proofErr w:type="gramEnd"/>
      <w:r w:rsidRPr="00980505">
        <w:rPr>
          <w:sz w:val="28"/>
          <w:szCs w:val="28"/>
        </w:rPr>
        <w:t xml:space="preserve"> которой обеспечивается:</w:t>
      </w:r>
      <w:r w:rsidRPr="00980505">
        <w:t xml:space="preserve"> </w:t>
      </w:r>
    </w:p>
    <w:p w:rsidR="00815370" w:rsidRPr="00980505" w:rsidRDefault="00815370" w:rsidP="00DE53A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</w:t>
      </w:r>
      <w:r w:rsidR="00A21B1B" w:rsidRPr="00980505">
        <w:rPr>
          <w:bCs/>
          <w:i/>
          <w:sz w:val="28"/>
          <w:szCs w:val="28"/>
        </w:rPr>
        <w:t xml:space="preserve"> </w:t>
      </w:r>
      <w:r w:rsidR="00DE53A6" w:rsidRPr="00980505">
        <w:rPr>
          <w:rFonts w:eastAsia="Times-Roman"/>
          <w:sz w:val="28"/>
          <w:szCs w:val="28"/>
        </w:rPr>
        <w:t>структурного</w:t>
      </w:r>
      <w:r w:rsidR="00A21B1B" w:rsidRPr="00980505">
        <w:rPr>
          <w:rFonts w:eastAsia="Times-Roman"/>
          <w:sz w:val="28"/>
          <w:szCs w:val="28"/>
        </w:rPr>
        <w:t xml:space="preserve"> подразделения</w:t>
      </w:r>
      <w:r w:rsidR="00A21B1B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="00DE53A6" w:rsidRPr="00980505">
        <w:rPr>
          <w:rFonts w:eastAsia="Calibri"/>
          <w:bCs/>
          <w:sz w:val="28"/>
          <w:szCs w:val="28"/>
          <w:lang w:eastAsia="ar-SA"/>
        </w:rPr>
        <w:t xml:space="preserve"> или</w:t>
      </w:r>
      <w:r w:rsidRPr="00980505">
        <w:rPr>
          <w:bCs/>
          <w:sz w:val="28"/>
          <w:szCs w:val="28"/>
        </w:rPr>
        <w:t xml:space="preserve"> МФЦ;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допуск в помещения </w:t>
      </w:r>
      <w:r w:rsidR="00843303" w:rsidRPr="00980505">
        <w:rPr>
          <w:bCs/>
          <w:sz w:val="28"/>
          <w:szCs w:val="28"/>
        </w:rPr>
        <w:t>структурного подразделения</w:t>
      </w:r>
      <w:r w:rsidR="00BD7D8C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>, МФЦ сурдопереводчика и тифлосурдопереводчика;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допуск в помещения </w:t>
      </w:r>
      <w:r w:rsidR="00C36926" w:rsidRPr="00980505">
        <w:rPr>
          <w:bCs/>
          <w:sz w:val="28"/>
          <w:szCs w:val="28"/>
        </w:rPr>
        <w:t>структурного подразделения</w:t>
      </w:r>
      <w:r w:rsidR="00BE5848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>, МФЦ собаки-проводника при наличии документа, подтверждающего ее с</w:t>
      </w:r>
      <w:r w:rsidR="00BE5848" w:rsidRPr="00980505">
        <w:rPr>
          <w:bCs/>
          <w:sz w:val="28"/>
          <w:szCs w:val="28"/>
        </w:rPr>
        <w:t>пециальное обучение, выданного</w:t>
      </w:r>
      <w:r w:rsidRPr="00980505">
        <w:rPr>
          <w:bCs/>
          <w:sz w:val="28"/>
          <w:szCs w:val="28"/>
        </w:rPr>
        <w:t xml:space="preserve">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815370" w:rsidRPr="00980505" w:rsidRDefault="0081537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bCs/>
          <w:sz w:val="28"/>
          <w:szCs w:val="28"/>
        </w:rPr>
        <w:lastRenderedPageBreak/>
        <w:t xml:space="preserve">оказание сотрудниками </w:t>
      </w:r>
      <w:r w:rsidR="009C1378" w:rsidRPr="00980505">
        <w:rPr>
          <w:bCs/>
          <w:sz w:val="28"/>
          <w:szCs w:val="28"/>
        </w:rPr>
        <w:t>структурного подразделения</w:t>
      </w:r>
      <w:r w:rsidR="00BE5848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 xml:space="preserve">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Pr="00980505">
        <w:rPr>
          <w:sz w:val="28"/>
          <w:szCs w:val="28"/>
        </w:rPr>
        <w:t>.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17.2. Показателями доступности также являются: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расположенность в зоне доступности к основным транспортным магистралям;</w:t>
      </w:r>
    </w:p>
    <w:p w:rsidR="00815370" w:rsidRDefault="00815370" w:rsidP="003F0401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980505">
        <w:rPr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  <w:proofErr w:type="gramEnd"/>
    </w:p>
    <w:p w:rsidR="00F54D44" w:rsidRPr="00980505" w:rsidRDefault="00F54D44" w:rsidP="003F0401">
      <w:pPr>
        <w:autoSpaceDE w:val="0"/>
        <w:ind w:firstLine="709"/>
        <w:jc w:val="both"/>
        <w:rPr>
          <w:sz w:val="28"/>
          <w:szCs w:val="28"/>
        </w:rPr>
      </w:pPr>
      <w:r w:rsidRPr="00867874">
        <w:rPr>
          <w:sz w:val="28"/>
          <w:szCs w:val="28"/>
          <w:highlight w:val="red"/>
        </w:rPr>
        <w:t>возможность получения государственной услуги по экстерриториальному принципу,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услуги.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17.3. Качество предоставления государственной услуги характеризуется отсутствием: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очередей при приеме документов от заявителей;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жалоб на действия (бездействие) государственных гражданских служащих.</w:t>
      </w:r>
    </w:p>
    <w:p w:rsidR="00815370" w:rsidRPr="00980505" w:rsidRDefault="00815370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17.4. Взаимодействие заявителя с государственными гражданскими служащими </w:t>
      </w:r>
      <w:r w:rsidR="002402ED" w:rsidRPr="00980505">
        <w:rPr>
          <w:sz w:val="28"/>
          <w:szCs w:val="28"/>
        </w:rPr>
        <w:t>структурного подразделения</w:t>
      </w:r>
      <w:r w:rsidR="00BE5848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sz w:val="28"/>
          <w:szCs w:val="28"/>
        </w:rPr>
        <w:t xml:space="preserve">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</w:t>
      </w:r>
      <w:r w:rsidRPr="00980505">
        <w:rPr>
          <w:rFonts w:eastAsia="Times-Roman"/>
          <w:sz w:val="28"/>
          <w:szCs w:val="28"/>
        </w:rPr>
        <w:t>.</w:t>
      </w:r>
      <w:r w:rsidRPr="00980505">
        <w:rPr>
          <w:sz w:val="28"/>
          <w:szCs w:val="28"/>
        </w:rPr>
        <w:t xml:space="preserve"> </w:t>
      </w:r>
    </w:p>
    <w:p w:rsidR="00815370" w:rsidRPr="00980505" w:rsidRDefault="00815370" w:rsidP="003F0401">
      <w:pPr>
        <w:tabs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Количество взаимодействий заявителя с должностными лицами </w:t>
      </w:r>
      <w:r w:rsidR="00994DED" w:rsidRPr="00980505">
        <w:rPr>
          <w:sz w:val="28"/>
          <w:szCs w:val="28"/>
        </w:rPr>
        <w:t>структурного подразделения</w:t>
      </w:r>
      <w:r w:rsidRPr="00980505">
        <w:rPr>
          <w:sz w:val="28"/>
          <w:szCs w:val="28"/>
        </w:rPr>
        <w:t xml:space="preserve"> – не более двух.</w:t>
      </w:r>
    </w:p>
    <w:p w:rsidR="00815370" w:rsidRPr="00980505" w:rsidRDefault="00815370" w:rsidP="003F04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0505">
        <w:rPr>
          <w:color w:val="auto"/>
          <w:sz w:val="28"/>
          <w:szCs w:val="28"/>
        </w:rPr>
        <w:t xml:space="preserve">Продолжительность взаимодействия заявителя с государственными гражданскими служащими </w:t>
      </w:r>
      <w:r w:rsidR="00994DED" w:rsidRPr="00980505">
        <w:rPr>
          <w:color w:val="auto"/>
          <w:sz w:val="28"/>
          <w:szCs w:val="28"/>
        </w:rPr>
        <w:t>структурного подразделения</w:t>
      </w:r>
      <w:r w:rsidR="00BE5848" w:rsidRPr="00980505">
        <w:rPr>
          <w:rFonts w:eastAsia="Calibri"/>
          <w:bCs/>
          <w:sz w:val="28"/>
          <w:szCs w:val="28"/>
          <w:lang w:eastAsia="ar-SA"/>
        </w:rPr>
        <w:t xml:space="preserve"> органов местного самоуправления</w:t>
      </w:r>
      <w:r w:rsidRPr="00980505">
        <w:rPr>
          <w:color w:val="auto"/>
          <w:sz w:val="28"/>
          <w:szCs w:val="28"/>
        </w:rPr>
        <w:t xml:space="preserve"> при предоставлении государственной услуги составляет от 15 до 45 минут по каждому из указанных видов взаимодействия.</w:t>
      </w:r>
    </w:p>
    <w:p w:rsidR="00815370" w:rsidRPr="00980505" w:rsidRDefault="00815370" w:rsidP="003F0401">
      <w:pPr>
        <w:autoSpaceDE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18. Иные требования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D44" w:rsidRDefault="00F54D44" w:rsidP="00F54D44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53C07">
        <w:rPr>
          <w:iCs/>
          <w:sz w:val="28"/>
          <w:szCs w:val="28"/>
        </w:rPr>
        <w:t xml:space="preserve">18.1. Прием заявки, выдача документов по результатам предоставления государственной услуги могут быть осуществлены в многофункциональных центрах </w:t>
      </w:r>
      <w:r>
        <w:rPr>
          <w:iCs/>
          <w:sz w:val="28"/>
          <w:szCs w:val="28"/>
        </w:rPr>
        <w:t xml:space="preserve">в соответствии с </w:t>
      </w:r>
      <w:r w:rsidRPr="00F07F95">
        <w:rPr>
          <w:rFonts w:eastAsia="Times-Roman"/>
          <w:sz w:val="28"/>
          <w:szCs w:val="28"/>
        </w:rPr>
        <w:t xml:space="preserve">соглашением о взаимодействии между </w:t>
      </w:r>
      <w:r>
        <w:rPr>
          <w:sz w:val="28"/>
          <w:szCs w:val="28"/>
        </w:rPr>
        <w:t>структурным подразделением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органом</w:t>
      </w:r>
      <w:r w:rsidRPr="00453C07">
        <w:rPr>
          <w:iCs/>
          <w:sz w:val="28"/>
          <w:szCs w:val="28"/>
        </w:rPr>
        <w:t xml:space="preserve"> местного самоуправления</w:t>
      </w:r>
      <w:r w:rsidRPr="00F07F95">
        <w:rPr>
          <w:rFonts w:eastAsia="Times-Roman"/>
          <w:sz w:val="28"/>
          <w:szCs w:val="28"/>
        </w:rPr>
        <w:t xml:space="preserve"> и соответствующего МФЦ</w:t>
      </w:r>
    </w:p>
    <w:p w:rsidR="00F54D44" w:rsidRDefault="00F54D44" w:rsidP="00F54D44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53C07">
        <w:rPr>
          <w:bCs/>
          <w:sz w:val="28"/>
          <w:szCs w:val="28"/>
        </w:rPr>
        <w:t xml:space="preserve">18.2. Соглашение о </w:t>
      </w:r>
      <w:r w:rsidRPr="00453C07">
        <w:rPr>
          <w:iCs/>
          <w:sz w:val="28"/>
          <w:szCs w:val="28"/>
        </w:rPr>
        <w:t xml:space="preserve">взаимодействии </w:t>
      </w:r>
      <w:r w:rsidRPr="00453C07">
        <w:rPr>
          <w:bCs/>
          <w:sz w:val="28"/>
          <w:szCs w:val="28"/>
        </w:rPr>
        <w:t>м</w:t>
      </w:r>
      <w:r w:rsidRPr="00453C07">
        <w:rPr>
          <w:iCs/>
          <w:sz w:val="28"/>
          <w:szCs w:val="28"/>
        </w:rPr>
        <w:t xml:space="preserve">ежду </w:t>
      </w:r>
      <w:r>
        <w:rPr>
          <w:sz w:val="28"/>
          <w:szCs w:val="28"/>
        </w:rPr>
        <w:t>структурным подразделением</w:t>
      </w:r>
      <w:r w:rsidRPr="00453C07">
        <w:rPr>
          <w:iCs/>
          <w:sz w:val="28"/>
          <w:szCs w:val="28"/>
        </w:rPr>
        <w:t xml:space="preserve"> органом местного самоуправления, осуществляющим функции управления в сфере сельского хозяйства, </w:t>
      </w:r>
      <w:r w:rsidRPr="00453C07">
        <w:rPr>
          <w:bCs/>
          <w:sz w:val="28"/>
          <w:szCs w:val="28"/>
        </w:rPr>
        <w:t xml:space="preserve">и </w:t>
      </w:r>
      <w:r w:rsidRPr="00F07F95">
        <w:rPr>
          <w:rFonts w:eastAsia="Times-Roman"/>
          <w:sz w:val="28"/>
          <w:szCs w:val="28"/>
        </w:rPr>
        <w:t>соответствующего МФЦ</w:t>
      </w:r>
      <w:r w:rsidRPr="00453C07">
        <w:rPr>
          <w:iCs/>
          <w:sz w:val="28"/>
          <w:szCs w:val="28"/>
        </w:rPr>
        <w:t xml:space="preserve"> </w:t>
      </w:r>
      <w:r w:rsidRPr="00453C07">
        <w:rPr>
          <w:bCs/>
          <w:sz w:val="28"/>
          <w:szCs w:val="28"/>
        </w:rPr>
        <w:t xml:space="preserve">размещается на </w:t>
      </w:r>
      <w:r w:rsidRPr="00453C07">
        <w:rPr>
          <w:rFonts w:eastAsia="Times-Roman"/>
          <w:sz w:val="28"/>
          <w:szCs w:val="28"/>
        </w:rPr>
        <w:t xml:space="preserve">официальных сайтах </w:t>
      </w:r>
      <w:r w:rsidRPr="00453C07">
        <w:rPr>
          <w:sz w:val="28"/>
          <w:szCs w:val="28"/>
        </w:rPr>
        <w:t xml:space="preserve">структурных подразделений </w:t>
      </w:r>
      <w:r>
        <w:rPr>
          <w:iCs/>
          <w:sz w:val="28"/>
          <w:szCs w:val="28"/>
        </w:rPr>
        <w:t>органов</w:t>
      </w:r>
      <w:r w:rsidRPr="00453C07">
        <w:rPr>
          <w:iCs/>
          <w:sz w:val="28"/>
          <w:szCs w:val="28"/>
        </w:rPr>
        <w:t xml:space="preserve"> местного самоуправления и на Портале сети МФЦ</w:t>
      </w:r>
      <w:r>
        <w:rPr>
          <w:iCs/>
          <w:sz w:val="28"/>
          <w:szCs w:val="28"/>
        </w:rPr>
        <w:t>.</w:t>
      </w:r>
    </w:p>
    <w:p w:rsidR="00F54D44" w:rsidRPr="00DA5886" w:rsidRDefault="00F54D44" w:rsidP="00F54D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DA5886">
        <w:rPr>
          <w:sz w:val="28"/>
          <w:szCs w:val="28"/>
          <w:highlight w:val="red"/>
        </w:rPr>
        <w:lastRenderedPageBreak/>
        <w:t xml:space="preserve">18.3. 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 </w:t>
      </w:r>
    </w:p>
    <w:p w:rsidR="00F54D44" w:rsidRPr="00A574F8" w:rsidRDefault="00F54D44" w:rsidP="00F54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886">
        <w:rPr>
          <w:sz w:val="28"/>
          <w:szCs w:val="28"/>
          <w:highlight w:val="red"/>
        </w:rPr>
        <w:t>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 10.12.2015 № 3.</w:t>
      </w:r>
    </w:p>
    <w:p w:rsidR="00F54D44" w:rsidRDefault="00F54D44" w:rsidP="00F54D44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rFonts w:eastAsia="Times-Roman"/>
          <w:color w:val="0D0D0D"/>
          <w:sz w:val="28"/>
          <w:szCs w:val="28"/>
        </w:rPr>
        <w:t>18.4</w:t>
      </w:r>
      <w:r w:rsidR="00CE686B">
        <w:rPr>
          <w:rFonts w:eastAsia="Times-Roman"/>
          <w:color w:val="0D0D0D"/>
          <w:sz w:val="28"/>
          <w:szCs w:val="28"/>
        </w:rPr>
        <w:t xml:space="preserve">. </w:t>
      </w:r>
      <w:r w:rsidRPr="00453C07">
        <w:rPr>
          <w:rFonts w:eastAsia="Times-Roman"/>
          <w:color w:val="0D0D0D"/>
          <w:sz w:val="28"/>
          <w:szCs w:val="28"/>
        </w:rPr>
        <w:t xml:space="preserve">При </w:t>
      </w:r>
      <w:proofErr w:type="gramStart"/>
      <w:r w:rsidRPr="00453C07">
        <w:rPr>
          <w:bCs/>
          <w:color w:val="0D0D0D"/>
          <w:sz w:val="28"/>
          <w:szCs w:val="28"/>
        </w:rPr>
        <w:t>предо</w:t>
      </w:r>
      <w:r w:rsidR="00CE686B">
        <w:rPr>
          <w:bCs/>
          <w:color w:val="0D0D0D"/>
          <w:sz w:val="28"/>
          <w:szCs w:val="28"/>
        </w:rPr>
        <w:t>ставлении</w:t>
      </w:r>
      <w:proofErr w:type="gramEnd"/>
      <w:r w:rsidR="00CE686B">
        <w:rPr>
          <w:bCs/>
          <w:color w:val="0D0D0D"/>
          <w:sz w:val="28"/>
          <w:szCs w:val="28"/>
        </w:rPr>
        <w:t xml:space="preserve"> государственной услуги в</w:t>
      </w:r>
      <w:r w:rsidRPr="00453C07">
        <w:rPr>
          <w:bCs/>
          <w:color w:val="0D0D0D"/>
          <w:sz w:val="28"/>
          <w:szCs w:val="28"/>
        </w:rPr>
        <w:t xml:space="preserve"> электронной форме используются средства электронной подписи. </w:t>
      </w:r>
      <w:r w:rsidRPr="00453C07">
        <w:rPr>
          <w:color w:val="0D0D0D"/>
          <w:sz w:val="28"/>
          <w:szCs w:val="28"/>
        </w:rPr>
        <w:t xml:space="preserve">Одним из видов электронных подписей применительно к каждому документу (группе документов) является усиленная  квалифицированная электронная подпись в соответствии с постановлением  Правительства Российской Федерации от 25.06.2012 № 634 </w:t>
      </w:r>
      <w:r w:rsidRPr="00453C07">
        <w:rPr>
          <w:color w:val="0D0D0D"/>
          <w:sz w:val="28"/>
          <w:szCs w:val="28"/>
        </w:rPr>
        <w:br/>
        <w:t>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F54D44" w:rsidRPr="00453C07" w:rsidRDefault="00F54D44" w:rsidP="00F54D44">
      <w:pPr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</w:rPr>
      </w:pPr>
    </w:p>
    <w:p w:rsidR="00F54D44" w:rsidRPr="00453C07" w:rsidRDefault="00F54D44" w:rsidP="00F54D44">
      <w:pPr>
        <w:jc w:val="center"/>
        <w:rPr>
          <w:b/>
          <w:sz w:val="28"/>
          <w:szCs w:val="28"/>
        </w:rPr>
      </w:pPr>
      <w:r w:rsidRPr="00453C07">
        <w:rPr>
          <w:b/>
          <w:bCs/>
          <w:sz w:val="28"/>
          <w:szCs w:val="28"/>
          <w:lang w:val="en-US"/>
        </w:rPr>
        <w:t>III</w:t>
      </w:r>
      <w:r w:rsidRPr="00453C07">
        <w:rPr>
          <w:b/>
          <w:bCs/>
          <w:sz w:val="28"/>
          <w:szCs w:val="28"/>
        </w:rPr>
        <w:t>. С</w:t>
      </w:r>
      <w:r w:rsidRPr="00453C07">
        <w:rPr>
          <w:b/>
          <w:sz w:val="28"/>
          <w:szCs w:val="28"/>
        </w:rPr>
        <w:t>остав, последовательность и сроки выполнения административных процедур</w:t>
      </w:r>
      <w:r>
        <w:rPr>
          <w:b/>
          <w:sz w:val="28"/>
          <w:szCs w:val="28"/>
        </w:rPr>
        <w:t xml:space="preserve"> </w:t>
      </w:r>
      <w:r w:rsidRPr="00DA5886">
        <w:rPr>
          <w:b/>
          <w:sz w:val="28"/>
          <w:szCs w:val="28"/>
          <w:highlight w:val="red"/>
        </w:rPr>
        <w:t>(действий),</w:t>
      </w:r>
      <w:r w:rsidRPr="00453C07">
        <w:rPr>
          <w:b/>
          <w:sz w:val="28"/>
          <w:szCs w:val="28"/>
        </w:rPr>
        <w:t xml:space="preserve"> требования к порядку их выполнения, в том числе особенности выполнения административных процедур</w:t>
      </w:r>
      <w:r>
        <w:rPr>
          <w:b/>
          <w:sz w:val="28"/>
          <w:szCs w:val="28"/>
        </w:rPr>
        <w:t xml:space="preserve"> </w:t>
      </w:r>
      <w:r w:rsidRPr="00DA5886">
        <w:rPr>
          <w:b/>
          <w:sz w:val="28"/>
          <w:szCs w:val="28"/>
          <w:highlight w:val="red"/>
        </w:rPr>
        <w:t>(действий)</w:t>
      </w:r>
      <w:proofErr w:type="gramStart"/>
      <w:r w:rsidRPr="00DA5886">
        <w:rPr>
          <w:b/>
          <w:sz w:val="28"/>
          <w:szCs w:val="28"/>
          <w:highlight w:val="red"/>
        </w:rPr>
        <w:t>,</w:t>
      </w:r>
      <w:r w:rsidRPr="002B50A8">
        <w:rPr>
          <w:b/>
          <w:sz w:val="28"/>
          <w:szCs w:val="28"/>
        </w:rPr>
        <w:t xml:space="preserve"> </w:t>
      </w:r>
      <w:r w:rsidRPr="00453C07">
        <w:rPr>
          <w:b/>
          <w:sz w:val="28"/>
          <w:szCs w:val="28"/>
        </w:rPr>
        <w:t xml:space="preserve"> в</w:t>
      </w:r>
      <w:proofErr w:type="gramEnd"/>
      <w:r w:rsidRPr="00453C07">
        <w:rPr>
          <w:b/>
          <w:sz w:val="28"/>
          <w:szCs w:val="28"/>
        </w:rPr>
        <w:t xml:space="preserve"> электронной форме</w:t>
      </w:r>
    </w:p>
    <w:p w:rsidR="00F54E45" w:rsidRPr="00980505" w:rsidRDefault="00F54E45" w:rsidP="003F0401">
      <w:pPr>
        <w:widowControl w:val="0"/>
        <w:suppressAutoHyphens/>
        <w:autoSpaceDE w:val="0"/>
        <w:ind w:left="720"/>
        <w:jc w:val="both"/>
        <w:rPr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709"/>
        <w:jc w:val="center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1. Исчерпывающий перечень административных процедур</w:t>
      </w:r>
    </w:p>
    <w:p w:rsidR="00F54E45" w:rsidRPr="00980505" w:rsidRDefault="00F54E45" w:rsidP="003F0401">
      <w:pPr>
        <w:suppressAutoHyphens/>
        <w:autoSpaceDE w:val="0"/>
        <w:jc w:val="center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 xml:space="preserve">1.1. При </w:t>
      </w:r>
      <w:proofErr w:type="gramStart"/>
      <w:r w:rsidRPr="00980505">
        <w:rPr>
          <w:rFonts w:eastAsia="Times-Roman"/>
          <w:b/>
          <w:sz w:val="28"/>
          <w:szCs w:val="28"/>
          <w:lang w:eastAsia="ar-SA"/>
        </w:rPr>
        <w:t>предоставлении</w:t>
      </w:r>
      <w:proofErr w:type="gramEnd"/>
      <w:r w:rsidRPr="00980505">
        <w:rPr>
          <w:rFonts w:eastAsia="Times-Roman"/>
          <w:b/>
          <w:sz w:val="28"/>
          <w:szCs w:val="28"/>
          <w:lang w:eastAsia="ar-SA"/>
        </w:rPr>
        <w:t xml:space="preserve"> государственной услуги </w:t>
      </w:r>
      <w:r w:rsidRPr="00980505">
        <w:rPr>
          <w:rFonts w:eastAsia="Calibri"/>
          <w:b/>
          <w:sz w:val="28"/>
          <w:szCs w:val="28"/>
          <w:lang w:eastAsia="ar-SA"/>
        </w:rPr>
        <w:t>с</w:t>
      </w:r>
      <w:r w:rsidRPr="00980505">
        <w:rPr>
          <w:rFonts w:eastAsia="Times-Roman"/>
          <w:b/>
          <w:sz w:val="28"/>
          <w:szCs w:val="28"/>
          <w:lang w:eastAsia="ar-SA"/>
        </w:rPr>
        <w:t>труктурными подразделениями</w:t>
      </w:r>
      <w:r w:rsidRPr="00980505">
        <w:rPr>
          <w:rFonts w:eastAsia="Calibri"/>
          <w:b/>
          <w:sz w:val="28"/>
          <w:szCs w:val="28"/>
          <w:lang w:eastAsia="ar-SA"/>
        </w:rPr>
        <w:t xml:space="preserve"> о</w:t>
      </w:r>
      <w:r w:rsidR="00656287" w:rsidRPr="00980505">
        <w:rPr>
          <w:rFonts w:eastAsia="Calibri"/>
          <w:b/>
          <w:sz w:val="28"/>
          <w:szCs w:val="28"/>
          <w:lang w:eastAsia="ar-SA"/>
        </w:rPr>
        <w:t>рганов местного самоуправления</w:t>
      </w:r>
      <w:r w:rsidRPr="00980505">
        <w:rPr>
          <w:rFonts w:eastAsia="Calibri"/>
          <w:b/>
          <w:sz w:val="28"/>
          <w:szCs w:val="28"/>
          <w:lang w:eastAsia="ar-SA"/>
        </w:rPr>
        <w:t>,</w:t>
      </w:r>
      <w:r w:rsidRPr="00980505">
        <w:rPr>
          <w:rFonts w:eastAsia="Times-Roman"/>
          <w:b/>
          <w:sz w:val="28"/>
          <w:szCs w:val="28"/>
          <w:lang w:eastAsia="ar-SA"/>
        </w:rPr>
        <w:t xml:space="preserve"> осуществляются следующие административные процедуры: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прием и регистрация заявки о предоставлении субсидии;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рассмотрение заявки на предмет соблюдения условий, целей и порядка предоставления субсидии;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принятие решения о предоставлении субсидии или об отказе в предоставлении </w:t>
      </w:r>
      <w:r w:rsidR="00E07010" w:rsidRPr="00980505">
        <w:rPr>
          <w:rFonts w:eastAsia="Times-Roman"/>
          <w:sz w:val="28"/>
          <w:szCs w:val="28"/>
          <w:lang w:eastAsia="ar-SA"/>
        </w:rPr>
        <w:t>государственной услуги</w:t>
      </w:r>
      <w:r w:rsidRPr="00980505">
        <w:rPr>
          <w:rFonts w:eastAsia="Times-Roman"/>
          <w:sz w:val="28"/>
          <w:szCs w:val="28"/>
          <w:lang w:eastAsia="ar-SA"/>
        </w:rPr>
        <w:t>;</w:t>
      </w:r>
    </w:p>
    <w:p w:rsidR="00F54E45" w:rsidRPr="00980505" w:rsidRDefault="00B40F30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заключение С</w:t>
      </w:r>
      <w:r w:rsidR="00F54E45" w:rsidRPr="00980505">
        <w:rPr>
          <w:rFonts w:eastAsia="Times-Roman"/>
          <w:sz w:val="28"/>
          <w:szCs w:val="28"/>
        </w:rPr>
        <w:t>оглашения;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предоставление бюджетных средств (субсидии) заявителю.</w:t>
      </w:r>
    </w:p>
    <w:p w:rsidR="00F54D44" w:rsidRPr="00661B3B" w:rsidRDefault="00F54D44" w:rsidP="00F54D44">
      <w:pPr>
        <w:ind w:firstLine="705"/>
        <w:jc w:val="both"/>
        <w:rPr>
          <w:rFonts w:eastAsia="Times-Roman"/>
          <w:b/>
          <w:sz w:val="28"/>
          <w:szCs w:val="28"/>
          <w:highlight w:val="red"/>
        </w:rPr>
      </w:pPr>
      <w:r w:rsidRPr="00661B3B">
        <w:rPr>
          <w:b/>
          <w:sz w:val="28"/>
          <w:szCs w:val="28"/>
          <w:highlight w:val="red"/>
        </w:rPr>
        <w:t xml:space="preserve">1.2. При обращении заявителя посредством ЕПГУ осуществляются следующие </w:t>
      </w:r>
      <w:r w:rsidRPr="00661B3B">
        <w:rPr>
          <w:rFonts w:eastAsia="Times-Roman"/>
          <w:b/>
          <w:sz w:val="28"/>
          <w:szCs w:val="28"/>
          <w:highlight w:val="red"/>
        </w:rPr>
        <w:t>административные процедуры:</w:t>
      </w:r>
    </w:p>
    <w:p w:rsidR="00F54D44" w:rsidRPr="00661B3B" w:rsidRDefault="00F54D44" w:rsidP="00F54D44">
      <w:pPr>
        <w:ind w:firstLine="708"/>
        <w:jc w:val="both"/>
        <w:rPr>
          <w:sz w:val="28"/>
          <w:szCs w:val="28"/>
          <w:highlight w:val="red"/>
        </w:rPr>
      </w:pPr>
      <w:r w:rsidRPr="00661B3B">
        <w:rPr>
          <w:sz w:val="28"/>
          <w:szCs w:val="28"/>
          <w:highlight w:val="red"/>
        </w:rPr>
        <w:t>получение информации о порядке и сроках предоставления услуги</w:t>
      </w:r>
      <w:r w:rsidRPr="00661B3B">
        <w:rPr>
          <w:bCs/>
          <w:color w:val="000000"/>
          <w:sz w:val="28"/>
          <w:szCs w:val="28"/>
          <w:highlight w:val="red"/>
        </w:rPr>
        <w:t>;</w:t>
      </w:r>
    </w:p>
    <w:p w:rsidR="00F54D44" w:rsidRPr="00661B3B" w:rsidRDefault="00F54D44" w:rsidP="00F54D44">
      <w:pPr>
        <w:ind w:firstLine="708"/>
        <w:jc w:val="both"/>
        <w:rPr>
          <w:bCs/>
          <w:color w:val="000000"/>
          <w:sz w:val="28"/>
          <w:szCs w:val="28"/>
          <w:highlight w:val="red"/>
        </w:rPr>
      </w:pPr>
      <w:r w:rsidRPr="00661B3B">
        <w:rPr>
          <w:bCs/>
          <w:color w:val="000000"/>
          <w:sz w:val="28"/>
          <w:szCs w:val="28"/>
          <w:highlight w:val="red"/>
        </w:rPr>
        <w:t>з</w:t>
      </w:r>
      <w:r w:rsidRPr="00661B3B">
        <w:rPr>
          <w:sz w:val="28"/>
          <w:szCs w:val="28"/>
          <w:highlight w:val="red"/>
        </w:rPr>
        <w:t>апись на прием в структурное подразделение</w:t>
      </w:r>
      <w:r w:rsidRPr="00661B3B">
        <w:rPr>
          <w:bCs/>
          <w:sz w:val="28"/>
          <w:szCs w:val="28"/>
          <w:highlight w:val="red"/>
        </w:rPr>
        <w:t xml:space="preserve"> </w:t>
      </w:r>
      <w:r w:rsidRPr="00661B3B">
        <w:rPr>
          <w:iCs/>
          <w:sz w:val="28"/>
          <w:szCs w:val="28"/>
          <w:highlight w:val="red"/>
        </w:rPr>
        <w:t>органа местного самоуправления</w:t>
      </w:r>
      <w:r w:rsidRPr="00661B3B">
        <w:rPr>
          <w:sz w:val="28"/>
          <w:szCs w:val="28"/>
          <w:highlight w:val="red"/>
        </w:rPr>
        <w:t xml:space="preserve"> (МФЦ) для подачи заявки;</w:t>
      </w:r>
    </w:p>
    <w:p w:rsidR="00F54D44" w:rsidRPr="00661B3B" w:rsidRDefault="00F54D44" w:rsidP="00F54D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661B3B">
        <w:rPr>
          <w:sz w:val="28"/>
          <w:szCs w:val="28"/>
          <w:highlight w:val="red"/>
        </w:rPr>
        <w:t>подача и прием заявки;</w:t>
      </w:r>
    </w:p>
    <w:p w:rsidR="00F54D44" w:rsidRPr="00661B3B" w:rsidRDefault="00F54D44" w:rsidP="00F54D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661B3B">
        <w:rPr>
          <w:sz w:val="28"/>
          <w:szCs w:val="28"/>
          <w:highlight w:val="red"/>
        </w:rPr>
        <w:t>прием и регистрация структурным подразделением</w:t>
      </w:r>
      <w:r w:rsidRPr="00661B3B">
        <w:rPr>
          <w:bCs/>
          <w:sz w:val="28"/>
          <w:szCs w:val="28"/>
          <w:highlight w:val="red"/>
        </w:rPr>
        <w:t xml:space="preserve"> </w:t>
      </w:r>
      <w:r w:rsidRPr="00661B3B">
        <w:rPr>
          <w:iCs/>
          <w:sz w:val="28"/>
          <w:szCs w:val="28"/>
          <w:highlight w:val="red"/>
        </w:rPr>
        <w:t>органа местного самоуправления</w:t>
      </w:r>
      <w:r w:rsidRPr="00661B3B">
        <w:rPr>
          <w:sz w:val="28"/>
          <w:szCs w:val="28"/>
          <w:highlight w:val="red"/>
        </w:rPr>
        <w:t xml:space="preserve"> заявки;</w:t>
      </w:r>
    </w:p>
    <w:p w:rsidR="00F54D44" w:rsidRPr="00661B3B" w:rsidRDefault="00F54D44" w:rsidP="00F54D4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highlight w:val="red"/>
        </w:rPr>
      </w:pPr>
      <w:r w:rsidRPr="00661B3B">
        <w:rPr>
          <w:sz w:val="28"/>
          <w:szCs w:val="28"/>
          <w:highlight w:val="red"/>
        </w:rPr>
        <w:lastRenderedPageBreak/>
        <w:t>п</w:t>
      </w:r>
      <w:r w:rsidRPr="00661B3B">
        <w:rPr>
          <w:bCs/>
          <w:color w:val="000000"/>
          <w:sz w:val="28"/>
          <w:szCs w:val="28"/>
          <w:highlight w:val="red"/>
        </w:rPr>
        <w:t xml:space="preserve">олучение Соглашения; </w:t>
      </w:r>
    </w:p>
    <w:p w:rsidR="00F54D44" w:rsidRPr="00661B3B" w:rsidRDefault="00F54D44" w:rsidP="00F54D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661B3B">
        <w:rPr>
          <w:sz w:val="28"/>
          <w:szCs w:val="28"/>
          <w:highlight w:val="red"/>
        </w:rPr>
        <w:t xml:space="preserve">получение заявителем сведений о ходе </w:t>
      </w:r>
      <w:r w:rsidRPr="00661B3B">
        <w:rPr>
          <w:bCs/>
          <w:color w:val="000000"/>
          <w:sz w:val="28"/>
          <w:szCs w:val="28"/>
          <w:highlight w:val="red"/>
        </w:rPr>
        <w:t>предоставления гос</w:t>
      </w:r>
      <w:r w:rsidRPr="00661B3B">
        <w:rPr>
          <w:sz w:val="28"/>
          <w:szCs w:val="28"/>
          <w:highlight w:val="red"/>
        </w:rPr>
        <w:t>ударственной услуги;</w:t>
      </w:r>
    </w:p>
    <w:p w:rsidR="00F54D44" w:rsidRPr="00661B3B" w:rsidRDefault="00F54D44" w:rsidP="00F54D4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highlight w:val="red"/>
        </w:rPr>
      </w:pPr>
      <w:r w:rsidRPr="00661B3B">
        <w:rPr>
          <w:sz w:val="28"/>
          <w:szCs w:val="28"/>
          <w:highlight w:val="red"/>
        </w:rPr>
        <w:t>осуществление оценки качества предоставления услуги</w:t>
      </w:r>
      <w:r w:rsidRPr="00661B3B">
        <w:rPr>
          <w:bCs/>
          <w:color w:val="000000"/>
          <w:sz w:val="28"/>
          <w:szCs w:val="28"/>
          <w:highlight w:val="red"/>
        </w:rPr>
        <w:t>;</w:t>
      </w:r>
    </w:p>
    <w:p w:rsidR="00F54E45" w:rsidRPr="00980505" w:rsidRDefault="00F54D44" w:rsidP="00F54D44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proofErr w:type="gramStart"/>
      <w:r w:rsidRPr="00661B3B">
        <w:rPr>
          <w:sz w:val="28"/>
          <w:szCs w:val="28"/>
          <w:highlight w:val="red"/>
        </w:rPr>
        <w:t>досудебное (внесудебное</w:t>
      </w:r>
      <w:r w:rsidR="00F54E45" w:rsidRPr="00980505">
        <w:rPr>
          <w:rFonts w:eastAsia="Times-Roman"/>
          <w:sz w:val="28"/>
          <w:szCs w:val="28"/>
          <w:lang w:eastAsia="ar-SA"/>
        </w:rPr>
        <w:t>.</w:t>
      </w:r>
      <w:proofErr w:type="gramEnd"/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>1.3. При обращении заявителя в МФЦ осуществляются следующие административные процедуры:</w:t>
      </w:r>
    </w:p>
    <w:p w:rsidR="00F54D44" w:rsidRPr="00874102" w:rsidRDefault="00F54D44" w:rsidP="00F54D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874102">
        <w:rPr>
          <w:sz w:val="28"/>
          <w:szCs w:val="28"/>
          <w:highlight w:val="red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:rsidR="00F54D44" w:rsidRPr="00874102" w:rsidRDefault="00F54D44" w:rsidP="00F54D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874102">
        <w:rPr>
          <w:sz w:val="28"/>
          <w:szCs w:val="28"/>
          <w:highlight w:val="red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F54D44" w:rsidRPr="00874102" w:rsidRDefault="00F54D44" w:rsidP="00F54D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874102">
        <w:rPr>
          <w:sz w:val="28"/>
          <w:szCs w:val="28"/>
          <w:highlight w:val="red"/>
        </w:rPr>
        <w:t>формирование и направление межведомственных запросов;</w:t>
      </w:r>
    </w:p>
    <w:p w:rsidR="00F54E45" w:rsidRDefault="00F54D44" w:rsidP="00F54D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102">
        <w:rPr>
          <w:sz w:val="28"/>
          <w:szCs w:val="28"/>
          <w:highlight w:val="red"/>
        </w:rPr>
        <w:t>выдача заявителю Соглашения</w:t>
      </w:r>
    </w:p>
    <w:p w:rsidR="00F54D44" w:rsidRPr="00980505" w:rsidRDefault="00F54D44" w:rsidP="00F54D44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ind w:firstLine="709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2. Описание административных процедур, осуществляемых </w:t>
      </w:r>
      <w:r w:rsidRPr="00980505">
        <w:rPr>
          <w:rFonts w:eastAsia="Calibri" w:cs="Calibri"/>
          <w:b/>
          <w:sz w:val="28"/>
          <w:szCs w:val="28"/>
          <w:lang w:eastAsia="ar-SA"/>
        </w:rPr>
        <w:t>с</w:t>
      </w:r>
      <w:r w:rsidRPr="00980505">
        <w:rPr>
          <w:rFonts w:eastAsia="Times-Roman" w:cs="Calibri"/>
          <w:b/>
          <w:sz w:val="28"/>
          <w:szCs w:val="28"/>
          <w:lang w:eastAsia="ar-SA"/>
        </w:rPr>
        <w:t>труктурными подразделениями</w:t>
      </w:r>
      <w:r w:rsidRPr="00980505">
        <w:rPr>
          <w:rFonts w:eastAsia="Calibri" w:cs="Calibri"/>
          <w:b/>
          <w:sz w:val="28"/>
          <w:szCs w:val="28"/>
          <w:lang w:eastAsia="ar-SA"/>
        </w:rPr>
        <w:t xml:space="preserve"> органов местного самоуправления</w:t>
      </w:r>
    </w:p>
    <w:p w:rsidR="009E3F64" w:rsidRPr="00980505" w:rsidRDefault="009E3F64" w:rsidP="003F0401">
      <w:pPr>
        <w:autoSpaceDE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</w:rPr>
      </w:pPr>
      <w:r w:rsidRPr="00980505">
        <w:rPr>
          <w:rFonts w:eastAsia="Times-Roman"/>
          <w:b/>
          <w:sz w:val="28"/>
          <w:szCs w:val="28"/>
        </w:rPr>
        <w:t>2.1. Прием и регистрация заявки о предоставлении субсидии.</w:t>
      </w:r>
    </w:p>
    <w:p w:rsidR="00F54E45" w:rsidRPr="00980505" w:rsidRDefault="00F54E45" w:rsidP="003F040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2.1.1.</w:t>
      </w:r>
      <w:r w:rsidRPr="00980505">
        <w:rPr>
          <w:rFonts w:eastAsia="Times-Roman"/>
          <w:sz w:val="28"/>
          <w:szCs w:val="28"/>
        </w:rPr>
        <w:tab/>
        <w:t xml:space="preserve">Основанием для начала данной </w:t>
      </w:r>
      <w:r w:rsidRPr="00980505">
        <w:rPr>
          <w:rFonts w:eastAsia="Times-Roman"/>
          <w:sz w:val="28"/>
          <w:szCs w:val="28"/>
          <w:lang w:eastAsia="ar-SA"/>
        </w:rPr>
        <w:t xml:space="preserve">административной процедуры является поступление в </w:t>
      </w:r>
      <w:r w:rsidR="00466A35" w:rsidRPr="00980505">
        <w:rPr>
          <w:rFonts w:eastAsia="Calibri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="00C37749" w:rsidRPr="00980505">
        <w:rPr>
          <w:sz w:val="28"/>
          <w:szCs w:val="28"/>
        </w:rPr>
        <w:t>одним из следующих способов (непосредственно</w:t>
      </w:r>
      <w:r w:rsidR="00C37749" w:rsidRPr="00980505">
        <w:rPr>
          <w:bCs/>
          <w:sz w:val="28"/>
          <w:szCs w:val="28"/>
        </w:rPr>
        <w:t xml:space="preserve"> в орган исполнительной власти,</w:t>
      </w:r>
      <w:r w:rsidR="00C37749" w:rsidRPr="00980505">
        <w:rPr>
          <w:sz w:val="28"/>
          <w:szCs w:val="28"/>
        </w:rPr>
        <w:t xml:space="preserve"> </w:t>
      </w:r>
      <w:r w:rsidR="00C37749" w:rsidRPr="00980505">
        <w:rPr>
          <w:bCs/>
          <w:sz w:val="28"/>
          <w:szCs w:val="28"/>
        </w:rPr>
        <w:t>посредством ЕПГУ</w:t>
      </w:r>
      <w:r w:rsidR="00C37749" w:rsidRPr="00980505">
        <w:rPr>
          <w:sz w:val="28"/>
          <w:szCs w:val="28"/>
        </w:rPr>
        <w:t xml:space="preserve"> или через многофункциональный центр) </w:t>
      </w:r>
      <w:r w:rsidR="00C37749" w:rsidRPr="00980505">
        <w:rPr>
          <w:rFonts w:eastAsia="Times-Roman"/>
          <w:sz w:val="28"/>
          <w:szCs w:val="28"/>
        </w:rPr>
        <w:t>заявки</w:t>
      </w:r>
      <w:r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3F0401">
      <w:pPr>
        <w:tabs>
          <w:tab w:val="left" w:pos="1418"/>
        </w:tabs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2.1.2.</w:t>
      </w:r>
      <w:r w:rsidRPr="00980505">
        <w:rPr>
          <w:rFonts w:eastAsia="Calibri"/>
          <w:bCs/>
          <w:sz w:val="28"/>
          <w:szCs w:val="28"/>
          <w:lang w:eastAsia="ar-SA"/>
        </w:rPr>
        <w:tab/>
        <w:t xml:space="preserve">При </w:t>
      </w:r>
      <w:proofErr w:type="gramStart"/>
      <w:r w:rsidRPr="00980505">
        <w:rPr>
          <w:rFonts w:eastAsia="Calibri"/>
          <w:bCs/>
          <w:sz w:val="28"/>
          <w:szCs w:val="28"/>
          <w:lang w:eastAsia="ar-SA"/>
        </w:rPr>
        <w:t>получении</w:t>
      </w:r>
      <w:proofErr w:type="gramEnd"/>
      <w:r w:rsidRPr="00980505">
        <w:rPr>
          <w:rFonts w:eastAsia="Calibri"/>
          <w:bCs/>
          <w:sz w:val="28"/>
          <w:szCs w:val="28"/>
          <w:lang w:eastAsia="ar-SA"/>
        </w:rPr>
        <w:t xml:space="preserve"> заявки в электронной форме в автоматическом режиме осуществляется форматно-логический контроль заявк</w:t>
      </w:r>
      <w:r w:rsidR="009E3F64" w:rsidRPr="00980505">
        <w:rPr>
          <w:rFonts w:eastAsia="Calibri"/>
          <w:bCs/>
          <w:sz w:val="28"/>
          <w:szCs w:val="28"/>
          <w:lang w:eastAsia="ar-SA"/>
        </w:rPr>
        <w:t>и, проверяется наличие основания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для </w:t>
      </w:r>
      <w:r w:rsidR="009E3F64" w:rsidRPr="00980505">
        <w:rPr>
          <w:rFonts w:eastAsia="Calibri"/>
          <w:bCs/>
          <w:sz w:val="28"/>
          <w:szCs w:val="28"/>
          <w:lang w:eastAsia="ar-SA"/>
        </w:rPr>
        <w:t>отказа в приеме заявки, указанное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в </w:t>
      </w:r>
      <w:r w:rsidRPr="00980505">
        <w:rPr>
          <w:rFonts w:eastAsia="Times-Roman"/>
          <w:sz w:val="28"/>
          <w:szCs w:val="28"/>
        </w:rPr>
        <w:t xml:space="preserve">подразделе 9 раздела </w:t>
      </w:r>
      <w:r w:rsidRPr="00980505">
        <w:rPr>
          <w:rFonts w:eastAsia="Times-Roman"/>
          <w:sz w:val="28"/>
          <w:szCs w:val="28"/>
          <w:lang w:val="en-US"/>
        </w:rPr>
        <w:t>II</w:t>
      </w:r>
      <w:r w:rsidRPr="00980505">
        <w:rPr>
          <w:rFonts w:eastAsia="Times-Roman"/>
          <w:sz w:val="28"/>
          <w:szCs w:val="28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>настоящего Административного регламента, а также осуществляются следующие действия:</w:t>
      </w:r>
    </w:p>
    <w:p w:rsidR="00F54E45" w:rsidRPr="00980505" w:rsidRDefault="009E3F64" w:rsidP="003F0401">
      <w:pPr>
        <w:widowControl w:val="0"/>
        <w:tabs>
          <w:tab w:val="left" w:pos="1418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при наличии основания</w:t>
      </w:r>
      <w:r w:rsidR="00F54E45"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="000C08C7" w:rsidRPr="00980505">
        <w:rPr>
          <w:bCs/>
          <w:sz w:val="28"/>
          <w:szCs w:val="28"/>
        </w:rPr>
        <w:t xml:space="preserve">для отказа в приеме заявки </w:t>
      </w:r>
      <w:r w:rsidR="00F54E45" w:rsidRPr="00980505">
        <w:rPr>
          <w:rFonts w:eastAsia="Calibri"/>
          <w:bCs/>
          <w:sz w:val="28"/>
          <w:szCs w:val="28"/>
          <w:lang w:eastAsia="ar-SA"/>
        </w:rPr>
        <w:t xml:space="preserve">должностное лицо </w:t>
      </w:r>
      <w:r w:rsidR="00F54E45" w:rsidRPr="00980505">
        <w:rPr>
          <w:rFonts w:eastAsia="Calibri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Calibri"/>
          <w:sz w:val="28"/>
          <w:szCs w:val="28"/>
          <w:lang w:eastAsia="ar-SA"/>
        </w:rPr>
        <w:t xml:space="preserve">органа местного самоуправления </w:t>
      </w:r>
      <w:r w:rsidR="00F54E45" w:rsidRPr="00980505">
        <w:rPr>
          <w:rFonts w:eastAsia="Calibri"/>
          <w:bCs/>
          <w:sz w:val="28"/>
          <w:szCs w:val="28"/>
          <w:lang w:eastAsia="ar-SA"/>
        </w:rPr>
        <w:t>в 5-дневный срок подготавливает письмо о невозможности приема документов от заявителя;</w:t>
      </w:r>
    </w:p>
    <w:p w:rsidR="00F54E45" w:rsidRPr="00980505" w:rsidRDefault="009E3F64" w:rsidP="003F040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при отсутствии указанного</w:t>
      </w:r>
      <w:r w:rsidR="00F54E45" w:rsidRPr="00980505">
        <w:rPr>
          <w:rFonts w:eastAsia="Calibri"/>
          <w:bCs/>
          <w:sz w:val="28"/>
          <w:szCs w:val="28"/>
          <w:lang w:eastAsia="ar-SA"/>
        </w:rPr>
        <w:t xml:space="preserve"> основани</w:t>
      </w:r>
      <w:r w:rsidRPr="00980505">
        <w:rPr>
          <w:rFonts w:eastAsia="Calibri"/>
          <w:bCs/>
          <w:sz w:val="28"/>
          <w:szCs w:val="28"/>
          <w:lang w:eastAsia="ar-SA"/>
        </w:rPr>
        <w:t>я</w:t>
      </w:r>
      <w:r w:rsidR="00F54E45" w:rsidRPr="00980505">
        <w:rPr>
          <w:rFonts w:eastAsia="Calibri"/>
          <w:bCs/>
          <w:sz w:val="28"/>
          <w:szCs w:val="28"/>
          <w:lang w:eastAsia="ar-SA"/>
        </w:rPr>
        <w:t xml:space="preserve"> заявителю сообщается присвоенный заявке в электронной форме уникальный номер, по которому в соответствующем разделе ЕПГУ заявителю будет представлена информация о ходе выполнения указанной заявки.</w:t>
      </w:r>
    </w:p>
    <w:p w:rsidR="007C4AD4" w:rsidRPr="00980505" w:rsidRDefault="007C4AD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2.1.3. </w:t>
      </w:r>
      <w:r w:rsidR="00466A35" w:rsidRPr="00980505">
        <w:rPr>
          <w:rFonts w:eastAsia="Times-Roman"/>
          <w:sz w:val="28"/>
          <w:szCs w:val="28"/>
        </w:rPr>
        <w:t>Структурное подразделение органов местного самоуправления</w:t>
      </w:r>
      <w:r w:rsidR="0083774F" w:rsidRPr="00980505">
        <w:rPr>
          <w:rFonts w:eastAsia="Times-Roman"/>
          <w:sz w:val="28"/>
          <w:szCs w:val="28"/>
        </w:rPr>
        <w:t xml:space="preserve"> </w:t>
      </w:r>
      <w:r w:rsidRPr="00980505">
        <w:rPr>
          <w:sz w:val="28"/>
          <w:szCs w:val="28"/>
        </w:rPr>
        <w:t xml:space="preserve">регистрирует заявку, представленную сельскохозяйственным товаропроизводителем непосредственно в </w:t>
      </w:r>
      <w:r w:rsidR="003929B8" w:rsidRPr="00980505">
        <w:rPr>
          <w:sz w:val="28"/>
          <w:szCs w:val="28"/>
        </w:rPr>
        <w:t>орган местного самоуправления</w:t>
      </w:r>
      <w:r w:rsidRPr="00980505">
        <w:rPr>
          <w:sz w:val="28"/>
          <w:szCs w:val="28"/>
        </w:rPr>
        <w:t xml:space="preserve"> или в МФЦ (в случае подачи заявки через МФЦ), в день ее поступления в </w:t>
      </w:r>
      <w:r w:rsidR="004903DF" w:rsidRPr="00980505">
        <w:rPr>
          <w:sz w:val="28"/>
          <w:szCs w:val="28"/>
        </w:rPr>
        <w:t>орган местного самоуправления</w:t>
      </w:r>
      <w:r w:rsidRPr="00980505">
        <w:rPr>
          <w:sz w:val="28"/>
          <w:szCs w:val="28"/>
        </w:rPr>
        <w:t xml:space="preserve"> в журнале учета заявок</w:t>
      </w:r>
      <w:r w:rsidRPr="00980505">
        <w:t xml:space="preserve">, </w:t>
      </w:r>
      <w:r w:rsidRPr="00980505">
        <w:rPr>
          <w:sz w:val="28"/>
          <w:szCs w:val="28"/>
        </w:rPr>
        <w:t xml:space="preserve">по форме, согласно </w:t>
      </w:r>
      <w:r w:rsidRPr="00F54D44">
        <w:rPr>
          <w:sz w:val="28"/>
          <w:szCs w:val="28"/>
          <w:shd w:val="clear" w:color="auto" w:fill="FF0000"/>
        </w:rPr>
        <w:t xml:space="preserve">приложению № </w:t>
      </w:r>
      <w:r w:rsidR="00317108">
        <w:rPr>
          <w:sz w:val="28"/>
          <w:szCs w:val="28"/>
          <w:shd w:val="clear" w:color="auto" w:fill="FF0000"/>
        </w:rPr>
        <w:t>9</w:t>
      </w:r>
      <w:r w:rsidRPr="00980505">
        <w:rPr>
          <w:sz w:val="28"/>
          <w:szCs w:val="28"/>
        </w:rPr>
        <w:t xml:space="preserve"> к настоящему Регламенту.</w:t>
      </w:r>
    </w:p>
    <w:p w:rsidR="00C541F8" w:rsidRPr="00980505" w:rsidRDefault="007C4AD4" w:rsidP="00C541F8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 xml:space="preserve"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</w:t>
      </w:r>
      <w:r w:rsidR="00C541F8" w:rsidRPr="00980505">
        <w:rPr>
          <w:rFonts w:eastAsia="Arial"/>
          <w:sz w:val="28"/>
          <w:szCs w:val="28"/>
          <w:lang w:eastAsia="ar-SA"/>
        </w:rPr>
        <w:t>органа местного самоуправления.</w:t>
      </w:r>
    </w:p>
    <w:p w:rsidR="00F54E45" w:rsidRPr="00980505" w:rsidRDefault="00F54E45" w:rsidP="00C541F8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lastRenderedPageBreak/>
        <w:t>2.1.4.</w:t>
      </w:r>
      <w:r w:rsidRPr="00980505">
        <w:rPr>
          <w:rFonts w:eastAsia="Times-Roman"/>
          <w:sz w:val="28"/>
          <w:szCs w:val="28"/>
        </w:rPr>
        <w:tab/>
        <w:t xml:space="preserve">Должностным лицом, ответственным за координацию выполнения данной административной процедуры, является руководитель структурного подразделения </w:t>
      </w:r>
      <w:r w:rsidR="00C541F8" w:rsidRPr="00980505">
        <w:rPr>
          <w:sz w:val="28"/>
          <w:szCs w:val="28"/>
        </w:rPr>
        <w:t>органа местного самоуправления</w:t>
      </w:r>
      <w:r w:rsidRPr="00980505">
        <w:rPr>
          <w:sz w:val="28"/>
          <w:szCs w:val="28"/>
        </w:rPr>
        <w:t>.</w:t>
      </w:r>
    </w:p>
    <w:p w:rsidR="00F54E45" w:rsidRPr="00980505" w:rsidRDefault="00F54E45" w:rsidP="003F040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2.1.5.</w:t>
      </w:r>
      <w:r w:rsidRPr="00980505">
        <w:rPr>
          <w:rFonts w:eastAsia="Times-Roman"/>
          <w:sz w:val="28"/>
          <w:szCs w:val="28"/>
        </w:rPr>
        <w:tab/>
        <w:t xml:space="preserve">Критериями принятия решения по данной административной процедуре является обращение заявителя с заявкой </w:t>
      </w:r>
      <w:r w:rsidR="009B2EF9" w:rsidRPr="00980505">
        <w:rPr>
          <w:rFonts w:eastAsia="Times-Roman"/>
          <w:sz w:val="28"/>
          <w:szCs w:val="28"/>
        </w:rPr>
        <w:t>непосредственно</w:t>
      </w:r>
      <w:r w:rsidR="009B2EF9" w:rsidRPr="00980505">
        <w:rPr>
          <w:sz w:val="28"/>
          <w:szCs w:val="28"/>
        </w:rPr>
        <w:t xml:space="preserve"> в </w:t>
      </w:r>
      <w:r w:rsidR="00FD0D0B" w:rsidRPr="00980505">
        <w:rPr>
          <w:rFonts w:eastAsia="Times-Roman"/>
          <w:sz w:val="28"/>
          <w:szCs w:val="28"/>
        </w:rPr>
        <w:t>структурное подразделение органов местного самоуправления</w:t>
      </w:r>
      <w:r w:rsidR="009B2EF9" w:rsidRPr="00980505">
        <w:rPr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</w:rPr>
        <w:t xml:space="preserve">или </w:t>
      </w:r>
      <w:r w:rsidR="00193FC8" w:rsidRPr="00980505">
        <w:rPr>
          <w:rFonts w:eastAsia="Times-Roman"/>
          <w:sz w:val="28"/>
          <w:szCs w:val="28"/>
        </w:rPr>
        <w:t>поступление документов в электронном виде из МФЦ, посредством ЕПГУ.</w:t>
      </w:r>
    </w:p>
    <w:p w:rsidR="002D1CDA" w:rsidRPr="00980505" w:rsidRDefault="002D1CDA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2.1.6. Результатом данной администра</w:t>
      </w:r>
      <w:r w:rsidR="00BC5B8C" w:rsidRPr="00980505">
        <w:rPr>
          <w:rFonts w:eastAsia="Times-Roman"/>
          <w:sz w:val="28"/>
          <w:szCs w:val="28"/>
        </w:rPr>
        <w:t>тивной процедуры является прием</w:t>
      </w:r>
      <w:r w:rsidRPr="00980505">
        <w:rPr>
          <w:rFonts w:eastAsia="Times-Roman"/>
          <w:sz w:val="28"/>
          <w:szCs w:val="28"/>
        </w:rPr>
        <w:br/>
        <w:t>и регистрация заявки.</w:t>
      </w:r>
    </w:p>
    <w:p w:rsidR="002D1CDA" w:rsidRPr="00980505" w:rsidRDefault="002D1CDA" w:rsidP="003F0401">
      <w:pPr>
        <w:autoSpaceDE w:val="0"/>
        <w:autoSpaceDN w:val="0"/>
        <w:adjustRightInd w:val="0"/>
        <w:spacing w:line="100" w:lineRule="atLeast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2.1.7. Способом фиксации результата выполнения данной административной процедуры является регистрация заявки в журнале учета заявок.</w:t>
      </w:r>
    </w:p>
    <w:p w:rsidR="00F54E45" w:rsidRPr="00980505" w:rsidRDefault="00F54E45" w:rsidP="003F0401">
      <w:pPr>
        <w:widowControl w:val="0"/>
        <w:tabs>
          <w:tab w:val="left" w:pos="1418"/>
        </w:tabs>
        <w:suppressAutoHyphens/>
        <w:autoSpaceDE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</w:t>
      </w:r>
      <w:r w:rsidR="002D1CDA" w:rsidRPr="00980505">
        <w:rPr>
          <w:rFonts w:eastAsia="Times-Roman"/>
          <w:sz w:val="28"/>
          <w:szCs w:val="28"/>
        </w:rPr>
        <w:t>8</w:t>
      </w:r>
      <w:r w:rsidRPr="00980505">
        <w:rPr>
          <w:rFonts w:eastAsia="Times-Roman"/>
          <w:sz w:val="28"/>
          <w:szCs w:val="28"/>
        </w:rPr>
        <w:t>.</w:t>
      </w:r>
      <w:r w:rsidRPr="00980505">
        <w:rPr>
          <w:rFonts w:eastAsia="Times-Roman"/>
          <w:sz w:val="28"/>
          <w:szCs w:val="28"/>
        </w:rPr>
        <w:tab/>
      </w:r>
      <w:r w:rsidR="002D1CDA" w:rsidRPr="00980505">
        <w:rPr>
          <w:sz w:val="28"/>
          <w:szCs w:val="28"/>
        </w:rPr>
        <w:t xml:space="preserve">В случае установления основания для отказа в приеме заявки, предусмотренного подразделом 9 раздела II Регламента, </w:t>
      </w:r>
      <w:r w:rsidR="00BC5B8C" w:rsidRPr="00980505">
        <w:rPr>
          <w:sz w:val="28"/>
          <w:szCs w:val="28"/>
        </w:rPr>
        <w:t>орган местного самоуправления</w:t>
      </w:r>
      <w:r w:rsidR="002D1CDA" w:rsidRPr="00980505">
        <w:rPr>
          <w:sz w:val="28"/>
          <w:szCs w:val="28"/>
        </w:rPr>
        <w:t xml:space="preserve"> возвращает документы заявителю без регистрации</w:t>
      </w:r>
      <w:r w:rsidRPr="00980505">
        <w:rPr>
          <w:rFonts w:eastAsia="Times-Roman"/>
          <w:sz w:val="28"/>
          <w:szCs w:val="28"/>
        </w:rPr>
        <w:t>.</w:t>
      </w:r>
    </w:p>
    <w:p w:rsidR="00292BC2" w:rsidRPr="00980505" w:rsidRDefault="00292BC2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</w:rPr>
      </w:pPr>
      <w:r w:rsidRPr="00980505">
        <w:rPr>
          <w:rFonts w:eastAsia="Times-Roman"/>
          <w:b/>
          <w:sz w:val="28"/>
          <w:szCs w:val="28"/>
        </w:rPr>
        <w:t>2.2.</w:t>
      </w:r>
      <w:r w:rsidRPr="00980505">
        <w:rPr>
          <w:rFonts w:eastAsia="Times-Roman"/>
          <w:b/>
          <w:sz w:val="28"/>
          <w:szCs w:val="28"/>
        </w:rPr>
        <w:tab/>
        <w:t>Рассмотрение заявки о предоставлении субсидии на предмет соответствия установленным требованиям.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F30AEF">
        <w:rPr>
          <w:rFonts w:eastAsia="Times-Roman"/>
          <w:sz w:val="28"/>
          <w:szCs w:val="28"/>
        </w:rPr>
        <w:t>2.2.1.</w:t>
      </w:r>
      <w:r w:rsidRPr="00980505">
        <w:rPr>
          <w:rFonts w:eastAsia="Times-Roman"/>
          <w:sz w:val="28"/>
          <w:szCs w:val="28"/>
        </w:rPr>
        <w:t xml:space="preserve"> Основанием для начала данной административной процедуры является зарегистрированная заявка.</w:t>
      </w:r>
    </w:p>
    <w:p w:rsidR="00292BC2" w:rsidRPr="00980505" w:rsidRDefault="00F54E45" w:rsidP="003F0401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</w:rPr>
      </w:pPr>
      <w:r w:rsidRPr="00980505">
        <w:rPr>
          <w:rFonts w:eastAsia="Calibri"/>
          <w:sz w:val="28"/>
          <w:szCs w:val="28"/>
        </w:rPr>
        <w:t>2.2.2. С</w:t>
      </w:r>
      <w:r w:rsidRPr="00980505">
        <w:rPr>
          <w:rFonts w:eastAsia="Times-Roman"/>
          <w:sz w:val="28"/>
          <w:szCs w:val="28"/>
        </w:rPr>
        <w:t xml:space="preserve">труктурные подразделение </w:t>
      </w:r>
      <w:r w:rsidR="00FD0D0B" w:rsidRPr="00980505">
        <w:rPr>
          <w:rFonts w:eastAsia="Calibri"/>
          <w:sz w:val="28"/>
          <w:szCs w:val="28"/>
        </w:rPr>
        <w:t xml:space="preserve">органа местного самоуправления </w:t>
      </w:r>
      <w:r w:rsidRPr="00980505">
        <w:rPr>
          <w:rFonts w:eastAsia="Calibri"/>
          <w:sz w:val="28"/>
          <w:szCs w:val="28"/>
        </w:rPr>
        <w:t>осуществля</w:t>
      </w:r>
      <w:r w:rsidR="00FD0D0B" w:rsidRPr="00980505">
        <w:rPr>
          <w:rFonts w:eastAsia="Calibri"/>
          <w:sz w:val="28"/>
          <w:szCs w:val="28"/>
        </w:rPr>
        <w:t>е</w:t>
      </w:r>
      <w:r w:rsidRPr="00980505">
        <w:rPr>
          <w:rFonts w:eastAsia="Calibri"/>
          <w:sz w:val="28"/>
          <w:szCs w:val="28"/>
        </w:rPr>
        <w:t>т проверку</w:t>
      </w:r>
      <w:r w:rsidR="00292BC2" w:rsidRPr="00980505">
        <w:rPr>
          <w:rFonts w:eastAsia="Calibri"/>
          <w:sz w:val="28"/>
          <w:szCs w:val="28"/>
        </w:rPr>
        <w:t>:</w:t>
      </w:r>
    </w:p>
    <w:p w:rsidR="00F54E45" w:rsidRPr="00980505" w:rsidRDefault="00292BC2" w:rsidP="003F0401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</w:rPr>
      </w:pPr>
      <w:r w:rsidRPr="00980505">
        <w:rPr>
          <w:rFonts w:eastAsia="Calibri"/>
          <w:sz w:val="28"/>
          <w:szCs w:val="28"/>
        </w:rPr>
        <w:t xml:space="preserve">заявки на </w:t>
      </w:r>
      <w:r w:rsidR="00F54E45" w:rsidRPr="00980505">
        <w:rPr>
          <w:rFonts w:eastAsia="Calibri"/>
          <w:sz w:val="28"/>
          <w:szCs w:val="28"/>
        </w:rPr>
        <w:t xml:space="preserve">полноту (комплектность), </w:t>
      </w:r>
      <w:r w:rsidRPr="00980505">
        <w:rPr>
          <w:sz w:val="28"/>
          <w:szCs w:val="28"/>
        </w:rPr>
        <w:t xml:space="preserve">ее соответствие перечню документов, предусмотренных подразделом 6 раздела </w:t>
      </w:r>
      <w:r w:rsidRPr="00980505">
        <w:rPr>
          <w:bCs/>
          <w:sz w:val="28"/>
          <w:szCs w:val="28"/>
          <w:lang w:val="en-US"/>
        </w:rPr>
        <w:t>II</w:t>
      </w:r>
      <w:r w:rsidRPr="00980505">
        <w:rPr>
          <w:bCs/>
          <w:sz w:val="28"/>
          <w:szCs w:val="28"/>
        </w:rPr>
        <w:t xml:space="preserve"> настоящего Регламента, и </w:t>
      </w:r>
      <w:r w:rsidRPr="00980505">
        <w:rPr>
          <w:sz w:val="28"/>
          <w:szCs w:val="28"/>
        </w:rPr>
        <w:t xml:space="preserve">описи </w:t>
      </w:r>
      <w:r w:rsidRPr="00980505">
        <w:rPr>
          <w:sz w:val="28"/>
          <w:szCs w:val="28"/>
        </w:rPr>
        <w:br/>
        <w:t xml:space="preserve">по форме согласно </w:t>
      </w:r>
      <w:r w:rsidRPr="00F54D44">
        <w:rPr>
          <w:sz w:val="28"/>
          <w:szCs w:val="28"/>
          <w:shd w:val="clear" w:color="auto" w:fill="FF0000"/>
        </w:rPr>
        <w:t xml:space="preserve">приложению № </w:t>
      </w:r>
      <w:r w:rsidR="002E03B3">
        <w:rPr>
          <w:sz w:val="28"/>
          <w:szCs w:val="28"/>
          <w:shd w:val="clear" w:color="auto" w:fill="FF0000"/>
        </w:rPr>
        <w:t>1</w:t>
      </w:r>
      <w:r w:rsidRPr="00980505">
        <w:rPr>
          <w:sz w:val="28"/>
          <w:szCs w:val="28"/>
        </w:rPr>
        <w:t xml:space="preserve"> к настоящему Регламенту, </w:t>
      </w:r>
      <w:r w:rsidRPr="00980505">
        <w:rPr>
          <w:bCs/>
          <w:sz w:val="28"/>
          <w:szCs w:val="28"/>
        </w:rPr>
        <w:t xml:space="preserve">а также </w:t>
      </w:r>
      <w:r w:rsidRPr="00980505">
        <w:rPr>
          <w:sz w:val="28"/>
          <w:szCs w:val="28"/>
        </w:rPr>
        <w:t xml:space="preserve">исключение документов, не предусмотренных подразделом 6 раздела </w:t>
      </w:r>
      <w:r w:rsidRPr="00980505">
        <w:rPr>
          <w:bCs/>
          <w:sz w:val="28"/>
          <w:szCs w:val="28"/>
          <w:lang w:val="en-US"/>
        </w:rPr>
        <w:t>II</w:t>
      </w:r>
      <w:r w:rsidRPr="00980505">
        <w:rPr>
          <w:bCs/>
          <w:sz w:val="28"/>
          <w:szCs w:val="28"/>
        </w:rPr>
        <w:t xml:space="preserve"> настоящего Регламента</w:t>
      </w:r>
      <w:r w:rsidR="00F54E45" w:rsidRPr="00980505">
        <w:rPr>
          <w:rFonts w:eastAsia="Calibri"/>
          <w:sz w:val="28"/>
          <w:szCs w:val="28"/>
        </w:rPr>
        <w:t>;</w:t>
      </w:r>
    </w:p>
    <w:p w:rsidR="00292BC2" w:rsidRPr="00980505" w:rsidRDefault="00292BC2" w:rsidP="003F0401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документов (информации), указанных в подпунктах 6.1.1 – 6.1.</w:t>
      </w:r>
      <w:r w:rsidR="00874ECB">
        <w:rPr>
          <w:rFonts w:eastAsia="Times-Roman"/>
          <w:sz w:val="28"/>
          <w:szCs w:val="28"/>
        </w:rPr>
        <w:t>8</w:t>
      </w:r>
      <w:r w:rsidRPr="00980505">
        <w:rPr>
          <w:rFonts w:eastAsia="Times-Roman"/>
          <w:sz w:val="28"/>
          <w:szCs w:val="28"/>
        </w:rPr>
        <w:t xml:space="preserve"> пункта 6.1 подраздела 6, в подпунктах 7.1.1 и 7.1.2 пункта 7.1 подраздела 7 и в подпунктах 10.1.2 – </w:t>
      </w:r>
      <w:r w:rsidRPr="00980505">
        <w:rPr>
          <w:sz w:val="28"/>
          <w:szCs w:val="28"/>
        </w:rPr>
        <w:t>10.1.</w:t>
      </w:r>
      <w:r w:rsidR="000F4F64" w:rsidRPr="00980505">
        <w:rPr>
          <w:sz w:val="28"/>
          <w:szCs w:val="28"/>
        </w:rPr>
        <w:t xml:space="preserve">14 </w:t>
      </w:r>
      <w:r w:rsidRPr="00980505">
        <w:rPr>
          <w:sz w:val="28"/>
          <w:szCs w:val="28"/>
        </w:rPr>
        <w:t>пункта 10.1 подраздела 10 раздела II настоящего Регламента в части:</w:t>
      </w:r>
    </w:p>
    <w:p w:rsidR="00292BC2" w:rsidRPr="00980505" w:rsidRDefault="00292BC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наличия кода Общероссийского классификатора видов экономической деятельности </w:t>
      </w:r>
      <w:r w:rsidR="00D305AA" w:rsidRPr="00980505">
        <w:rPr>
          <w:sz w:val="28"/>
          <w:szCs w:val="28"/>
        </w:rPr>
        <w:t>сельское хозяйство (растениеводство)</w:t>
      </w:r>
      <w:r w:rsidRPr="00980505">
        <w:rPr>
          <w:sz w:val="28"/>
          <w:szCs w:val="28"/>
        </w:rPr>
        <w:t>, присвоенного заявителю в Едином государственном реестре юридических лиц или Едином государственном реестре индивидуальных предпринимателей;</w:t>
      </w:r>
    </w:p>
    <w:p w:rsidR="00292BC2" w:rsidRPr="00980505" w:rsidRDefault="00292BC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у заявителя проце</w:t>
      </w:r>
      <w:r w:rsidR="00463940" w:rsidRPr="00980505">
        <w:rPr>
          <w:sz w:val="28"/>
          <w:szCs w:val="28"/>
        </w:rPr>
        <w:t>сса</w:t>
      </w:r>
      <w:r w:rsidRPr="00980505">
        <w:rPr>
          <w:sz w:val="28"/>
          <w:szCs w:val="28"/>
        </w:rPr>
        <w:t xml:space="preserve"> реорганизации, ликвидации</w:t>
      </w:r>
      <w:r w:rsidR="000F4F64" w:rsidRPr="00980505">
        <w:rPr>
          <w:sz w:val="28"/>
          <w:szCs w:val="28"/>
        </w:rPr>
        <w:t>,</w:t>
      </w:r>
      <w:r w:rsidRPr="00980505">
        <w:rPr>
          <w:sz w:val="28"/>
          <w:szCs w:val="28"/>
        </w:rPr>
        <w:t xml:space="preserve"> банкротства в соответствии с законодательством Российской Федерации</w:t>
      </w:r>
      <w:r w:rsidR="00123E69" w:rsidRPr="00980505">
        <w:rPr>
          <w:sz w:val="28"/>
          <w:szCs w:val="28"/>
        </w:rPr>
        <w:t>;</w:t>
      </w:r>
    </w:p>
    <w:p w:rsidR="00292BC2" w:rsidRPr="00980505" w:rsidRDefault="00292BC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наличия у заявителя государственной регистрации или постановки на учет</w:t>
      </w:r>
      <w:r w:rsidR="0020227D" w:rsidRPr="00980505">
        <w:rPr>
          <w:sz w:val="28"/>
          <w:szCs w:val="28"/>
        </w:rPr>
        <w:t xml:space="preserve"> </w:t>
      </w:r>
      <w:r w:rsidRPr="00980505">
        <w:rPr>
          <w:sz w:val="28"/>
          <w:szCs w:val="28"/>
        </w:rPr>
        <w:t>в налоговом органе заявителя на территории Ростовской области</w:t>
      </w:r>
      <w:r w:rsidR="00123E69" w:rsidRPr="00980505">
        <w:rPr>
          <w:sz w:val="28"/>
          <w:szCs w:val="28"/>
        </w:rPr>
        <w:t>;</w:t>
      </w:r>
    </w:p>
    <w:p w:rsidR="00292BC2" w:rsidRPr="00980505" w:rsidRDefault="00292BC2" w:rsidP="003F0401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23E69" w:rsidRPr="00980505">
        <w:rPr>
          <w:sz w:val="28"/>
          <w:szCs w:val="28"/>
        </w:rPr>
        <w:t>;</w:t>
      </w:r>
    </w:p>
    <w:p w:rsidR="00292BC2" w:rsidRPr="00980505" w:rsidRDefault="00292BC2" w:rsidP="003F0401">
      <w:pPr>
        <w:ind w:firstLine="709"/>
        <w:jc w:val="both"/>
        <w:rPr>
          <w:sz w:val="28"/>
          <w:szCs w:val="28"/>
        </w:rPr>
      </w:pPr>
      <w:proofErr w:type="gramStart"/>
      <w:r w:rsidRPr="00980505">
        <w:rPr>
          <w:sz w:val="28"/>
          <w:szCs w:val="28"/>
        </w:rPr>
        <w:t>отсутствия информации о том, что 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</w:t>
      </w:r>
      <w:r w:rsidR="008F7CF1">
        <w:rPr>
          <w:sz w:val="28"/>
          <w:szCs w:val="28"/>
        </w:rPr>
        <w:br/>
      </w:r>
      <w:r w:rsidRPr="00980505">
        <w:rPr>
          <w:sz w:val="28"/>
          <w:szCs w:val="28"/>
        </w:rPr>
        <w:t xml:space="preserve">в утверждаемый Министерством финансов Российской Федерации перечень </w:t>
      </w:r>
      <w:r w:rsidRPr="00980505">
        <w:rPr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980505">
        <w:rPr>
          <w:sz w:val="28"/>
          <w:szCs w:val="28"/>
        </w:rPr>
        <w:t xml:space="preserve"> (</w:t>
      </w:r>
      <w:proofErr w:type="gramStart"/>
      <w:r w:rsidRPr="00980505">
        <w:rPr>
          <w:sz w:val="28"/>
          <w:szCs w:val="28"/>
        </w:rPr>
        <w:t>офшорные зоны)</w:t>
      </w:r>
      <w:r w:rsidR="008F7CF1">
        <w:rPr>
          <w:sz w:val="28"/>
          <w:szCs w:val="28"/>
        </w:rPr>
        <w:br/>
      </w:r>
      <w:r w:rsidRPr="00980505">
        <w:rPr>
          <w:sz w:val="28"/>
          <w:szCs w:val="28"/>
        </w:rPr>
        <w:t>в отношении таких юридических лиц, в совокупности превышает 50 процентов;</w:t>
      </w:r>
      <w:proofErr w:type="gramEnd"/>
    </w:p>
    <w:p w:rsidR="00292BC2" w:rsidRPr="00980505" w:rsidRDefault="00292BC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информации о том, что заявители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Регламента;</w:t>
      </w:r>
    </w:p>
    <w:p w:rsidR="00292BC2" w:rsidRPr="00980505" w:rsidRDefault="00292BC2" w:rsidP="003F0401">
      <w:pPr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сведений об осуществлении производственной деятельности</w:t>
      </w:r>
      <w:r w:rsidR="008F7CF1">
        <w:rPr>
          <w:sz w:val="28"/>
          <w:szCs w:val="28"/>
        </w:rPr>
        <w:br/>
      </w:r>
      <w:r w:rsidRPr="00980505">
        <w:rPr>
          <w:sz w:val="28"/>
          <w:szCs w:val="28"/>
        </w:rPr>
        <w:t>не на территории Ростовской области;</w:t>
      </w:r>
    </w:p>
    <w:p w:rsidR="00292BC2" w:rsidRPr="00980505" w:rsidRDefault="00292BC2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информации о наличии у заявителей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292BC2" w:rsidRPr="00980505" w:rsidRDefault="00292BC2" w:rsidP="00554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отсутствия информации о прекращении деятельности заявителя в качестве индивидуального предпринимателя</w:t>
      </w:r>
      <w:r w:rsidR="00123E69" w:rsidRPr="00980505">
        <w:rPr>
          <w:sz w:val="28"/>
          <w:szCs w:val="28"/>
        </w:rPr>
        <w:t>;</w:t>
      </w:r>
    </w:p>
    <w:p w:rsidR="00292BC2" w:rsidRPr="00980505" w:rsidRDefault="00292BC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наличия статуса сельскохозяйственного товаропроизводителя;</w:t>
      </w:r>
    </w:p>
    <w:p w:rsidR="00292BC2" w:rsidRPr="00980505" w:rsidRDefault="00292BC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соответствия условиям, целям и порядку, установленным Постановлением;</w:t>
      </w:r>
    </w:p>
    <w:p w:rsidR="00292BC2" w:rsidRPr="00980505" w:rsidRDefault="00292BC2" w:rsidP="00554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достоверности предоставленной заявителем информации на основании </w:t>
      </w:r>
      <w:r w:rsidRPr="00980505">
        <w:rPr>
          <w:sz w:val="28"/>
          <w:szCs w:val="28"/>
        </w:rPr>
        <w:t>документов, входящих в состав заявки;</w:t>
      </w:r>
    </w:p>
    <w:p w:rsidR="000107A3" w:rsidRPr="00980505" w:rsidRDefault="000107A3" w:rsidP="00554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соответстви</w:t>
      </w:r>
      <w:r w:rsidR="000F4F64" w:rsidRPr="00980505">
        <w:rPr>
          <w:sz w:val="28"/>
          <w:szCs w:val="28"/>
        </w:rPr>
        <w:t>я</w:t>
      </w:r>
      <w:r w:rsidRPr="00980505">
        <w:rPr>
          <w:sz w:val="28"/>
          <w:szCs w:val="28"/>
        </w:rPr>
        <w:t xml:space="preserve"> сведений, указанных в справке-расчёте, показателям, отраженным в документах, входящих в состав заявки;</w:t>
      </w:r>
    </w:p>
    <w:p w:rsidR="00267BB9" w:rsidRPr="00980505" w:rsidRDefault="00267BB9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sz w:val="28"/>
          <w:szCs w:val="28"/>
        </w:rPr>
        <w:t>правильности расчета размера причитающейся субсидии;</w:t>
      </w:r>
    </w:p>
    <w:p w:rsidR="00292BC2" w:rsidRPr="00980505" w:rsidRDefault="00292BC2" w:rsidP="00554E93">
      <w:pPr>
        <w:autoSpaceDE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соответствия представленных документов требованиям подраздела 6 раздела</w:t>
      </w:r>
      <w:r w:rsidRPr="00980505">
        <w:rPr>
          <w:b/>
          <w:bCs/>
          <w:sz w:val="28"/>
          <w:szCs w:val="28"/>
        </w:rPr>
        <w:t xml:space="preserve"> </w:t>
      </w:r>
      <w:r w:rsidRPr="00980505">
        <w:rPr>
          <w:bCs/>
          <w:sz w:val="28"/>
          <w:szCs w:val="28"/>
          <w:lang w:val="en-US"/>
        </w:rPr>
        <w:t>II</w:t>
      </w:r>
      <w:r w:rsidRPr="00980505">
        <w:rPr>
          <w:bCs/>
          <w:sz w:val="28"/>
          <w:szCs w:val="28"/>
        </w:rPr>
        <w:t xml:space="preserve"> настоящего Регламента;</w:t>
      </w:r>
    </w:p>
    <w:p w:rsidR="00292BC2" w:rsidRPr="00980505" w:rsidRDefault="000F4F64" w:rsidP="00554E93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505">
        <w:rPr>
          <w:rFonts w:ascii="Times New Roman" w:hAnsi="Times New Roman" w:cs="Times New Roman"/>
          <w:bCs/>
          <w:sz w:val="28"/>
          <w:szCs w:val="28"/>
        </w:rPr>
        <w:t xml:space="preserve">наличия </w:t>
      </w:r>
      <w:r w:rsidR="00292BC2" w:rsidRPr="00980505">
        <w:rPr>
          <w:rFonts w:ascii="Times New Roman" w:hAnsi="Times New Roman" w:cs="Times New Roman"/>
          <w:bCs/>
          <w:sz w:val="28"/>
          <w:szCs w:val="28"/>
        </w:rPr>
        <w:t>в представленных документах дат, подписей, печатей</w:t>
      </w:r>
      <w:r w:rsidR="00123E69" w:rsidRPr="00980505">
        <w:rPr>
          <w:rFonts w:ascii="Times New Roman" w:hAnsi="Times New Roman" w:cs="Times New Roman"/>
          <w:bCs/>
          <w:sz w:val="28"/>
          <w:szCs w:val="28"/>
        </w:rPr>
        <w:br/>
      </w:r>
      <w:r w:rsidR="00292BC2" w:rsidRPr="00980505">
        <w:rPr>
          <w:rFonts w:ascii="Times New Roman" w:hAnsi="Times New Roman" w:cs="Times New Roman"/>
          <w:bCs/>
          <w:sz w:val="28"/>
          <w:szCs w:val="28"/>
        </w:rPr>
        <w:t xml:space="preserve">(при наличии), несоответствия форм представленных документов формам документов, установленных действующим законодательством; </w:t>
      </w:r>
    </w:p>
    <w:p w:rsidR="00292BC2" w:rsidRPr="00980505" w:rsidRDefault="000F4F64" w:rsidP="00554E93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980505">
        <w:rPr>
          <w:bCs/>
          <w:sz w:val="28"/>
          <w:szCs w:val="28"/>
        </w:rPr>
        <w:t>наличия</w:t>
      </w:r>
      <w:r w:rsidRPr="00980505">
        <w:rPr>
          <w:sz w:val="28"/>
          <w:szCs w:val="28"/>
        </w:rPr>
        <w:t xml:space="preserve"> </w:t>
      </w:r>
      <w:r w:rsidR="00292BC2" w:rsidRPr="00980505">
        <w:rPr>
          <w:sz w:val="28"/>
          <w:szCs w:val="28"/>
        </w:rPr>
        <w:t>в представленных документах сведений, предусмотренных Постановлением и настоящим Регламентом;</w:t>
      </w:r>
    </w:p>
    <w:p w:rsidR="00292BC2" w:rsidRPr="00980505" w:rsidRDefault="000F4F64" w:rsidP="00554E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отсутствия </w:t>
      </w:r>
      <w:r w:rsidR="00292BC2" w:rsidRPr="00980505">
        <w:rPr>
          <w:rFonts w:eastAsia="Times-Roman"/>
          <w:sz w:val="28"/>
          <w:szCs w:val="28"/>
        </w:rPr>
        <w:t>в представленных документах исправлений, дописок, подч</w:t>
      </w:r>
      <w:r w:rsidR="00090906" w:rsidRPr="00980505">
        <w:rPr>
          <w:rFonts w:eastAsia="Times-Roman"/>
          <w:sz w:val="28"/>
          <w:szCs w:val="28"/>
        </w:rPr>
        <w:t>исток, технических ошибок</w:t>
      </w:r>
      <w:r w:rsidR="00267BB9" w:rsidRPr="00980505">
        <w:rPr>
          <w:rFonts w:eastAsia="Times-Roman"/>
          <w:sz w:val="28"/>
          <w:szCs w:val="28"/>
        </w:rPr>
        <w:t>.</w:t>
      </w:r>
    </w:p>
    <w:p w:rsidR="00292BC2" w:rsidRPr="00980505" w:rsidRDefault="00D41FF8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2.2.</w:t>
      </w:r>
      <w:r w:rsidR="00F170A0" w:rsidRPr="00980505">
        <w:rPr>
          <w:rFonts w:eastAsia="Times-Roman"/>
          <w:sz w:val="28"/>
          <w:szCs w:val="28"/>
        </w:rPr>
        <w:t>3</w:t>
      </w:r>
      <w:r w:rsidRPr="00980505">
        <w:rPr>
          <w:rFonts w:eastAsia="Times-Roman"/>
          <w:sz w:val="28"/>
          <w:szCs w:val="28"/>
        </w:rPr>
        <w:t xml:space="preserve">. Срок осуществления административной процедуры составляет не более 10 рабочих дней </w:t>
      </w:r>
      <w:proofErr w:type="gramStart"/>
      <w:r w:rsidRPr="00980505">
        <w:rPr>
          <w:rFonts w:eastAsia="Times-Roman"/>
          <w:sz w:val="28"/>
          <w:szCs w:val="28"/>
        </w:rPr>
        <w:t>с даты регистрации</w:t>
      </w:r>
      <w:proofErr w:type="gramEnd"/>
      <w:r w:rsidRPr="00980505">
        <w:rPr>
          <w:rFonts w:eastAsia="Times-Roman"/>
          <w:sz w:val="28"/>
          <w:szCs w:val="28"/>
        </w:rPr>
        <w:t xml:space="preserve"> заявки в </w:t>
      </w:r>
      <w:r w:rsidR="00310B93" w:rsidRPr="00980505">
        <w:rPr>
          <w:rFonts w:eastAsia="Times-Roman"/>
          <w:sz w:val="28"/>
          <w:szCs w:val="28"/>
        </w:rPr>
        <w:t>структурном подразделении</w:t>
      </w:r>
      <w:r w:rsidR="00B77BA1" w:rsidRPr="00980505">
        <w:rPr>
          <w:rFonts w:eastAsia="Times-Roman"/>
          <w:sz w:val="28"/>
          <w:szCs w:val="28"/>
        </w:rPr>
        <w:t xml:space="preserve"> органов местного самоуправления</w:t>
      </w:r>
      <w:r w:rsidR="00310B93"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554E93">
      <w:pPr>
        <w:suppressAutoHyphens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</w:rPr>
        <w:t>2.2.</w:t>
      </w:r>
      <w:r w:rsidR="00F170A0" w:rsidRPr="00980505">
        <w:rPr>
          <w:rFonts w:eastAsia="Times-Roman"/>
          <w:sz w:val="28"/>
          <w:szCs w:val="28"/>
        </w:rPr>
        <w:t>4</w:t>
      </w:r>
      <w:r w:rsidRPr="00980505">
        <w:rPr>
          <w:rFonts w:eastAsia="Times-Roman"/>
          <w:sz w:val="28"/>
          <w:szCs w:val="28"/>
        </w:rPr>
        <w:t>. Должностным лицом, ответственным за координацию выполнения</w:t>
      </w:r>
      <w:r w:rsidRPr="00980505">
        <w:rPr>
          <w:rFonts w:eastAsia="Times-Roman"/>
          <w:sz w:val="28"/>
          <w:szCs w:val="28"/>
          <w:lang w:eastAsia="ar-SA"/>
        </w:rPr>
        <w:t xml:space="preserve"> данной административной процедуры, </w:t>
      </w:r>
      <w:r w:rsidRPr="00980505">
        <w:rPr>
          <w:rFonts w:eastAsia="Times-Roman"/>
          <w:sz w:val="28"/>
          <w:szCs w:val="28"/>
        </w:rPr>
        <w:t xml:space="preserve">является руководитель структурного подразделения </w:t>
      </w:r>
      <w:r w:rsidRPr="00980505">
        <w:rPr>
          <w:sz w:val="28"/>
          <w:szCs w:val="28"/>
        </w:rPr>
        <w:t>органа местного самоуправления</w:t>
      </w:r>
      <w:r w:rsidR="00AE6CE0">
        <w:rPr>
          <w:sz w:val="28"/>
          <w:szCs w:val="28"/>
        </w:rPr>
        <w:t>.</w:t>
      </w:r>
    </w:p>
    <w:p w:rsidR="00F54D44" w:rsidRDefault="00F54E45" w:rsidP="00554E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rFonts w:eastAsia="Times-Roman"/>
          <w:sz w:val="28"/>
          <w:szCs w:val="28"/>
          <w:lang w:eastAsia="ar-SA"/>
        </w:rPr>
        <w:t>2.2.</w:t>
      </w:r>
      <w:r w:rsidR="00F170A0" w:rsidRPr="00980505">
        <w:rPr>
          <w:rFonts w:eastAsia="Times-Roman"/>
          <w:sz w:val="28"/>
          <w:szCs w:val="28"/>
          <w:lang w:eastAsia="ar-SA"/>
        </w:rPr>
        <w:t>5</w:t>
      </w:r>
      <w:r w:rsidRPr="00980505">
        <w:rPr>
          <w:rFonts w:eastAsia="Times-Roman"/>
          <w:sz w:val="28"/>
          <w:szCs w:val="28"/>
          <w:lang w:eastAsia="ar-SA"/>
        </w:rPr>
        <w:t xml:space="preserve">. </w:t>
      </w:r>
      <w:r w:rsidRPr="00980505">
        <w:rPr>
          <w:rFonts w:eastAsia="Calibri"/>
          <w:sz w:val="28"/>
          <w:szCs w:val="28"/>
          <w:lang w:eastAsia="ar-SA"/>
        </w:rPr>
        <w:t xml:space="preserve">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980505">
        <w:rPr>
          <w:rFonts w:eastAsia="Times-Roman"/>
          <w:sz w:val="28"/>
          <w:szCs w:val="28"/>
          <w:lang w:eastAsia="ar-SA"/>
        </w:rPr>
        <w:t>требованиям нормативных правовых а</w:t>
      </w:r>
      <w:r w:rsidR="00B77BA1" w:rsidRPr="00980505">
        <w:rPr>
          <w:rFonts w:eastAsia="Times-Roman"/>
          <w:sz w:val="28"/>
          <w:szCs w:val="28"/>
          <w:lang w:eastAsia="ar-SA"/>
        </w:rPr>
        <w:t xml:space="preserve">ктов, </w:t>
      </w:r>
      <w:r w:rsidR="00F54D44" w:rsidRPr="00CA1B25">
        <w:rPr>
          <w:sz w:val="28"/>
          <w:szCs w:val="28"/>
          <w:highlight w:val="red"/>
        </w:rPr>
        <w:t>регулирующих предоставлени</w:t>
      </w:r>
      <w:r w:rsidR="00F54D44">
        <w:rPr>
          <w:sz w:val="28"/>
          <w:szCs w:val="28"/>
          <w:highlight w:val="red"/>
        </w:rPr>
        <w:t>е</w:t>
      </w:r>
      <w:r w:rsidR="00F54D44" w:rsidRPr="00CA1B25">
        <w:rPr>
          <w:sz w:val="28"/>
          <w:szCs w:val="28"/>
          <w:highlight w:val="red"/>
        </w:rPr>
        <w:t xml:space="preserve"> государственной услуги.</w:t>
      </w:r>
    </w:p>
    <w:p w:rsidR="00F54E45" w:rsidRPr="00980505" w:rsidRDefault="00F54E45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2.2.</w:t>
      </w:r>
      <w:r w:rsidR="00F170A0" w:rsidRPr="00980505">
        <w:rPr>
          <w:rFonts w:eastAsia="Calibri"/>
          <w:sz w:val="28"/>
          <w:szCs w:val="28"/>
          <w:lang w:eastAsia="ar-SA"/>
        </w:rPr>
        <w:t>6</w:t>
      </w:r>
      <w:r w:rsidRPr="00980505">
        <w:rPr>
          <w:rFonts w:eastAsia="Calibri"/>
          <w:sz w:val="28"/>
          <w:szCs w:val="28"/>
          <w:lang w:eastAsia="ar-SA"/>
        </w:rPr>
        <w:t xml:space="preserve">. Результатом данной административной процедуры является </w:t>
      </w:r>
      <w:r w:rsidRPr="00980505">
        <w:rPr>
          <w:rFonts w:eastAsia="Times-Roman"/>
          <w:sz w:val="28"/>
          <w:szCs w:val="28"/>
          <w:lang w:eastAsia="ar-SA"/>
        </w:rPr>
        <w:t xml:space="preserve">при отсутствии замечаний визирование ответственными сотрудниками листа согласования по форме согласно </w:t>
      </w:r>
      <w:r w:rsidRPr="00F54D44">
        <w:rPr>
          <w:rFonts w:eastAsia="Times-Roman"/>
          <w:sz w:val="28"/>
          <w:szCs w:val="28"/>
          <w:shd w:val="clear" w:color="auto" w:fill="FF0000"/>
          <w:lang w:eastAsia="ar-SA"/>
        </w:rPr>
        <w:t xml:space="preserve">приложению № </w:t>
      </w:r>
      <w:r w:rsidR="00317108">
        <w:rPr>
          <w:rFonts w:eastAsia="Times-Roman"/>
          <w:sz w:val="28"/>
          <w:szCs w:val="28"/>
          <w:shd w:val="clear" w:color="auto" w:fill="FF0000"/>
          <w:lang w:eastAsia="ar-SA"/>
        </w:rPr>
        <w:t>10</w:t>
      </w:r>
      <w:r w:rsidRPr="00980505">
        <w:rPr>
          <w:rFonts w:eastAsia="Times-Roman"/>
          <w:sz w:val="28"/>
          <w:szCs w:val="28"/>
          <w:lang w:eastAsia="ar-SA"/>
        </w:rPr>
        <w:t xml:space="preserve"> к настоящему Регламенту.</w:t>
      </w:r>
    </w:p>
    <w:p w:rsidR="00F54E45" w:rsidRPr="00980505" w:rsidRDefault="00F54E45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lastRenderedPageBreak/>
        <w:t xml:space="preserve">В случае отсутствия всех ответственных сотрудников руководитель </w:t>
      </w:r>
      <w:r w:rsidRPr="00980505">
        <w:rPr>
          <w:rFonts w:eastAsia="Times-Roman"/>
          <w:sz w:val="28"/>
          <w:szCs w:val="28"/>
        </w:rPr>
        <w:t xml:space="preserve">структурного подразделения </w:t>
      </w:r>
      <w:r w:rsidRPr="00980505">
        <w:rPr>
          <w:rFonts w:eastAsia="Calibri"/>
          <w:sz w:val="28"/>
          <w:szCs w:val="28"/>
        </w:rPr>
        <w:t>органа местного самоуправления</w:t>
      </w:r>
      <w:r w:rsidRPr="00980505">
        <w:rPr>
          <w:rFonts w:eastAsia="Times-Roman"/>
          <w:sz w:val="28"/>
          <w:szCs w:val="28"/>
          <w:lang w:eastAsia="ar-SA"/>
        </w:rPr>
        <w:t xml:space="preserve"> осуществляет проверку документов самостоятельно и визирует лист согласо</w:t>
      </w:r>
      <w:r w:rsidR="00B16C48" w:rsidRPr="00980505">
        <w:rPr>
          <w:rFonts w:eastAsia="Times-Roman"/>
          <w:sz w:val="28"/>
          <w:szCs w:val="28"/>
          <w:lang w:eastAsia="ar-SA"/>
        </w:rPr>
        <w:t>вания при отсутствии замечаний.</w:t>
      </w:r>
    </w:p>
    <w:p w:rsidR="00F54E45" w:rsidRPr="00980505" w:rsidRDefault="00F170A0" w:rsidP="00554E9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2.2.7</w:t>
      </w:r>
      <w:r w:rsidR="00F54E45" w:rsidRPr="00980505">
        <w:rPr>
          <w:rFonts w:eastAsia="Times-Roman"/>
          <w:sz w:val="28"/>
          <w:szCs w:val="28"/>
        </w:rPr>
        <w:t xml:space="preserve">. Способом фиксации результата выполнения данной административной процедуры является завизированный ответственными сотрудниками структурного подразделения лист </w:t>
      </w:r>
      <w:r w:rsidR="008C14C5" w:rsidRPr="00980505">
        <w:rPr>
          <w:rFonts w:eastAsia="Times-Roman"/>
          <w:sz w:val="28"/>
          <w:szCs w:val="28"/>
        </w:rPr>
        <w:t xml:space="preserve">органов местного самоуправления </w:t>
      </w:r>
      <w:r w:rsidR="00F54E45" w:rsidRPr="00980505">
        <w:rPr>
          <w:rFonts w:eastAsia="Times-Roman"/>
          <w:sz w:val="28"/>
          <w:szCs w:val="28"/>
        </w:rPr>
        <w:t>согласования.</w:t>
      </w:r>
    </w:p>
    <w:p w:rsidR="00F54E45" w:rsidRPr="00980505" w:rsidRDefault="00F54E45" w:rsidP="00554E93">
      <w:pPr>
        <w:tabs>
          <w:tab w:val="left" w:pos="4035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</w:p>
    <w:p w:rsidR="00F54E45" w:rsidRPr="00980505" w:rsidRDefault="00F54E45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  <w:lang w:eastAsia="ar-SA"/>
        </w:rPr>
        <w:t>2.3.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384112" w:rsidRPr="00980505" w:rsidRDefault="0038411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2.3.1. </w:t>
      </w:r>
      <w:proofErr w:type="gramStart"/>
      <w:r w:rsidRPr="00980505">
        <w:rPr>
          <w:rFonts w:eastAsia="Times-Roman"/>
          <w:sz w:val="28"/>
          <w:szCs w:val="28"/>
        </w:rPr>
        <w:t>В случае отсутствия документов, указанных в подразделе</w:t>
      </w:r>
      <w:r w:rsidR="008F7CF1">
        <w:rPr>
          <w:rFonts w:eastAsia="Times-Roman"/>
          <w:sz w:val="28"/>
          <w:szCs w:val="28"/>
        </w:rPr>
        <w:br/>
      </w:r>
      <w:r w:rsidRPr="00980505">
        <w:rPr>
          <w:rFonts w:eastAsia="Times-Roman"/>
          <w:sz w:val="28"/>
          <w:szCs w:val="28"/>
        </w:rPr>
        <w:t>7</w:t>
      </w:r>
      <w:r w:rsidR="008F7CF1">
        <w:rPr>
          <w:rFonts w:eastAsia="Times-Roman"/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</w:rPr>
        <w:t xml:space="preserve">раздела </w:t>
      </w:r>
      <w:r w:rsidRPr="00980505">
        <w:rPr>
          <w:rFonts w:eastAsia="Times-Roman"/>
          <w:sz w:val="28"/>
          <w:szCs w:val="28"/>
          <w:lang w:val="en-US"/>
        </w:rPr>
        <w:t>II</w:t>
      </w:r>
      <w:r w:rsidRPr="00980505">
        <w:rPr>
          <w:rFonts w:eastAsia="Times-Roman"/>
          <w:sz w:val="28"/>
          <w:szCs w:val="28"/>
        </w:rPr>
        <w:t xml:space="preserve"> настоящего Регламента, не представленных заявителем</w:t>
      </w:r>
      <w:r w:rsidR="008F7CF1">
        <w:rPr>
          <w:rFonts w:eastAsia="Times-Roman"/>
          <w:sz w:val="28"/>
          <w:szCs w:val="28"/>
        </w:rPr>
        <w:br/>
      </w:r>
      <w:r w:rsidRPr="00980505">
        <w:rPr>
          <w:rFonts w:eastAsia="Times-Roman"/>
          <w:sz w:val="28"/>
          <w:szCs w:val="28"/>
        </w:rPr>
        <w:t>по собственной инициативе, или представленных заявителем по собственной инициативе, но не соответствующих требованиям к данным документам,</w:t>
      </w:r>
      <w:r w:rsidR="008F7CF1">
        <w:rPr>
          <w:rFonts w:eastAsia="Times-Roman"/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</w:rPr>
        <w:t xml:space="preserve">специалист </w:t>
      </w:r>
      <w:r w:rsidR="006A688C" w:rsidRPr="00980505">
        <w:rPr>
          <w:rFonts w:eastAsia="Times-Roman"/>
          <w:sz w:val="28"/>
          <w:szCs w:val="28"/>
        </w:rPr>
        <w:t>структурного подразделения</w:t>
      </w:r>
      <w:r w:rsidRPr="00980505">
        <w:rPr>
          <w:rFonts w:eastAsia="Times-Roman"/>
          <w:sz w:val="28"/>
          <w:szCs w:val="28"/>
        </w:rPr>
        <w:t xml:space="preserve"> </w:t>
      </w:r>
      <w:r w:rsidR="005740B6" w:rsidRPr="00980505">
        <w:rPr>
          <w:rFonts w:eastAsia="Calibri"/>
          <w:sz w:val="28"/>
          <w:szCs w:val="28"/>
        </w:rPr>
        <w:t>органа местного самоуправления</w:t>
      </w:r>
      <w:r w:rsidR="005740B6"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</w:rPr>
        <w:t>в течение 10</w:t>
      </w:r>
      <w:r w:rsidR="006A688C" w:rsidRPr="00980505">
        <w:rPr>
          <w:rFonts w:eastAsia="Times-Roman"/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</w:rPr>
        <w:t xml:space="preserve">рабочих дней со дня регистрации заявки при помощи </w:t>
      </w:r>
      <w:r w:rsidRPr="00980505">
        <w:rPr>
          <w:bCs/>
          <w:sz w:val="28"/>
          <w:szCs w:val="28"/>
        </w:rPr>
        <w:t>системы межведомственного электронного взаимодействия</w:t>
      </w:r>
      <w:r w:rsidRPr="00980505">
        <w:rPr>
          <w:rFonts w:eastAsia="Times-Roman"/>
          <w:sz w:val="28"/>
          <w:szCs w:val="28"/>
        </w:rPr>
        <w:t xml:space="preserve"> осуществляет формирование запросов в Управление Федеральной налоговой службы</w:t>
      </w:r>
      <w:proofErr w:type="gramEnd"/>
      <w:r w:rsidRPr="00980505">
        <w:rPr>
          <w:rFonts w:eastAsia="Times-Roman"/>
          <w:sz w:val="28"/>
          <w:szCs w:val="28"/>
        </w:rPr>
        <w:t xml:space="preserve"> по Ростовской области, Ростовское региональное отделение Фонда социального страхования Российской Федерации в соответствии с подразделом 7 раздела </w:t>
      </w:r>
      <w:r w:rsidRPr="00980505">
        <w:rPr>
          <w:rFonts w:eastAsia="Times-Roman"/>
          <w:sz w:val="28"/>
          <w:szCs w:val="28"/>
          <w:lang w:val="en-US"/>
        </w:rPr>
        <w:t>II</w:t>
      </w:r>
      <w:r w:rsidRPr="00980505">
        <w:rPr>
          <w:rFonts w:eastAsia="Times-Roman"/>
          <w:sz w:val="28"/>
          <w:szCs w:val="28"/>
        </w:rPr>
        <w:t xml:space="preserve"> настоящего Регламента для получения соответствующих документов или информации относительно заявителя.</w:t>
      </w:r>
    </w:p>
    <w:p w:rsidR="00384112" w:rsidRPr="00980505" w:rsidRDefault="00384112" w:rsidP="00554E93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Специалист, осуществляющий формирование запросов, по получению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:rsidR="00384112" w:rsidRPr="00980505" w:rsidRDefault="00384112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bCs/>
          <w:sz w:val="28"/>
          <w:szCs w:val="28"/>
        </w:rPr>
        <w:t xml:space="preserve">При </w:t>
      </w:r>
      <w:proofErr w:type="gramStart"/>
      <w:r w:rsidRPr="00980505">
        <w:rPr>
          <w:bCs/>
          <w:sz w:val="28"/>
          <w:szCs w:val="28"/>
        </w:rPr>
        <w:t>отсутствии</w:t>
      </w:r>
      <w:proofErr w:type="gramEnd"/>
      <w:r w:rsidRPr="00980505">
        <w:rPr>
          <w:bCs/>
          <w:sz w:val="28"/>
          <w:szCs w:val="28"/>
        </w:rPr>
        <w:t xml:space="preserve">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</w:t>
      </w:r>
      <w:r w:rsidR="00125ECC">
        <w:rPr>
          <w:bCs/>
          <w:sz w:val="28"/>
          <w:szCs w:val="28"/>
        </w:rPr>
        <w:t>.</w:t>
      </w:r>
    </w:p>
    <w:p w:rsidR="00384112" w:rsidRPr="00980505" w:rsidRDefault="00513D28" w:rsidP="00554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25ECC">
        <w:rPr>
          <w:sz w:val="28"/>
          <w:szCs w:val="28"/>
        </w:rPr>
        <w:t>2</w:t>
      </w:r>
      <w:r w:rsidR="00384112" w:rsidRPr="00980505">
        <w:rPr>
          <w:sz w:val="28"/>
          <w:szCs w:val="28"/>
        </w:rPr>
        <w:t xml:space="preserve">. При </w:t>
      </w:r>
      <w:proofErr w:type="gramStart"/>
      <w:r w:rsidR="00384112" w:rsidRPr="00980505">
        <w:rPr>
          <w:sz w:val="28"/>
          <w:szCs w:val="28"/>
        </w:rPr>
        <w:t>предоставлении</w:t>
      </w:r>
      <w:proofErr w:type="gramEnd"/>
      <w:r w:rsidR="00384112" w:rsidRPr="00980505">
        <w:rPr>
          <w:sz w:val="28"/>
          <w:szCs w:val="28"/>
        </w:rPr>
        <w:t xml:space="preserve"> услуги предусмотрено получение </w:t>
      </w:r>
      <w:r w:rsidR="00DB6CAB" w:rsidRPr="00980505">
        <w:rPr>
          <w:sz w:val="28"/>
          <w:szCs w:val="28"/>
        </w:rPr>
        <w:t xml:space="preserve">структурным подразделением </w:t>
      </w:r>
      <w:r w:rsidR="004931E9" w:rsidRPr="00980505">
        <w:rPr>
          <w:sz w:val="28"/>
          <w:szCs w:val="28"/>
        </w:rPr>
        <w:t>орган</w:t>
      </w:r>
      <w:r w:rsidR="00DB6CAB" w:rsidRPr="00980505">
        <w:rPr>
          <w:sz w:val="28"/>
          <w:szCs w:val="28"/>
        </w:rPr>
        <w:t>ов</w:t>
      </w:r>
      <w:r w:rsidR="004931E9" w:rsidRPr="00980505">
        <w:rPr>
          <w:sz w:val="28"/>
          <w:szCs w:val="28"/>
        </w:rPr>
        <w:t xml:space="preserve"> местного самоуправления</w:t>
      </w:r>
      <w:r w:rsidR="00384112" w:rsidRPr="00980505">
        <w:rPr>
          <w:sz w:val="28"/>
          <w:szCs w:val="28"/>
        </w:rPr>
        <w:t xml:space="preserve"> с использованием системы межведомственного электронного взаимодействия: </w:t>
      </w:r>
    </w:p>
    <w:p w:rsidR="00384112" w:rsidRPr="00980505" w:rsidRDefault="00384112" w:rsidP="00554E93">
      <w:pPr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выписки из Единого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A60744" w:rsidRPr="00980505" w:rsidRDefault="00384112" w:rsidP="00554E93">
      <w:pPr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информаци</w:t>
      </w:r>
      <w:r w:rsidR="00FA65A1" w:rsidRPr="00980505">
        <w:rPr>
          <w:sz w:val="28"/>
          <w:szCs w:val="28"/>
        </w:rPr>
        <w:t>и</w:t>
      </w:r>
      <w:r w:rsidRPr="00980505">
        <w:rPr>
          <w:sz w:val="28"/>
          <w:szCs w:val="28"/>
        </w:rPr>
        <w:t xml:space="preserve"> об отсутствии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60744" w:rsidRPr="00980505">
        <w:rPr>
          <w:sz w:val="28"/>
          <w:szCs w:val="28"/>
        </w:rPr>
        <w:t>.</w:t>
      </w:r>
    </w:p>
    <w:p w:rsidR="00384112" w:rsidRPr="00980505" w:rsidRDefault="00125ECC" w:rsidP="00554E93">
      <w:pPr>
        <w:ind w:firstLine="708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2.3.3</w:t>
      </w:r>
      <w:r w:rsidR="00384112" w:rsidRPr="00980505">
        <w:rPr>
          <w:rFonts w:eastAsia="Times-Roman"/>
          <w:sz w:val="28"/>
          <w:szCs w:val="28"/>
        </w:rPr>
        <w:t xml:space="preserve">. </w:t>
      </w:r>
      <w:r w:rsidR="0037504C" w:rsidRPr="00980505">
        <w:rPr>
          <w:rFonts w:eastAsia="Times-Roman"/>
          <w:sz w:val="28"/>
          <w:szCs w:val="28"/>
          <w:lang w:eastAsia="ar-SA"/>
        </w:rPr>
        <w:t xml:space="preserve">Должностным лицом, ответственным за координацию выполнения данной административной процедуры, </w:t>
      </w:r>
      <w:r w:rsidR="0037504C" w:rsidRPr="00980505">
        <w:rPr>
          <w:rFonts w:eastAsia="Times-Roman"/>
          <w:sz w:val="28"/>
          <w:szCs w:val="28"/>
        </w:rPr>
        <w:t xml:space="preserve">является руководитель структурного подразделения </w:t>
      </w:r>
      <w:r w:rsidR="00DB6CAB" w:rsidRPr="00980505">
        <w:rPr>
          <w:sz w:val="28"/>
          <w:szCs w:val="28"/>
        </w:rPr>
        <w:t>органа местного самоуправления.</w:t>
      </w:r>
    </w:p>
    <w:p w:rsidR="00384112" w:rsidRPr="00980505" w:rsidRDefault="00384112" w:rsidP="00554E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2.3.</w:t>
      </w:r>
      <w:r w:rsidR="00125ECC">
        <w:rPr>
          <w:rFonts w:eastAsia="Times-Roman"/>
          <w:sz w:val="28"/>
          <w:szCs w:val="28"/>
        </w:rPr>
        <w:t>4</w:t>
      </w:r>
      <w:r w:rsidRPr="00980505">
        <w:rPr>
          <w:rFonts w:eastAsia="Times-Roman"/>
          <w:sz w:val="28"/>
          <w:szCs w:val="28"/>
        </w:rPr>
        <w:t>. Критериями</w:t>
      </w:r>
      <w:r w:rsidRPr="00980505">
        <w:rPr>
          <w:sz w:val="28"/>
          <w:szCs w:val="28"/>
        </w:rPr>
        <w:t xml:space="preserve"> принятия решения по </w:t>
      </w:r>
      <w:r w:rsidRPr="00980505">
        <w:rPr>
          <w:rFonts w:eastAsia="Times-Roman"/>
          <w:sz w:val="28"/>
          <w:szCs w:val="28"/>
        </w:rPr>
        <w:t xml:space="preserve">данной </w:t>
      </w:r>
      <w:r w:rsidRPr="00980505">
        <w:rPr>
          <w:sz w:val="28"/>
          <w:szCs w:val="28"/>
        </w:rPr>
        <w:t xml:space="preserve">административной процедуре является отсутствие включенных в состав заявки документов </w:t>
      </w:r>
      <w:r w:rsidRPr="00980505">
        <w:rPr>
          <w:sz w:val="28"/>
          <w:szCs w:val="28"/>
        </w:rPr>
        <w:lastRenderedPageBreak/>
        <w:t xml:space="preserve">(информации), предусмотренных подразделом 7 раздела </w:t>
      </w:r>
      <w:r w:rsidRPr="00980505">
        <w:rPr>
          <w:sz w:val="28"/>
          <w:szCs w:val="28"/>
          <w:lang w:val="en-US"/>
        </w:rPr>
        <w:t>II</w:t>
      </w:r>
      <w:r w:rsidRPr="00980505">
        <w:rPr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980505">
        <w:rPr>
          <w:rFonts w:eastAsia="Times-Roman"/>
          <w:sz w:val="28"/>
          <w:szCs w:val="28"/>
        </w:rPr>
        <w:t>не соответствующих требованиям к данным документам.</w:t>
      </w:r>
    </w:p>
    <w:p w:rsidR="00384112" w:rsidRPr="00980505" w:rsidRDefault="00125ECC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2.3.5</w:t>
      </w:r>
      <w:r w:rsidR="00384112" w:rsidRPr="00980505">
        <w:rPr>
          <w:rFonts w:eastAsia="Times-Roman"/>
          <w:sz w:val="28"/>
          <w:szCs w:val="28"/>
        </w:rPr>
        <w:t>. Результатом данной административной процедуры является получение запрашиваемых документов или информации.</w:t>
      </w:r>
    </w:p>
    <w:p w:rsidR="00384112" w:rsidRPr="00980505" w:rsidRDefault="00125ECC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Times-Roman"/>
          <w:sz w:val="28"/>
          <w:szCs w:val="28"/>
        </w:rPr>
        <w:t>2.3.6</w:t>
      </w:r>
      <w:r w:rsidR="00384112" w:rsidRPr="00980505">
        <w:rPr>
          <w:rFonts w:eastAsia="Times-Roman"/>
          <w:sz w:val="28"/>
          <w:szCs w:val="28"/>
        </w:rPr>
        <w:t xml:space="preserve">. </w:t>
      </w:r>
      <w:r w:rsidR="00384112" w:rsidRPr="00980505">
        <w:rPr>
          <w:sz w:val="28"/>
          <w:szCs w:val="28"/>
        </w:rPr>
        <w:t xml:space="preserve">Способом фиксации результата данной административной процедуры являются </w:t>
      </w:r>
      <w:r w:rsidR="00384112" w:rsidRPr="00980505">
        <w:rPr>
          <w:bCs/>
          <w:sz w:val="28"/>
          <w:szCs w:val="28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384112" w:rsidRPr="00980505" w:rsidRDefault="00384112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54E45" w:rsidRDefault="00F54E45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  <w:lang w:eastAsia="ar-SA"/>
        </w:rPr>
      </w:pPr>
      <w:r w:rsidRPr="00980505">
        <w:rPr>
          <w:rFonts w:eastAsia="Times-Roman"/>
          <w:b/>
          <w:sz w:val="28"/>
          <w:szCs w:val="28"/>
        </w:rPr>
        <w:t>2.4.</w:t>
      </w:r>
      <w:r w:rsidRPr="00980505">
        <w:rPr>
          <w:rFonts w:eastAsia="Times-Roman"/>
          <w:sz w:val="28"/>
          <w:szCs w:val="28"/>
        </w:rPr>
        <w:t xml:space="preserve"> </w:t>
      </w:r>
      <w:r w:rsidRPr="00980505">
        <w:rPr>
          <w:rFonts w:eastAsia="Times-Roman"/>
          <w:b/>
          <w:sz w:val="28"/>
          <w:szCs w:val="28"/>
        </w:rPr>
        <w:t>П</w:t>
      </w:r>
      <w:r w:rsidRPr="00980505">
        <w:rPr>
          <w:rFonts w:eastAsia="Times-Roman"/>
          <w:b/>
          <w:sz w:val="28"/>
          <w:szCs w:val="28"/>
          <w:lang w:eastAsia="ar-SA"/>
        </w:rPr>
        <w:t>ринятие решения о предоставлении субсидии или об отказе в предоставлении субсидии.</w:t>
      </w:r>
    </w:p>
    <w:p w:rsidR="00513D28" w:rsidRPr="00980505" w:rsidRDefault="00513D28" w:rsidP="00554E93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  <w:lang w:eastAsia="ar-SA"/>
        </w:rPr>
      </w:pP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8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2.4.1. Основанием для начала административной процедуры является завизированный лист согласования. </w:t>
      </w:r>
    </w:p>
    <w:p w:rsidR="0012674E" w:rsidRPr="00453C07" w:rsidRDefault="0012674E" w:rsidP="0012674E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BB3360">
        <w:rPr>
          <w:rFonts w:eastAsia="Times-Roman"/>
          <w:sz w:val="28"/>
          <w:szCs w:val="28"/>
        </w:rPr>
        <w:t xml:space="preserve">2.4.2. </w:t>
      </w:r>
      <w:proofErr w:type="gramStart"/>
      <w:r w:rsidRPr="00BB3360">
        <w:rPr>
          <w:rFonts w:eastAsia="Times-Roman"/>
          <w:sz w:val="28"/>
          <w:szCs w:val="28"/>
        </w:rPr>
        <w:t xml:space="preserve">Структурное подразделение, при отсутствии оснований для отказа в предоставлении государственной услуги, перечисленных в подразделе 10 раздела II Регламента, по окончании установленного срока рассмотрения заявки </w:t>
      </w:r>
      <w:r w:rsidRPr="0012674E">
        <w:rPr>
          <w:rFonts w:eastAsia="Times-Roman"/>
          <w:sz w:val="28"/>
          <w:szCs w:val="28"/>
          <w:highlight w:val="red"/>
        </w:rPr>
        <w:t xml:space="preserve">в течение 5 рабочих дней </w:t>
      </w:r>
      <w:r w:rsidRPr="0012674E">
        <w:rPr>
          <w:sz w:val="28"/>
          <w:szCs w:val="28"/>
          <w:highlight w:val="red"/>
        </w:rPr>
        <w:t>принимает решение о предоставлении государственной услуги</w:t>
      </w:r>
      <w:r w:rsidRPr="00BB3360">
        <w:rPr>
          <w:sz w:val="28"/>
          <w:szCs w:val="28"/>
        </w:rPr>
        <w:t>, включает заявителя в Реестр получателей субсидии</w:t>
      </w:r>
      <w:r w:rsidRPr="00BB3360">
        <w:rPr>
          <w:rFonts w:eastAsia="Times-Roman"/>
          <w:sz w:val="28"/>
          <w:szCs w:val="28"/>
        </w:rPr>
        <w:t xml:space="preserve"> (далее – Реестр) по форме согласно </w:t>
      </w:r>
      <w:r w:rsidRPr="0012674E">
        <w:rPr>
          <w:rFonts w:eastAsia="Times-Roman"/>
          <w:sz w:val="28"/>
          <w:szCs w:val="28"/>
          <w:highlight w:val="red"/>
        </w:rPr>
        <w:t>приложению № 11</w:t>
      </w:r>
      <w:r w:rsidRPr="00BB3360">
        <w:rPr>
          <w:rFonts w:eastAsia="Times-Roman"/>
          <w:sz w:val="28"/>
          <w:szCs w:val="28"/>
        </w:rPr>
        <w:t xml:space="preserve"> к настоящему Регламенту </w:t>
      </w:r>
      <w:r w:rsidRPr="00BB3360">
        <w:rPr>
          <w:sz w:val="28"/>
          <w:szCs w:val="28"/>
        </w:rPr>
        <w:t xml:space="preserve">и </w:t>
      </w:r>
      <w:r w:rsidRPr="00BB3360">
        <w:rPr>
          <w:rFonts w:eastAsia="Times-Roman"/>
          <w:sz w:val="28"/>
          <w:szCs w:val="28"/>
        </w:rPr>
        <w:t>уведомляет заявителей путем размещения соответствующей информации на официальном</w:t>
      </w:r>
      <w:proofErr w:type="gramEnd"/>
      <w:r w:rsidRPr="00BB3360">
        <w:rPr>
          <w:rFonts w:eastAsia="Times-Roman"/>
          <w:sz w:val="28"/>
          <w:szCs w:val="28"/>
        </w:rPr>
        <w:t xml:space="preserve"> </w:t>
      </w:r>
      <w:proofErr w:type="gramStart"/>
      <w:r w:rsidRPr="00BB3360">
        <w:rPr>
          <w:rFonts w:eastAsia="Times-Roman"/>
          <w:sz w:val="28"/>
          <w:szCs w:val="28"/>
        </w:rPr>
        <w:t>сайте</w:t>
      </w:r>
      <w:proofErr w:type="gramEnd"/>
      <w:r w:rsidRPr="00BB3360">
        <w:rPr>
          <w:rFonts w:eastAsia="Times-Roman"/>
          <w:sz w:val="28"/>
          <w:szCs w:val="28"/>
        </w:rPr>
        <w:t xml:space="preserve"> органа местного самоуправления в информационно-телекоммуникационной сети «Интернет».</w:t>
      </w:r>
    </w:p>
    <w:p w:rsidR="00513D28" w:rsidRPr="00453C07" w:rsidRDefault="00513D28" w:rsidP="00513D28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proofErr w:type="gramStart"/>
      <w:r w:rsidRPr="00453C07">
        <w:rPr>
          <w:rFonts w:eastAsia="Times-Roman"/>
          <w:sz w:val="28"/>
          <w:szCs w:val="28"/>
        </w:rPr>
        <w:t>В случае установления оснований для отказа в предоставлении государственной услуги, предусмотренных подразделом 10 раздела II Регламента, структурное подразделение</w:t>
      </w:r>
      <w:r w:rsidRPr="0022020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органа</w:t>
      </w:r>
      <w:r w:rsidRPr="00453C07">
        <w:rPr>
          <w:iCs/>
          <w:sz w:val="28"/>
          <w:szCs w:val="28"/>
        </w:rPr>
        <w:t xml:space="preserve"> местного самоуправления</w:t>
      </w:r>
      <w:r w:rsidRPr="00453C07">
        <w:rPr>
          <w:rFonts w:eastAsia="Times-Roman"/>
          <w:sz w:val="28"/>
          <w:szCs w:val="28"/>
        </w:rPr>
        <w:t>, в течение 5 рабочих дней со дня окончания срока рассмотрения заявки отказывает в предоставлении субсидии, о чем извещает заявителя с указанием причин отказа письмом за подписью должностного лица, курирующего данное структурное подразделение</w:t>
      </w:r>
      <w:r w:rsidRPr="0022020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органа</w:t>
      </w:r>
      <w:r w:rsidRPr="00453C07">
        <w:rPr>
          <w:iCs/>
          <w:sz w:val="28"/>
          <w:szCs w:val="28"/>
        </w:rPr>
        <w:t xml:space="preserve"> местного самоуправления</w:t>
      </w:r>
      <w:r w:rsidRPr="00453C07">
        <w:rPr>
          <w:rFonts w:eastAsia="Times-Roman"/>
          <w:sz w:val="28"/>
          <w:szCs w:val="28"/>
        </w:rPr>
        <w:t>, и вносит соответствующ</w:t>
      </w:r>
      <w:r>
        <w:rPr>
          <w:rFonts w:eastAsia="Times-Roman"/>
          <w:sz w:val="28"/>
          <w:szCs w:val="28"/>
        </w:rPr>
        <w:t>ую запись</w:t>
      </w:r>
      <w:proofErr w:type="gramEnd"/>
      <w:r>
        <w:rPr>
          <w:rFonts w:eastAsia="Times-Roman"/>
          <w:sz w:val="28"/>
          <w:szCs w:val="28"/>
        </w:rPr>
        <w:t xml:space="preserve"> в журнал учета заявок</w:t>
      </w:r>
      <w:r w:rsidR="002B3E0E">
        <w:rPr>
          <w:rFonts w:eastAsia="Times-Roman"/>
          <w:sz w:val="28"/>
          <w:szCs w:val="28"/>
        </w:rPr>
        <w:t>.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2.4.3.</w:t>
      </w:r>
      <w:r w:rsidRPr="00980505">
        <w:rPr>
          <w:rFonts w:eastAsia="Times-Roman"/>
          <w:sz w:val="28"/>
          <w:szCs w:val="28"/>
          <w:lang w:eastAsia="ar-SA"/>
        </w:rPr>
        <w:tab/>
        <w:t xml:space="preserve">Должностным лицом, ответственными за координацию выполнения административной процедуры, </w:t>
      </w:r>
      <w:r w:rsidRPr="00980505">
        <w:rPr>
          <w:sz w:val="28"/>
          <w:szCs w:val="28"/>
          <w:lang w:eastAsia="ar-SA"/>
        </w:rPr>
        <w:t>является руководитель структурного подразделения</w:t>
      </w:r>
      <w:r w:rsidR="00B71607" w:rsidRPr="00980505">
        <w:rPr>
          <w:sz w:val="28"/>
          <w:szCs w:val="28"/>
          <w:lang w:eastAsia="ar-SA"/>
        </w:rPr>
        <w:t xml:space="preserve"> органа местного самоуправления</w:t>
      </w:r>
      <w:r w:rsidRPr="00980505">
        <w:rPr>
          <w:sz w:val="28"/>
          <w:szCs w:val="28"/>
          <w:lang w:eastAsia="ar-SA"/>
        </w:rPr>
        <w:t>.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2.4.4.</w:t>
      </w:r>
      <w:r w:rsidRPr="00980505">
        <w:rPr>
          <w:sz w:val="28"/>
          <w:szCs w:val="28"/>
          <w:lang w:eastAsia="ar-SA"/>
        </w:rPr>
        <w:tab/>
        <w:t>Критериями принятия решения по данной административной процедуре</w:t>
      </w:r>
      <w:r w:rsidRPr="00980505">
        <w:rPr>
          <w:rFonts w:eastAsia="Calibri"/>
          <w:sz w:val="28"/>
          <w:szCs w:val="28"/>
          <w:lang w:eastAsia="ar-SA"/>
        </w:rPr>
        <w:t xml:space="preserve"> является </w:t>
      </w:r>
      <w:r w:rsidRPr="00980505">
        <w:rPr>
          <w:sz w:val="28"/>
          <w:szCs w:val="28"/>
          <w:lang w:eastAsia="ar-SA"/>
        </w:rPr>
        <w:t xml:space="preserve">отсутствие или наличие замечаний </w:t>
      </w:r>
      <w:r w:rsidRPr="00980505">
        <w:rPr>
          <w:rFonts w:eastAsia="Times-Roman"/>
          <w:sz w:val="28"/>
          <w:szCs w:val="28"/>
          <w:lang w:eastAsia="ar-SA"/>
        </w:rPr>
        <w:t xml:space="preserve">структурного подразделения </w:t>
      </w:r>
      <w:r w:rsidR="00B71607" w:rsidRPr="00980505">
        <w:rPr>
          <w:sz w:val="28"/>
          <w:szCs w:val="28"/>
          <w:lang w:eastAsia="ar-SA"/>
        </w:rPr>
        <w:t>органа местного самоуправления</w:t>
      </w:r>
      <w:r w:rsidRPr="00980505">
        <w:rPr>
          <w:sz w:val="28"/>
          <w:szCs w:val="28"/>
          <w:lang w:eastAsia="ar-SA"/>
        </w:rPr>
        <w:t>.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2.4.5.</w:t>
      </w:r>
      <w:r w:rsidRPr="00980505">
        <w:rPr>
          <w:rFonts w:eastAsia="Calibri"/>
          <w:sz w:val="28"/>
          <w:szCs w:val="28"/>
          <w:lang w:eastAsia="ar-SA"/>
        </w:rPr>
        <w:tab/>
        <w:t>Результатом данной административной процедуры является: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в случае принятия решения о предоставлении субсидии – составление Реестра; </w:t>
      </w:r>
    </w:p>
    <w:p w:rsidR="00F54E45" w:rsidRPr="00980505" w:rsidRDefault="00F54E45" w:rsidP="00554E93">
      <w:pPr>
        <w:tabs>
          <w:tab w:val="left" w:pos="1418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в случае принятия решения об отказе в предоставлении </w:t>
      </w:r>
      <w:r w:rsidR="009B6265" w:rsidRPr="00980505">
        <w:rPr>
          <w:rFonts w:eastAsia="Calibri"/>
          <w:sz w:val="28"/>
          <w:szCs w:val="28"/>
          <w:lang w:eastAsia="ar-SA"/>
        </w:rPr>
        <w:t>государственной услуги</w:t>
      </w:r>
      <w:r w:rsidRPr="00980505">
        <w:rPr>
          <w:rFonts w:eastAsia="Calibri"/>
          <w:sz w:val="28"/>
          <w:szCs w:val="28"/>
          <w:lang w:eastAsia="ar-SA"/>
        </w:rPr>
        <w:t xml:space="preserve"> – уведомление об от</w:t>
      </w:r>
      <w:r w:rsidR="009B6265" w:rsidRPr="00980505">
        <w:rPr>
          <w:rFonts w:eastAsia="Calibri"/>
          <w:sz w:val="28"/>
          <w:szCs w:val="28"/>
          <w:lang w:eastAsia="ar-SA"/>
        </w:rPr>
        <w:t>казе в предоставлении государственной услуги.</w:t>
      </w:r>
    </w:p>
    <w:p w:rsidR="00F54E45" w:rsidRDefault="00F54E45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2.4.6.</w:t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Times-Roman"/>
          <w:sz w:val="28"/>
          <w:szCs w:val="28"/>
          <w:lang w:eastAsia="ar-SA"/>
        </w:rPr>
        <w:t xml:space="preserve">Способом фиксации результата данной административной процедуры является </w:t>
      </w:r>
      <w:r w:rsidRPr="00980505">
        <w:rPr>
          <w:rFonts w:eastAsia="Calibri"/>
          <w:sz w:val="28"/>
          <w:szCs w:val="28"/>
          <w:lang w:eastAsia="ar-SA"/>
        </w:rPr>
        <w:t xml:space="preserve">размещенный на официальном сайте органа местного самоуправления в </w:t>
      </w:r>
      <w:r w:rsidR="00477BF7" w:rsidRPr="00980505">
        <w:rPr>
          <w:rFonts w:eastAsia="Calibri"/>
          <w:sz w:val="28"/>
          <w:szCs w:val="28"/>
          <w:lang w:eastAsia="ar-SA"/>
        </w:rPr>
        <w:t xml:space="preserve">информационно-телекоммуникационной сети </w:t>
      </w:r>
      <w:r w:rsidRPr="00980505">
        <w:rPr>
          <w:rFonts w:eastAsia="Calibri"/>
          <w:sz w:val="28"/>
          <w:szCs w:val="28"/>
          <w:lang w:eastAsia="ar-SA"/>
        </w:rPr>
        <w:t xml:space="preserve">«Интернет» </w:t>
      </w:r>
      <w:r w:rsidRPr="00980505">
        <w:rPr>
          <w:rFonts w:eastAsia="Calibri"/>
          <w:sz w:val="28"/>
          <w:szCs w:val="28"/>
          <w:lang w:eastAsia="ar-SA"/>
        </w:rPr>
        <w:lastRenderedPageBreak/>
        <w:t>Реестр уведомление об отказе в</w:t>
      </w:r>
      <w:r w:rsidRPr="00980505">
        <w:rPr>
          <w:rFonts w:eastAsia="Times-Roman"/>
          <w:sz w:val="28"/>
          <w:szCs w:val="28"/>
          <w:lang w:eastAsia="ar-SA"/>
        </w:rPr>
        <w:t xml:space="preserve"> предоставлении </w:t>
      </w:r>
      <w:r w:rsidR="009B6265" w:rsidRPr="00980505">
        <w:rPr>
          <w:rFonts w:eastAsia="Times-Roman"/>
          <w:sz w:val="28"/>
          <w:szCs w:val="28"/>
          <w:lang w:eastAsia="ar-SA"/>
        </w:rPr>
        <w:t>государственной услуги</w:t>
      </w:r>
      <w:r w:rsidRPr="00980505">
        <w:rPr>
          <w:rFonts w:eastAsia="Times-Roman"/>
          <w:sz w:val="28"/>
          <w:szCs w:val="28"/>
          <w:lang w:eastAsia="ar-SA"/>
        </w:rPr>
        <w:t xml:space="preserve"> и направление его заявителю.</w:t>
      </w:r>
    </w:p>
    <w:p w:rsidR="00513D28" w:rsidRPr="00980505" w:rsidRDefault="00513D28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513D28" w:rsidRDefault="00513D28" w:rsidP="00513D28">
      <w:pPr>
        <w:suppressAutoHyphens/>
        <w:autoSpaceDE w:val="0"/>
        <w:ind w:left="2123" w:firstLine="709"/>
        <w:jc w:val="both"/>
        <w:rPr>
          <w:rFonts w:eastAsia="Times-Roman"/>
          <w:sz w:val="28"/>
          <w:szCs w:val="28"/>
          <w:lang w:eastAsia="ar-SA"/>
        </w:rPr>
      </w:pPr>
      <w:r w:rsidRPr="00453C07">
        <w:rPr>
          <w:rFonts w:eastAsia="Times-Roman"/>
          <w:b/>
          <w:sz w:val="28"/>
          <w:szCs w:val="28"/>
        </w:rPr>
        <w:t>2.5. Заключение Соглашения</w:t>
      </w:r>
      <w:r w:rsidRPr="00980505">
        <w:rPr>
          <w:rFonts w:eastAsia="Times-Roman"/>
          <w:sz w:val="28"/>
          <w:szCs w:val="28"/>
          <w:lang w:eastAsia="ar-SA"/>
        </w:rPr>
        <w:t xml:space="preserve"> </w:t>
      </w:r>
    </w:p>
    <w:p w:rsidR="00513D28" w:rsidRDefault="00513D28" w:rsidP="00513D28">
      <w:pPr>
        <w:suppressAutoHyphens/>
        <w:autoSpaceDE w:val="0"/>
        <w:ind w:left="2123" w:firstLine="709"/>
        <w:jc w:val="both"/>
        <w:rPr>
          <w:rFonts w:eastAsia="Times-Roman"/>
          <w:sz w:val="28"/>
          <w:szCs w:val="28"/>
          <w:lang w:eastAsia="ar-SA"/>
        </w:rPr>
      </w:pPr>
    </w:p>
    <w:p w:rsidR="00F54E45" w:rsidRPr="00980505" w:rsidRDefault="00F54E45" w:rsidP="00554E93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2.5.1. Основанием для начала данной административной процедуры является </w:t>
      </w:r>
      <w:r w:rsidR="006E7DDE" w:rsidRPr="00980505">
        <w:rPr>
          <w:rFonts w:eastAsia="Times-Roman"/>
          <w:sz w:val="28"/>
          <w:szCs w:val="28"/>
        </w:rPr>
        <w:t>включение заявителя в Реестр.</w:t>
      </w:r>
    </w:p>
    <w:p w:rsidR="00F54E45" w:rsidRPr="00980505" w:rsidRDefault="00F54E45" w:rsidP="00554E93">
      <w:pPr>
        <w:suppressAutoHyphens/>
        <w:autoSpaceDE w:val="0"/>
        <w:autoSpaceDN w:val="0"/>
        <w:adjustRightInd w:val="0"/>
        <w:ind w:firstLine="660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2.5.2. </w:t>
      </w:r>
      <w:r w:rsidR="00466A35" w:rsidRPr="00980505">
        <w:rPr>
          <w:rFonts w:eastAsia="Times-Roman"/>
          <w:sz w:val="28"/>
          <w:szCs w:val="28"/>
          <w:lang w:eastAsia="ar-SA"/>
        </w:rPr>
        <w:t>Структурное подразделение органов местного</w:t>
      </w:r>
      <w:r w:rsidR="00444E3D">
        <w:rPr>
          <w:rFonts w:eastAsia="Times-Roman"/>
          <w:sz w:val="28"/>
          <w:szCs w:val="28"/>
          <w:lang w:eastAsia="ar-SA"/>
        </w:rPr>
        <w:t xml:space="preserve"> самоуправления</w:t>
      </w:r>
      <w:r w:rsidR="006B41B5">
        <w:rPr>
          <w:rFonts w:eastAsia="Times-Roman"/>
          <w:sz w:val="28"/>
          <w:szCs w:val="28"/>
          <w:lang w:eastAsia="ar-SA"/>
        </w:rPr>
        <w:br/>
      </w:r>
      <w:r w:rsidR="00466A35"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 xml:space="preserve">в течение </w:t>
      </w:r>
      <w:r w:rsidR="008C5BCA" w:rsidRPr="00980505">
        <w:rPr>
          <w:rFonts w:eastAsia="Times-Roman"/>
          <w:sz w:val="28"/>
          <w:szCs w:val="28"/>
          <w:lang w:eastAsia="ar-SA"/>
        </w:rPr>
        <w:t>4</w:t>
      </w:r>
      <w:r w:rsidRPr="00980505">
        <w:rPr>
          <w:rFonts w:eastAsia="Times-Roman"/>
          <w:sz w:val="28"/>
          <w:szCs w:val="28"/>
          <w:lang w:eastAsia="ar-SA"/>
        </w:rPr>
        <w:t xml:space="preserve"> рабочих дней со дня включения сельскохозяйственного товаропроизводителя</w:t>
      </w:r>
      <w:r w:rsidR="00902209" w:rsidRPr="00980505">
        <w:rPr>
          <w:rFonts w:eastAsia="Times-Roman"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  <w:lang w:eastAsia="ar-SA"/>
        </w:rPr>
        <w:t xml:space="preserve">в Реестр </w:t>
      </w:r>
      <w:r w:rsidRPr="00980505">
        <w:rPr>
          <w:rFonts w:eastAsia="Calibri" w:cs="Calibri"/>
          <w:sz w:val="28"/>
          <w:szCs w:val="28"/>
          <w:lang w:eastAsia="ar-SA"/>
        </w:rPr>
        <w:t>заключает</w:t>
      </w:r>
      <w:r w:rsidR="006B41B5">
        <w:rPr>
          <w:rFonts w:eastAsia="Calibri" w:cs="Calibri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 xml:space="preserve">с ним </w:t>
      </w:r>
      <w:r w:rsidR="00A21BD3" w:rsidRPr="00980505">
        <w:rPr>
          <w:rFonts w:eastAsia="Calibri" w:cs="Calibri"/>
          <w:sz w:val="28"/>
          <w:szCs w:val="28"/>
          <w:lang w:eastAsia="ar-SA"/>
        </w:rPr>
        <w:t>Соглашение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>по форме согласно</w:t>
      </w:r>
      <w:r w:rsidR="0025047C" w:rsidRPr="00980505">
        <w:rPr>
          <w:rFonts w:eastAsia="Calibri" w:cs="Calibri"/>
          <w:bCs/>
          <w:sz w:val="28"/>
          <w:szCs w:val="28"/>
          <w:lang w:eastAsia="ar-SA"/>
        </w:rPr>
        <w:t xml:space="preserve"> </w:t>
      </w:r>
      <w:r w:rsidR="00902209" w:rsidRPr="00CB64F0">
        <w:rPr>
          <w:rFonts w:eastAsia="Calibri" w:cs="Calibri"/>
          <w:bCs/>
          <w:sz w:val="28"/>
          <w:szCs w:val="28"/>
          <w:shd w:val="clear" w:color="auto" w:fill="FF0000"/>
          <w:lang w:eastAsia="ar-SA"/>
        </w:rPr>
        <w:t>п</w:t>
      </w:r>
      <w:r w:rsidR="0025047C" w:rsidRPr="00CB64F0">
        <w:rPr>
          <w:rFonts w:eastAsia="Calibri" w:cs="Calibri"/>
          <w:bCs/>
          <w:sz w:val="28"/>
          <w:szCs w:val="28"/>
          <w:shd w:val="clear" w:color="auto" w:fill="FF0000"/>
          <w:lang w:eastAsia="ar-SA"/>
        </w:rPr>
        <w:t>риложению № 1</w:t>
      </w:r>
      <w:r w:rsidR="00444E3D">
        <w:rPr>
          <w:rFonts w:eastAsia="Calibri" w:cs="Calibri"/>
          <w:bCs/>
          <w:sz w:val="28"/>
          <w:szCs w:val="28"/>
          <w:shd w:val="clear" w:color="auto" w:fill="FF0000"/>
          <w:lang w:eastAsia="ar-SA"/>
        </w:rPr>
        <w:t>2</w:t>
      </w:r>
      <w:r w:rsidRPr="00CB64F0">
        <w:rPr>
          <w:rFonts w:eastAsia="Calibri" w:cs="Calibri"/>
          <w:bCs/>
          <w:sz w:val="28"/>
          <w:szCs w:val="28"/>
          <w:shd w:val="clear" w:color="auto" w:fill="FF0000"/>
          <w:lang w:eastAsia="ar-SA"/>
        </w:rPr>
        <w:t xml:space="preserve"> </w:t>
      </w:r>
      <w:r w:rsidRPr="00980505">
        <w:rPr>
          <w:rFonts w:eastAsia="Calibri" w:cs="Calibri"/>
          <w:bCs/>
          <w:sz w:val="28"/>
          <w:szCs w:val="28"/>
          <w:lang w:eastAsia="ar-SA"/>
        </w:rPr>
        <w:t>к настоящему Административному регламенту.</w:t>
      </w:r>
    </w:p>
    <w:p w:rsidR="00F54E45" w:rsidRPr="00980505" w:rsidRDefault="00466A35" w:rsidP="00554E93">
      <w:pPr>
        <w:autoSpaceDE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83774F" w:rsidRPr="00980505">
        <w:rPr>
          <w:rFonts w:eastAsia="Times-Roman"/>
          <w:sz w:val="28"/>
          <w:szCs w:val="28"/>
          <w:lang w:eastAsia="ar-SA"/>
        </w:rPr>
        <w:t xml:space="preserve"> </w:t>
      </w:r>
      <w:r w:rsidR="00F54E45" w:rsidRPr="00980505">
        <w:rPr>
          <w:rFonts w:eastAsia="Times-Roman"/>
          <w:sz w:val="28"/>
          <w:szCs w:val="28"/>
        </w:rPr>
        <w:t xml:space="preserve">также </w:t>
      </w:r>
      <w:r w:rsidR="00F54E45" w:rsidRPr="00980505">
        <w:rPr>
          <w:rFonts w:eastAsia="Calibri" w:cs="Calibri"/>
          <w:sz w:val="28"/>
          <w:szCs w:val="28"/>
          <w:lang w:eastAsia="ar-SA"/>
        </w:rPr>
        <w:t xml:space="preserve">осуществляет регистрацию заключённых Соглашений </w:t>
      </w:r>
      <w:r w:rsidR="00F54E45" w:rsidRPr="00980505">
        <w:rPr>
          <w:rFonts w:eastAsia="Calibri"/>
          <w:sz w:val="28"/>
          <w:szCs w:val="28"/>
          <w:lang w:eastAsia="ar-SA"/>
        </w:rPr>
        <w:t xml:space="preserve">в журнале регистрации </w:t>
      </w:r>
      <w:r w:rsidR="00386119" w:rsidRPr="00980505">
        <w:rPr>
          <w:rFonts w:eastAsia="Calibri"/>
          <w:sz w:val="28"/>
          <w:szCs w:val="28"/>
          <w:lang w:eastAsia="ar-SA"/>
        </w:rPr>
        <w:t>с</w:t>
      </w:r>
      <w:r w:rsidR="00F54E45" w:rsidRPr="00980505">
        <w:rPr>
          <w:rFonts w:eastAsia="Calibri"/>
          <w:sz w:val="28"/>
          <w:szCs w:val="28"/>
          <w:lang w:eastAsia="ar-SA"/>
        </w:rPr>
        <w:t xml:space="preserve">оглашений </w:t>
      </w:r>
      <w:r w:rsidR="00F54E45" w:rsidRPr="00980505">
        <w:rPr>
          <w:rFonts w:eastAsia="Calibri" w:cs="Calibri"/>
          <w:sz w:val="28"/>
          <w:szCs w:val="28"/>
          <w:lang w:eastAsia="ar-SA"/>
        </w:rPr>
        <w:t xml:space="preserve">по форме согласно </w:t>
      </w:r>
      <w:r w:rsidR="00F54E45" w:rsidRPr="00CB64F0">
        <w:rPr>
          <w:rFonts w:eastAsia="Calibri" w:cs="Calibri"/>
          <w:sz w:val="28"/>
          <w:szCs w:val="28"/>
          <w:shd w:val="clear" w:color="auto" w:fill="FF0000"/>
          <w:lang w:eastAsia="ar-SA"/>
        </w:rPr>
        <w:t xml:space="preserve">приложению № </w:t>
      </w:r>
      <w:r w:rsidR="00913214" w:rsidRPr="00CB64F0">
        <w:rPr>
          <w:rFonts w:eastAsia="Calibri" w:cs="Calibri"/>
          <w:sz w:val="28"/>
          <w:szCs w:val="28"/>
          <w:shd w:val="clear" w:color="auto" w:fill="FF0000"/>
          <w:lang w:eastAsia="ar-SA"/>
        </w:rPr>
        <w:t>1</w:t>
      </w:r>
      <w:r w:rsidR="00444E3D">
        <w:rPr>
          <w:rFonts w:eastAsia="Calibri" w:cs="Calibri"/>
          <w:sz w:val="28"/>
          <w:szCs w:val="28"/>
          <w:shd w:val="clear" w:color="auto" w:fill="FF0000"/>
          <w:lang w:eastAsia="ar-SA"/>
        </w:rPr>
        <w:t>3</w:t>
      </w:r>
      <w:r w:rsidR="00F54E45" w:rsidRPr="00980505">
        <w:rPr>
          <w:rFonts w:eastAsia="Calibri" w:cs="Calibri"/>
          <w:sz w:val="28"/>
          <w:szCs w:val="28"/>
          <w:lang w:eastAsia="ar-SA"/>
        </w:rPr>
        <w:t xml:space="preserve"> к настоящему Административному регламенту.</w:t>
      </w:r>
    </w:p>
    <w:p w:rsidR="00E31C19" w:rsidRPr="00980505" w:rsidRDefault="00F54E45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В случае если заявитель обратился в МФЦ за получением Соглашения, </w:t>
      </w:r>
      <w:r w:rsidR="006B41B5">
        <w:rPr>
          <w:rFonts w:eastAsia="Times-Roman"/>
          <w:sz w:val="28"/>
          <w:szCs w:val="28"/>
        </w:rPr>
        <w:br/>
      </w:r>
      <w:r w:rsidRPr="00980505">
        <w:rPr>
          <w:rFonts w:eastAsia="Times-Roman"/>
          <w:sz w:val="28"/>
          <w:szCs w:val="28"/>
        </w:rPr>
        <w:t xml:space="preserve">а также если Соглашение будет выдаваться в МФЦ, то срок направления структурным подразделением </w:t>
      </w:r>
      <w:r w:rsidR="00456EEC" w:rsidRPr="00980505">
        <w:rPr>
          <w:sz w:val="28"/>
          <w:szCs w:val="28"/>
        </w:rPr>
        <w:t xml:space="preserve">органа местного самоуправления </w:t>
      </w:r>
      <w:r w:rsidRPr="00980505">
        <w:rPr>
          <w:rFonts w:eastAsia="Times-Roman"/>
          <w:sz w:val="28"/>
          <w:szCs w:val="28"/>
        </w:rPr>
        <w:t xml:space="preserve">Соглашения </w:t>
      </w:r>
      <w:r w:rsidR="006B41B5">
        <w:rPr>
          <w:rFonts w:eastAsia="Times-Roman"/>
          <w:sz w:val="28"/>
          <w:szCs w:val="28"/>
        </w:rPr>
        <w:br/>
      </w:r>
      <w:r w:rsidRPr="00980505">
        <w:rPr>
          <w:rFonts w:eastAsia="Times-Roman"/>
          <w:sz w:val="28"/>
          <w:szCs w:val="28"/>
        </w:rPr>
        <w:t xml:space="preserve">в МФЦ определяется </w:t>
      </w:r>
      <w:r w:rsidR="00E31C19" w:rsidRPr="00980505">
        <w:rPr>
          <w:rFonts w:eastAsia="Times-Roman"/>
          <w:sz w:val="28"/>
          <w:szCs w:val="28"/>
        </w:rPr>
        <w:t xml:space="preserve">соглашением о взаимодействии между </w:t>
      </w:r>
      <w:r w:rsidR="00E31C19" w:rsidRPr="00980505">
        <w:rPr>
          <w:sz w:val="28"/>
          <w:szCs w:val="28"/>
        </w:rPr>
        <w:t>органом местного самоуправления</w:t>
      </w:r>
      <w:r w:rsidR="00E31C19" w:rsidRPr="00980505">
        <w:rPr>
          <w:rFonts w:eastAsia="Times-Roman"/>
          <w:sz w:val="28"/>
          <w:szCs w:val="28"/>
        </w:rPr>
        <w:t xml:space="preserve"> и </w:t>
      </w:r>
      <w:r w:rsidR="00CB64F0">
        <w:rPr>
          <w:bCs/>
          <w:sz w:val="28"/>
          <w:szCs w:val="28"/>
        </w:rPr>
        <w:t>соответствующим МФЦ</w:t>
      </w:r>
      <w:r w:rsidR="00E31C19"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554E9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2.5.3. </w:t>
      </w:r>
      <w:r w:rsidRPr="00980505">
        <w:rPr>
          <w:rFonts w:eastAsia="Times-Roman"/>
          <w:sz w:val="28"/>
          <w:szCs w:val="28"/>
        </w:rPr>
        <w:t xml:space="preserve">Должностным лицом, ответственным за координацию выполнения данной административной процедуры, </w:t>
      </w:r>
      <w:r w:rsidR="00456EEC" w:rsidRPr="00980505">
        <w:rPr>
          <w:rFonts w:eastAsia="Times-Roman"/>
          <w:sz w:val="28"/>
          <w:szCs w:val="28"/>
        </w:rPr>
        <w:t xml:space="preserve">является </w:t>
      </w:r>
      <w:r w:rsidRPr="00980505">
        <w:rPr>
          <w:rFonts w:eastAsia="Times-Roman"/>
          <w:sz w:val="28"/>
          <w:szCs w:val="28"/>
        </w:rPr>
        <w:t xml:space="preserve">руководитель структурного подразделения </w:t>
      </w:r>
      <w:r w:rsidR="00D5781D" w:rsidRPr="00980505">
        <w:rPr>
          <w:sz w:val="28"/>
          <w:szCs w:val="28"/>
        </w:rPr>
        <w:t>органа местного самоуправления.</w:t>
      </w: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2.5.4. Критериями принятия решения по данной административной</w:t>
      </w:r>
      <w:r w:rsidR="00B93283" w:rsidRPr="00980505">
        <w:rPr>
          <w:rFonts w:eastAsia="Times-Roman"/>
          <w:sz w:val="28"/>
          <w:szCs w:val="28"/>
          <w:lang w:eastAsia="ar-SA"/>
        </w:rPr>
        <w:t xml:space="preserve"> процедуре является </w:t>
      </w:r>
      <w:r w:rsidR="00B93283" w:rsidRPr="00980505">
        <w:rPr>
          <w:rFonts w:eastAsia="Times-Roman"/>
          <w:sz w:val="28"/>
          <w:szCs w:val="28"/>
        </w:rPr>
        <w:t>включение заявителя в Реестр.</w:t>
      </w:r>
    </w:p>
    <w:p w:rsidR="00F54E45" w:rsidRPr="00980505" w:rsidRDefault="00F54E45" w:rsidP="003F0401">
      <w:pPr>
        <w:suppressAutoHyphens/>
        <w:autoSpaceDE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2.5.5. </w:t>
      </w:r>
      <w:r w:rsidRPr="00980505">
        <w:rPr>
          <w:rFonts w:eastAsia="Times-Roman"/>
          <w:sz w:val="28"/>
          <w:szCs w:val="28"/>
        </w:rPr>
        <w:t xml:space="preserve">Результатом данной административной процедуры является заключение Соглашения.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Выдача </w:t>
      </w:r>
      <w:r w:rsidRPr="00980505">
        <w:rPr>
          <w:rFonts w:eastAsia="Times-Roman"/>
          <w:sz w:val="28"/>
          <w:szCs w:val="28"/>
        </w:rPr>
        <w:t>Соглашения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предоставления услуги осуществляется способом, указанным в заявлении о предоставлении услуги, в том числе посредством ЕПГУ.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2.5.6.</w:t>
      </w:r>
      <w:r w:rsidRPr="00980505">
        <w:rPr>
          <w:rFonts w:eastAsia="Times-Roman"/>
          <w:sz w:val="28"/>
          <w:szCs w:val="28"/>
          <w:lang w:eastAsia="ar-SA"/>
        </w:rPr>
        <w:tab/>
        <w:t>Способом фиксации результата административной процедуры является регистрация Соглашения.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2.6. Предоставление бюджетных средств (субсидии) заявителю.</w:t>
      </w:r>
    </w:p>
    <w:p w:rsidR="00F54E45" w:rsidRPr="00980505" w:rsidRDefault="00F54E45" w:rsidP="003F0401">
      <w:pPr>
        <w:numPr>
          <w:ilvl w:val="0"/>
          <w:numId w:val="4"/>
        </w:numPr>
        <w:suppressAutoHyphens/>
        <w:autoSpaceDE w:val="0"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Основанием для начала данной административной процедуры является заключение Соглашения</w:t>
      </w:r>
      <w:r w:rsidR="00EC442B">
        <w:rPr>
          <w:rFonts w:eastAsia="Calibri"/>
          <w:sz w:val="28"/>
          <w:szCs w:val="28"/>
          <w:lang w:eastAsia="ar-SA"/>
        </w:rPr>
        <w:t xml:space="preserve"> </w:t>
      </w:r>
      <w:r w:rsidR="00EC442B" w:rsidRPr="00EC442B">
        <w:rPr>
          <w:sz w:val="28"/>
          <w:szCs w:val="28"/>
        </w:rPr>
        <w:t xml:space="preserve"> </w:t>
      </w:r>
      <w:r w:rsidR="00EC442B">
        <w:rPr>
          <w:sz w:val="28"/>
          <w:szCs w:val="28"/>
        </w:rPr>
        <w:t>и наличие средств субвенции, поступившей муниципальному образованию</w:t>
      </w:r>
      <w:r w:rsidR="00EC442B" w:rsidRPr="00EC442B">
        <w:rPr>
          <w:sz w:val="28"/>
          <w:szCs w:val="28"/>
        </w:rPr>
        <w:t xml:space="preserve"> </w:t>
      </w:r>
      <w:r w:rsidR="00EC442B">
        <w:rPr>
          <w:sz w:val="28"/>
          <w:szCs w:val="28"/>
        </w:rPr>
        <w:t>на реализацию</w:t>
      </w:r>
      <w:r w:rsidR="00EC442B" w:rsidRPr="00887566">
        <w:t xml:space="preserve"> </w:t>
      </w:r>
      <w:r w:rsidR="00EC442B" w:rsidRPr="0016134D">
        <w:rPr>
          <w:sz w:val="28"/>
          <w:szCs w:val="28"/>
        </w:rPr>
        <w:t>полномочий</w:t>
      </w:r>
      <w:r w:rsidR="00EC442B">
        <w:rPr>
          <w:sz w:val="28"/>
          <w:szCs w:val="28"/>
        </w:rPr>
        <w:t xml:space="preserve"> </w:t>
      </w:r>
      <w:r w:rsidR="00EC442B" w:rsidRPr="00980505">
        <w:rPr>
          <w:rFonts w:eastAsia="Calibri" w:cs="Calibri"/>
          <w:sz w:val="28"/>
          <w:szCs w:val="28"/>
          <w:lang w:eastAsia="ar-SA"/>
        </w:rPr>
        <w:t>по</w:t>
      </w:r>
      <w:r w:rsidR="00EC442B" w:rsidRPr="00980505">
        <w:rPr>
          <w:rFonts w:eastAsia="Calibri"/>
          <w:sz w:val="28"/>
          <w:szCs w:val="28"/>
          <w:lang w:eastAsia="ar-SA"/>
        </w:rPr>
        <w:t xml:space="preserve"> </w:t>
      </w:r>
      <w:r w:rsidR="00EC442B" w:rsidRPr="00980505">
        <w:rPr>
          <w:rFonts w:eastAsia="Calibri" w:cs="Calibri"/>
          <w:sz w:val="28"/>
          <w:szCs w:val="28"/>
          <w:lang w:eastAsia="ar-SA"/>
        </w:rPr>
        <w:t xml:space="preserve">предоставлению </w:t>
      </w:r>
      <w:r w:rsidR="00EC442B" w:rsidRPr="00980505">
        <w:rPr>
          <w:rFonts w:eastAsia="Calibri"/>
          <w:sz w:val="28"/>
          <w:szCs w:val="28"/>
          <w:lang w:eastAsia="ar-SA"/>
        </w:rPr>
        <w:t>субсидий на оказание несвязанной поддержки в области растениеводства</w:t>
      </w:r>
      <w:r w:rsidR="00617AA7">
        <w:rPr>
          <w:rFonts w:eastAsia="Calibri"/>
          <w:sz w:val="28"/>
          <w:szCs w:val="28"/>
          <w:lang w:eastAsia="ar-SA"/>
        </w:rPr>
        <w:t>.</w:t>
      </w:r>
    </w:p>
    <w:p w:rsidR="00E172EA" w:rsidRPr="00CB64F0" w:rsidRDefault="00E172EA" w:rsidP="003F040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CB64F0">
        <w:rPr>
          <w:rFonts w:eastAsia="Calibri"/>
          <w:sz w:val="28"/>
          <w:szCs w:val="28"/>
          <w:lang w:eastAsia="ar-SA"/>
        </w:rPr>
        <w:t xml:space="preserve">Перечисление средств заявителю осуществляется за счет средств </w:t>
      </w:r>
      <w:r w:rsidR="002B3E0E">
        <w:rPr>
          <w:rFonts w:eastAsia="Calibri"/>
          <w:sz w:val="28"/>
          <w:szCs w:val="28"/>
          <w:lang w:eastAsia="ar-SA"/>
        </w:rPr>
        <w:t>местного бюджета</w:t>
      </w:r>
      <w:r w:rsidRPr="00CB64F0">
        <w:rPr>
          <w:rFonts w:eastAsia="Calibri"/>
          <w:sz w:val="28"/>
          <w:szCs w:val="28"/>
          <w:lang w:eastAsia="ar-SA"/>
        </w:rPr>
        <w:t xml:space="preserve"> в порядке и сроки, предусмотренные нормативным правовым актом муниципального образования.</w:t>
      </w:r>
      <w:r w:rsidRPr="00CB64F0">
        <w:rPr>
          <w:sz w:val="28"/>
          <w:szCs w:val="28"/>
        </w:rPr>
        <w:t xml:space="preserve"> </w:t>
      </w:r>
    </w:p>
    <w:p w:rsidR="00F54E45" w:rsidRPr="00980505" w:rsidRDefault="00F54E45" w:rsidP="003F040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ar-SA"/>
        </w:rPr>
      </w:pPr>
      <w:r w:rsidRPr="00CB64F0">
        <w:rPr>
          <w:rFonts w:eastAsia="Calibri"/>
          <w:sz w:val="28"/>
          <w:szCs w:val="28"/>
          <w:lang w:eastAsia="ar-SA"/>
        </w:rPr>
        <w:t>Должностным лицом, ответственным за выполнение данной административной процедуры, является</w:t>
      </w:r>
      <w:r w:rsidRPr="00CB64F0">
        <w:rPr>
          <w:rFonts w:eastAsia="Times-Roman"/>
          <w:sz w:val="28"/>
          <w:szCs w:val="28"/>
          <w:lang w:eastAsia="ar-SA"/>
        </w:rPr>
        <w:t xml:space="preserve"> руководитель структурного подразделения </w:t>
      </w:r>
      <w:r w:rsidRPr="00CB64F0">
        <w:rPr>
          <w:sz w:val="28"/>
          <w:szCs w:val="28"/>
          <w:lang w:eastAsia="ar-SA"/>
        </w:rPr>
        <w:t>органа местного самоуправления</w:t>
      </w:r>
      <w:r w:rsidR="00D5781D" w:rsidRPr="00CB64F0">
        <w:rPr>
          <w:rFonts w:eastAsia="Calibri"/>
          <w:sz w:val="28"/>
          <w:szCs w:val="28"/>
          <w:lang w:eastAsia="ar-SA"/>
        </w:rPr>
        <w:t>.</w:t>
      </w:r>
      <w:r w:rsidRPr="00CB64F0">
        <w:rPr>
          <w:rFonts w:eastAsia="Calibri"/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Критерием принятия решения по данной административной процедуре является </w:t>
      </w:r>
      <w:r w:rsidR="001315A7" w:rsidRPr="00980505">
        <w:rPr>
          <w:sz w:val="28"/>
          <w:szCs w:val="28"/>
        </w:rPr>
        <w:t>оформление платежных документов на перечисление средств</w:t>
      </w:r>
      <w:r w:rsidRPr="00980505">
        <w:rPr>
          <w:sz w:val="28"/>
          <w:szCs w:val="28"/>
        </w:rPr>
        <w:t>.</w:t>
      </w:r>
      <w:r w:rsidRPr="00980505">
        <w:rPr>
          <w:rFonts w:eastAsia="Times-Roman"/>
          <w:sz w:val="28"/>
          <w:szCs w:val="28"/>
          <w:lang w:eastAsia="ar-SA"/>
        </w:rPr>
        <w:t xml:space="preserve"> </w:t>
      </w:r>
      <w:r w:rsidR="00D46075" w:rsidRPr="00980505">
        <w:rPr>
          <w:sz w:val="28"/>
          <w:szCs w:val="28"/>
        </w:rPr>
        <w:t xml:space="preserve"> </w:t>
      </w:r>
    </w:p>
    <w:p w:rsidR="00F54E45" w:rsidRPr="00980505" w:rsidRDefault="00F54E45" w:rsidP="003F0401">
      <w:pPr>
        <w:numPr>
          <w:ilvl w:val="0"/>
          <w:numId w:val="4"/>
        </w:numPr>
        <w:suppressAutoHyphens/>
        <w:autoSpaceDE w:val="0"/>
        <w:ind w:left="0"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lastRenderedPageBreak/>
        <w:t>Результатом данной административной процедуры является перечисление бюджетных средств</w:t>
      </w:r>
      <w:r w:rsidRPr="00980505">
        <w:rPr>
          <w:rFonts w:eastAsia="Times-Roman"/>
          <w:sz w:val="28"/>
          <w:szCs w:val="28"/>
        </w:rPr>
        <w:t xml:space="preserve"> на расчетный счет заявителя, открытый </w:t>
      </w:r>
      <w:r w:rsidRPr="00980505">
        <w:rPr>
          <w:rFonts w:eastAsia="Calibri"/>
          <w:sz w:val="28"/>
          <w:szCs w:val="28"/>
          <w:lang w:eastAsia="ar-SA"/>
        </w:rPr>
        <w:br/>
        <w:t>в российской кредитной организаци</w:t>
      </w:r>
      <w:r w:rsidRPr="00980505">
        <w:rPr>
          <w:rFonts w:eastAsia="Times-Roman"/>
          <w:sz w:val="28"/>
          <w:szCs w:val="28"/>
          <w:lang w:eastAsia="ar-SA"/>
        </w:rPr>
        <w:t>и.</w:t>
      </w:r>
    </w:p>
    <w:p w:rsidR="00F54E45" w:rsidRPr="00980505" w:rsidRDefault="00F54E45" w:rsidP="003F0401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Times-Roman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>Способом фиксации результата данной административной процедуры являются платежные документы в электронном виде,</w:t>
      </w:r>
      <w:r w:rsidRPr="00980505">
        <w:rPr>
          <w:rFonts w:eastAsia="Times-Roman"/>
          <w:sz w:val="28"/>
          <w:szCs w:val="28"/>
        </w:rPr>
        <w:t xml:space="preserve"> подтверждающие перечисление бюджетных средств на расчетный счет заявителя, открытый в российской кредитной организации</w:t>
      </w:r>
      <w:r w:rsidRPr="00980505">
        <w:rPr>
          <w:rFonts w:eastAsia="Times-Roman"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3. Порядок осуществления административных процедур в электронной форме, в том числе с использованием ЕПГУ (</w:t>
      </w:r>
      <w:hyperlink r:id="rId12" w:history="1">
        <w:r w:rsidRPr="00980505">
          <w:rPr>
            <w:rFonts w:eastAsia="Calibri"/>
            <w:b/>
            <w:sz w:val="28"/>
            <w:szCs w:val="28"/>
            <w:lang w:eastAsia="ar-SA"/>
          </w:rPr>
          <w:t>www.gosuslugi.ru</w:t>
        </w:r>
      </w:hyperlink>
      <w:r w:rsidRPr="00980505">
        <w:rPr>
          <w:rFonts w:eastAsia="Calibri"/>
          <w:b/>
          <w:sz w:val="28"/>
          <w:szCs w:val="28"/>
          <w:lang w:eastAsia="ar-SA"/>
        </w:rPr>
        <w:t>)</w:t>
      </w:r>
      <w:bookmarkStart w:id="3" w:name="_GoBack"/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644A64" w:rsidRPr="00980505" w:rsidRDefault="00644A64" w:rsidP="003F0401">
      <w:pPr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3.1. </w:t>
      </w:r>
      <w:r w:rsidRPr="00980505">
        <w:rPr>
          <w:bCs/>
          <w:sz w:val="28"/>
          <w:szCs w:val="28"/>
        </w:rPr>
        <w:t>Предоставление информации о порядке и сроках предоставления услуги</w:t>
      </w:r>
    </w:p>
    <w:p w:rsidR="00644A64" w:rsidRPr="00980505" w:rsidRDefault="00644A64" w:rsidP="003F0401">
      <w:pPr>
        <w:ind w:firstLine="708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Предоставление </w:t>
      </w:r>
      <w:r w:rsidRPr="00980505">
        <w:rPr>
          <w:bCs/>
          <w:sz w:val="28"/>
          <w:szCs w:val="28"/>
        </w:rPr>
        <w:t>в электронной форме заявителям</w:t>
      </w:r>
      <w:r w:rsidRPr="00980505">
        <w:rPr>
          <w:sz w:val="28"/>
          <w:szCs w:val="28"/>
        </w:rPr>
        <w:t xml:space="preserve"> информации </w:t>
      </w:r>
      <w:r w:rsidRPr="00980505">
        <w:rPr>
          <w:bCs/>
          <w:sz w:val="28"/>
          <w:szCs w:val="28"/>
        </w:rPr>
        <w:t>о порядке и сроках предоставления</w:t>
      </w:r>
      <w:r w:rsidRPr="00980505">
        <w:rPr>
          <w:sz w:val="28"/>
          <w:szCs w:val="28"/>
        </w:rPr>
        <w:t xml:space="preserve"> государственной услуге осуществляется: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sz w:val="28"/>
          <w:szCs w:val="28"/>
        </w:rPr>
        <w:t>посредством</w:t>
      </w:r>
      <w:r w:rsidRPr="00980505">
        <w:rPr>
          <w:b/>
          <w:sz w:val="28"/>
          <w:szCs w:val="28"/>
        </w:rPr>
        <w:t xml:space="preserve"> </w:t>
      </w:r>
      <w:r w:rsidRPr="00980505">
        <w:rPr>
          <w:bCs/>
          <w:sz w:val="28"/>
          <w:szCs w:val="28"/>
        </w:rPr>
        <w:t>ЕПГУ (</w:t>
      </w:r>
      <w:hyperlink r:id="rId13" w:history="1">
        <w:r w:rsidRPr="00980505">
          <w:rPr>
            <w:bCs/>
            <w:sz w:val="28"/>
            <w:szCs w:val="28"/>
          </w:rPr>
          <w:t>www.gosuslugi.ru</w:t>
        </w:r>
      </w:hyperlink>
      <w:r w:rsidRPr="00980505">
        <w:rPr>
          <w:bCs/>
          <w:sz w:val="28"/>
          <w:szCs w:val="28"/>
        </w:rPr>
        <w:t>);</w:t>
      </w:r>
    </w:p>
    <w:p w:rsidR="00644A64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sz w:val="28"/>
          <w:szCs w:val="28"/>
        </w:rPr>
        <w:t xml:space="preserve">на официальном </w:t>
      </w:r>
      <w:r w:rsidRPr="00980505">
        <w:rPr>
          <w:rFonts w:eastAsia="Times-Roman"/>
          <w:sz w:val="28"/>
          <w:szCs w:val="28"/>
        </w:rPr>
        <w:t xml:space="preserve">сайте </w:t>
      </w:r>
      <w:r w:rsidR="001105A5" w:rsidRPr="00980505">
        <w:rPr>
          <w:rFonts w:eastAsia="Times-Roman"/>
          <w:sz w:val="28"/>
          <w:szCs w:val="28"/>
        </w:rPr>
        <w:t>органов местного самоуправления</w:t>
      </w:r>
      <w:r w:rsidRPr="00980505">
        <w:rPr>
          <w:rFonts w:eastAsia="Times-Roman"/>
          <w:sz w:val="28"/>
          <w:szCs w:val="28"/>
        </w:rPr>
        <w:t xml:space="preserve"> в информационно-телекоммуникационной сети «Интернет» </w:t>
      </w:r>
      <w:r w:rsidRPr="00980505">
        <w:rPr>
          <w:bCs/>
          <w:sz w:val="28"/>
          <w:szCs w:val="28"/>
        </w:rPr>
        <w:t xml:space="preserve">в порядке, установленном в п. 3.4 подраздела 3 раздела </w:t>
      </w:r>
      <w:r w:rsidRPr="00980505">
        <w:rPr>
          <w:bCs/>
          <w:sz w:val="28"/>
          <w:szCs w:val="28"/>
          <w:lang w:val="en-US"/>
        </w:rPr>
        <w:t>I</w:t>
      </w:r>
      <w:r w:rsidRPr="00980505">
        <w:rPr>
          <w:bCs/>
          <w:sz w:val="28"/>
          <w:szCs w:val="28"/>
        </w:rPr>
        <w:t xml:space="preserve"> настоящего Регламента.</w:t>
      </w:r>
    </w:p>
    <w:p w:rsidR="00CB64F0" w:rsidRPr="00EA03EC" w:rsidRDefault="00CB64F0" w:rsidP="00CB64F0">
      <w:pPr>
        <w:pStyle w:val="aff5"/>
        <w:ind w:firstLine="709"/>
        <w:rPr>
          <w:rFonts w:ascii="Times New Roman" w:hAnsi="Times New Roman"/>
          <w:sz w:val="28"/>
          <w:szCs w:val="28"/>
          <w:highlight w:val="red"/>
        </w:rPr>
      </w:pPr>
      <w:bookmarkStart w:id="4" w:name="_Hlk524850974"/>
      <w:r w:rsidRPr="00EA03EC">
        <w:rPr>
          <w:rFonts w:ascii="Times New Roman" w:hAnsi="Times New Roman"/>
          <w:sz w:val="28"/>
          <w:szCs w:val="28"/>
          <w:highlight w:val="red"/>
        </w:rPr>
        <w:t>На ЕПГУ в обязательном порядке размещаются следующие сведения:</w:t>
      </w:r>
    </w:p>
    <w:p w:rsidR="00CB64F0" w:rsidRPr="00EA03EC" w:rsidRDefault="00CB64F0" w:rsidP="00CB64F0">
      <w:pPr>
        <w:pStyle w:val="aff5"/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EA03EC">
        <w:rPr>
          <w:rFonts w:ascii="Times New Roman" w:hAnsi="Times New Roman"/>
          <w:sz w:val="28"/>
          <w:szCs w:val="28"/>
          <w:highlight w:val="red"/>
        </w:rPr>
        <w:t>круг заявителей;</w:t>
      </w:r>
    </w:p>
    <w:p w:rsidR="00CB64F0" w:rsidRPr="00EA03EC" w:rsidRDefault="00CB64F0" w:rsidP="00CB64F0">
      <w:pPr>
        <w:pStyle w:val="aff5"/>
        <w:ind w:firstLine="709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  <w:highlight w:val="red"/>
        </w:rPr>
        <w:t>и</w:t>
      </w:r>
      <w:r w:rsidRPr="00EA03EC">
        <w:rPr>
          <w:rFonts w:ascii="Times New Roman" w:hAnsi="Times New Roman"/>
          <w:sz w:val="28"/>
          <w:szCs w:val="28"/>
          <w:highlight w:val="red"/>
        </w:rPr>
        <w:t>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B64F0" w:rsidRPr="00EA03EC" w:rsidRDefault="00CB64F0" w:rsidP="00CB64F0">
      <w:pPr>
        <w:pStyle w:val="aff5"/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EA03EC">
        <w:rPr>
          <w:rFonts w:ascii="Times New Roman" w:hAnsi="Times New Roman"/>
          <w:sz w:val="28"/>
          <w:szCs w:val="28"/>
          <w:highlight w:val="red"/>
        </w:rP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CB64F0" w:rsidRPr="00EA03EC" w:rsidRDefault="00CB64F0" w:rsidP="00CB64F0">
      <w:pPr>
        <w:pStyle w:val="aff5"/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EA03EC">
        <w:rPr>
          <w:rFonts w:ascii="Times New Roman" w:hAnsi="Times New Roman"/>
          <w:sz w:val="28"/>
          <w:szCs w:val="28"/>
          <w:highlight w:val="red"/>
        </w:rPr>
        <w:t>срок предоставления государственной услуги;</w:t>
      </w:r>
    </w:p>
    <w:p w:rsidR="00CB64F0" w:rsidRPr="00EA03EC" w:rsidRDefault="00CB64F0" w:rsidP="00CB64F0">
      <w:pPr>
        <w:pStyle w:val="aff5"/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EA03EC">
        <w:rPr>
          <w:rFonts w:ascii="Times New Roman" w:hAnsi="Times New Roman"/>
          <w:sz w:val="28"/>
          <w:szCs w:val="28"/>
          <w:highlight w:val="red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CB64F0" w:rsidRPr="00EA03EC" w:rsidRDefault="00CB64F0" w:rsidP="00CB64F0">
      <w:pPr>
        <w:pStyle w:val="aff5"/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EA03EC">
        <w:rPr>
          <w:rFonts w:ascii="Times New Roman" w:hAnsi="Times New Roman"/>
          <w:sz w:val="28"/>
          <w:szCs w:val="28"/>
          <w:highlight w:val="red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B64F0" w:rsidRPr="005E3EEE" w:rsidRDefault="00CB64F0" w:rsidP="00CB64F0">
      <w:pPr>
        <w:pStyle w:val="aff5"/>
        <w:ind w:firstLine="709"/>
        <w:rPr>
          <w:rFonts w:ascii="Times New Roman" w:hAnsi="Times New Roman"/>
          <w:sz w:val="28"/>
          <w:szCs w:val="28"/>
        </w:rPr>
      </w:pPr>
      <w:r w:rsidRPr="00EA03EC">
        <w:rPr>
          <w:rFonts w:ascii="Times New Roman" w:hAnsi="Times New Roman"/>
          <w:sz w:val="28"/>
          <w:szCs w:val="28"/>
          <w:highlight w:val="red"/>
        </w:rPr>
        <w:t>формы заявлений (уведомлений), используемые при предоставлении государственной услуги.</w:t>
      </w:r>
    </w:p>
    <w:bookmarkEnd w:id="4"/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3.2. З</w:t>
      </w:r>
      <w:r w:rsidRPr="00980505">
        <w:rPr>
          <w:sz w:val="28"/>
          <w:szCs w:val="28"/>
        </w:rPr>
        <w:t xml:space="preserve">апись на прием в </w:t>
      </w:r>
      <w:r w:rsidR="00466A35" w:rsidRPr="00980505">
        <w:rPr>
          <w:sz w:val="28"/>
          <w:szCs w:val="28"/>
        </w:rPr>
        <w:t>структурное подразделение органов местного самоуправления</w:t>
      </w:r>
      <w:r w:rsidRPr="00980505">
        <w:rPr>
          <w:sz w:val="28"/>
          <w:szCs w:val="28"/>
        </w:rPr>
        <w:t xml:space="preserve"> (МФЦ) для подачи заявки.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При организации записи на прием в </w:t>
      </w:r>
      <w:r w:rsidR="00466A35" w:rsidRPr="00980505">
        <w:rPr>
          <w:bCs/>
          <w:sz w:val="28"/>
          <w:szCs w:val="28"/>
        </w:rPr>
        <w:t>структурное подразделение органов местного самоуправления</w:t>
      </w:r>
      <w:r w:rsidRPr="00980505">
        <w:rPr>
          <w:bCs/>
          <w:sz w:val="28"/>
          <w:szCs w:val="28"/>
        </w:rPr>
        <w:t xml:space="preserve"> (МФЦ) заявителю обеспечивается возможность: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ознакомления с расписанием работы </w:t>
      </w:r>
      <w:r w:rsidR="00FF35AC" w:rsidRPr="00980505">
        <w:rPr>
          <w:bCs/>
          <w:sz w:val="28"/>
          <w:szCs w:val="28"/>
        </w:rPr>
        <w:t>органов местного самоуправления</w:t>
      </w:r>
      <w:r w:rsidRPr="00980505">
        <w:rPr>
          <w:bCs/>
          <w:sz w:val="28"/>
          <w:szCs w:val="28"/>
        </w:rPr>
        <w:t xml:space="preserve"> или многофункционального центра либо уполномоченного сотрудника </w:t>
      </w:r>
      <w:r w:rsidR="00FF35AC" w:rsidRPr="00980505">
        <w:rPr>
          <w:bCs/>
          <w:sz w:val="28"/>
          <w:szCs w:val="28"/>
        </w:rPr>
        <w:t>структурного подразделения</w:t>
      </w:r>
      <w:r w:rsidR="00B91DEF" w:rsidRPr="00980505">
        <w:rPr>
          <w:bCs/>
          <w:sz w:val="28"/>
          <w:szCs w:val="28"/>
        </w:rPr>
        <w:t xml:space="preserve"> органов местного самоуправления</w:t>
      </w:r>
      <w:r w:rsidRPr="00980505">
        <w:rPr>
          <w:bCs/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644A64" w:rsidRPr="00980505" w:rsidRDefault="00644A64" w:rsidP="003F0401">
      <w:pPr>
        <w:widowControl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записи в любые свободные для приема дату и время в пределах </w:t>
      </w:r>
      <w:r w:rsidRPr="00980505">
        <w:rPr>
          <w:bCs/>
          <w:sz w:val="28"/>
          <w:szCs w:val="28"/>
        </w:rPr>
        <w:lastRenderedPageBreak/>
        <w:t xml:space="preserve">установленного в </w:t>
      </w:r>
      <w:r w:rsidR="00974502" w:rsidRPr="00980505">
        <w:rPr>
          <w:bCs/>
          <w:sz w:val="28"/>
          <w:szCs w:val="28"/>
        </w:rPr>
        <w:t>органе местного самоуправления</w:t>
      </w:r>
      <w:r w:rsidRPr="00980505">
        <w:rPr>
          <w:bCs/>
          <w:sz w:val="28"/>
          <w:szCs w:val="28"/>
        </w:rPr>
        <w:t xml:space="preserve"> или многофункциональном центре графика приема заявителей.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A30987" w:rsidRPr="00980505">
        <w:rPr>
          <w:bCs/>
          <w:sz w:val="28"/>
          <w:szCs w:val="28"/>
        </w:rPr>
        <w:t>органа местного самоуправления</w:t>
      </w:r>
      <w:r w:rsidRPr="00980505">
        <w:rPr>
          <w:bCs/>
          <w:sz w:val="28"/>
          <w:szCs w:val="28"/>
        </w:rPr>
        <w:t xml:space="preserve"> или МФЦ, которая обеспечивает возможность интеграции с ЕПГУ и официальными сайтами </w:t>
      </w:r>
      <w:r w:rsidR="00BE7E81" w:rsidRPr="00980505">
        <w:rPr>
          <w:rFonts w:eastAsia="Times-Roman"/>
          <w:sz w:val="28"/>
          <w:szCs w:val="28"/>
        </w:rPr>
        <w:t>органов местного самоуправления в информационно-телекоммуникационной сети «Интернет»</w:t>
      </w:r>
      <w:r w:rsidR="00CB64F0">
        <w:rPr>
          <w:rFonts w:eastAsia="Times-Roman"/>
          <w:sz w:val="28"/>
          <w:szCs w:val="28"/>
        </w:rPr>
        <w:t>.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3.3. Подача и прием заявки.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Формирование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на ЕПГУ </w:t>
      </w:r>
      <w:r w:rsidRPr="00980505">
        <w:rPr>
          <w:sz w:val="28"/>
          <w:szCs w:val="28"/>
        </w:rPr>
        <w:t>без необходимости дополнительной подачи документов в какой-либо иной форме</w:t>
      </w:r>
      <w:r w:rsidRPr="00980505">
        <w:rPr>
          <w:bCs/>
          <w:sz w:val="28"/>
          <w:szCs w:val="28"/>
        </w:rPr>
        <w:t>.</w:t>
      </w:r>
    </w:p>
    <w:p w:rsidR="00644A64" w:rsidRPr="00980505" w:rsidRDefault="00644A64" w:rsidP="00641EAC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На ЕПГУ размещаются образцы заполнения электронной формы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>.</w:t>
      </w:r>
    </w:p>
    <w:p w:rsidR="00644A64" w:rsidRPr="00980505" w:rsidRDefault="00644A64" w:rsidP="00641EAC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После заполнения заявителем каждого из полей электронной формы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осуществляется автоматическая форматно-логическая проверка сформированной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 xml:space="preserve">. При </w:t>
      </w:r>
      <w:proofErr w:type="gramStart"/>
      <w:r w:rsidRPr="00980505">
        <w:rPr>
          <w:bCs/>
          <w:sz w:val="28"/>
          <w:szCs w:val="28"/>
        </w:rPr>
        <w:t>выявлении</w:t>
      </w:r>
      <w:proofErr w:type="gramEnd"/>
      <w:r w:rsidRPr="00980505">
        <w:rPr>
          <w:bCs/>
          <w:sz w:val="28"/>
          <w:szCs w:val="28"/>
        </w:rPr>
        <w:t xml:space="preserve"> некорректно заполненного поля электронной формы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>.</w:t>
      </w:r>
    </w:p>
    <w:p w:rsidR="00644A64" w:rsidRPr="00980505" w:rsidRDefault="00644A64" w:rsidP="00641EAC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При </w:t>
      </w:r>
      <w:proofErr w:type="gramStart"/>
      <w:r w:rsidRPr="00980505">
        <w:rPr>
          <w:bCs/>
          <w:sz w:val="28"/>
          <w:szCs w:val="28"/>
        </w:rPr>
        <w:t>формировании</w:t>
      </w:r>
      <w:proofErr w:type="gramEnd"/>
      <w:r w:rsidRPr="00980505">
        <w:rPr>
          <w:bCs/>
          <w:sz w:val="28"/>
          <w:szCs w:val="28"/>
        </w:rPr>
        <w:t xml:space="preserve">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>заявителю обеспечивается:</w:t>
      </w:r>
    </w:p>
    <w:p w:rsidR="00644A64" w:rsidRPr="00980505" w:rsidRDefault="00644A64" w:rsidP="00641EAC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возможность копирования и сохранения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>;</w:t>
      </w:r>
    </w:p>
    <w:p w:rsidR="00644A64" w:rsidRPr="00980505" w:rsidRDefault="00644A64" w:rsidP="00641EAC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возможность печати на бумажном носителе копии электронной формы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>;</w:t>
      </w:r>
    </w:p>
    <w:p w:rsidR="00644A64" w:rsidRPr="00980505" w:rsidRDefault="00644A64" w:rsidP="00641EAC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сохранение ранее введенных в электронную форму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80505">
        <w:rPr>
          <w:sz w:val="28"/>
          <w:szCs w:val="28"/>
        </w:rPr>
        <w:t>заявки</w:t>
      </w:r>
      <w:r w:rsidRPr="00980505">
        <w:rPr>
          <w:bCs/>
          <w:sz w:val="28"/>
          <w:szCs w:val="28"/>
        </w:rPr>
        <w:t>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proofErr w:type="gramStart"/>
      <w:r w:rsidRPr="00980505">
        <w:rPr>
          <w:bCs/>
          <w:sz w:val="28"/>
          <w:szCs w:val="28"/>
        </w:rPr>
        <w:t xml:space="preserve">заполнение полей электронной формы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>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</w:t>
      </w:r>
      <w:r w:rsidR="00C209EC" w:rsidRPr="00980505">
        <w:rPr>
          <w:bCs/>
          <w:sz w:val="28"/>
          <w:szCs w:val="28"/>
        </w:rPr>
        <w:t xml:space="preserve"> </w:t>
      </w:r>
      <w:r w:rsidRPr="00980505">
        <w:rPr>
          <w:bCs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</w:t>
      </w:r>
      <w:r w:rsidR="001105A5" w:rsidRPr="00980505">
        <w:rPr>
          <w:bCs/>
          <w:sz w:val="28"/>
          <w:szCs w:val="28"/>
        </w:rPr>
        <w:t>в</w:t>
      </w:r>
      <w:r w:rsidRPr="00980505">
        <w:rPr>
          <w:bCs/>
          <w:sz w:val="28"/>
          <w:szCs w:val="28"/>
        </w:rPr>
        <w:t xml:space="preserve"> части, касающейся сведений, отсутствующих в ЕСИА;</w:t>
      </w:r>
      <w:proofErr w:type="gramEnd"/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980505">
        <w:rPr>
          <w:sz w:val="28"/>
          <w:szCs w:val="28"/>
        </w:rPr>
        <w:t xml:space="preserve">заявки </w:t>
      </w:r>
      <w:r w:rsidRPr="00980505">
        <w:rPr>
          <w:bCs/>
          <w:sz w:val="28"/>
          <w:szCs w:val="28"/>
        </w:rPr>
        <w:t xml:space="preserve">без </w:t>
      </w:r>
      <w:proofErr w:type="gramStart"/>
      <w:r w:rsidRPr="00980505">
        <w:rPr>
          <w:bCs/>
          <w:sz w:val="28"/>
          <w:szCs w:val="28"/>
        </w:rPr>
        <w:t>потери</w:t>
      </w:r>
      <w:proofErr w:type="gramEnd"/>
      <w:r w:rsidRPr="00980505">
        <w:rPr>
          <w:bCs/>
          <w:sz w:val="28"/>
          <w:szCs w:val="28"/>
        </w:rPr>
        <w:t xml:space="preserve"> ранее введенной информации;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возможность доступа заявителя на ЕПГУ к ранее поданным им </w:t>
      </w:r>
      <w:r w:rsidRPr="00980505">
        <w:rPr>
          <w:sz w:val="28"/>
          <w:szCs w:val="28"/>
        </w:rPr>
        <w:t xml:space="preserve">заявкам </w:t>
      </w:r>
      <w:r w:rsidR="008F7CF1">
        <w:rPr>
          <w:sz w:val="28"/>
          <w:szCs w:val="28"/>
        </w:rPr>
        <w:br/>
      </w:r>
      <w:r w:rsidRPr="00980505">
        <w:rPr>
          <w:bCs/>
          <w:sz w:val="28"/>
          <w:szCs w:val="28"/>
        </w:rPr>
        <w:t xml:space="preserve">в течение не менее одного года, а также частично сформированных </w:t>
      </w:r>
      <w:r w:rsidRPr="00980505">
        <w:rPr>
          <w:sz w:val="28"/>
          <w:szCs w:val="28"/>
        </w:rPr>
        <w:t xml:space="preserve">заявок </w:t>
      </w:r>
      <w:r w:rsidRPr="00980505">
        <w:rPr>
          <w:bCs/>
          <w:sz w:val="28"/>
          <w:szCs w:val="28"/>
        </w:rPr>
        <w:t>-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 xml:space="preserve">в течение не менее 3 месяцев. 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Сформированная и подписанная </w:t>
      </w:r>
      <w:r w:rsidRPr="00980505">
        <w:rPr>
          <w:sz w:val="28"/>
          <w:szCs w:val="28"/>
        </w:rPr>
        <w:t>заявка</w:t>
      </w:r>
      <w:r w:rsidR="00980505" w:rsidRPr="00980505">
        <w:rPr>
          <w:bCs/>
          <w:sz w:val="28"/>
          <w:szCs w:val="28"/>
        </w:rPr>
        <w:t xml:space="preserve">, </w:t>
      </w:r>
      <w:r w:rsidR="00806485" w:rsidRPr="00980505">
        <w:rPr>
          <w:bCs/>
          <w:sz w:val="28"/>
          <w:szCs w:val="28"/>
        </w:rPr>
        <w:t>направляе</w:t>
      </w:r>
      <w:r w:rsidRPr="00980505">
        <w:rPr>
          <w:bCs/>
          <w:sz w:val="28"/>
          <w:szCs w:val="28"/>
        </w:rPr>
        <w:t xml:space="preserve">тся в </w:t>
      </w:r>
      <w:r w:rsidR="00FE64BF" w:rsidRPr="00980505">
        <w:rPr>
          <w:bCs/>
          <w:sz w:val="28"/>
          <w:szCs w:val="28"/>
        </w:rPr>
        <w:t>органы местного самоуправления</w:t>
      </w:r>
      <w:r w:rsidRPr="00980505">
        <w:rPr>
          <w:bCs/>
          <w:sz w:val="28"/>
          <w:szCs w:val="28"/>
        </w:rPr>
        <w:t xml:space="preserve"> посредством ЕПГУ.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3.4. </w:t>
      </w:r>
      <w:r w:rsidRPr="00980505">
        <w:rPr>
          <w:bCs/>
          <w:sz w:val="28"/>
          <w:szCs w:val="28"/>
        </w:rPr>
        <w:t>П</w:t>
      </w:r>
      <w:r w:rsidRPr="00980505">
        <w:rPr>
          <w:sz w:val="28"/>
          <w:szCs w:val="28"/>
        </w:rPr>
        <w:t xml:space="preserve">рием и регистрация </w:t>
      </w:r>
      <w:r w:rsidR="00BD2928" w:rsidRPr="00980505">
        <w:rPr>
          <w:sz w:val="28"/>
          <w:szCs w:val="28"/>
        </w:rPr>
        <w:t>структурными подразделениями</w:t>
      </w:r>
      <w:r w:rsidRPr="00980505">
        <w:rPr>
          <w:sz w:val="28"/>
          <w:szCs w:val="28"/>
        </w:rPr>
        <w:t xml:space="preserve"> заявки.</w:t>
      </w:r>
    </w:p>
    <w:p w:rsidR="00644A64" w:rsidRPr="00980505" w:rsidRDefault="004931E9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Органы местного самоуправления </w:t>
      </w:r>
      <w:r w:rsidR="00BD2928" w:rsidRPr="00980505">
        <w:rPr>
          <w:bCs/>
          <w:sz w:val="28"/>
          <w:szCs w:val="28"/>
        </w:rPr>
        <w:t>обеспечиваю</w:t>
      </w:r>
      <w:r w:rsidR="00644A64" w:rsidRPr="00980505">
        <w:rPr>
          <w:bCs/>
          <w:sz w:val="28"/>
          <w:szCs w:val="28"/>
        </w:rPr>
        <w:t xml:space="preserve">т в электронной форме прием документов, необходимых для предоставления услуги, и регистрацию заявки без необходимости повторного представления заявителем таких документов на бумажном носителе в порядке, предусмотренном пунктом 2.1 подраздела 2раздела </w:t>
      </w:r>
      <w:r w:rsidR="00644A64" w:rsidRPr="00980505">
        <w:rPr>
          <w:bCs/>
          <w:sz w:val="28"/>
          <w:szCs w:val="28"/>
          <w:lang w:val="en-US"/>
        </w:rPr>
        <w:t>III</w:t>
      </w:r>
      <w:r w:rsidR="00644A64" w:rsidRPr="00980505">
        <w:rPr>
          <w:bCs/>
          <w:sz w:val="28"/>
          <w:szCs w:val="28"/>
        </w:rPr>
        <w:t xml:space="preserve"> настоящего Регламента.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lastRenderedPageBreak/>
        <w:t xml:space="preserve">После регистрации заявка направляется в </w:t>
      </w:r>
      <w:r w:rsidR="00466A35" w:rsidRPr="00980505">
        <w:rPr>
          <w:rFonts w:eastAsia="Arial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Pr="00980505">
        <w:rPr>
          <w:bCs/>
          <w:sz w:val="28"/>
          <w:szCs w:val="28"/>
        </w:rPr>
        <w:t xml:space="preserve">. 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После принятия заявки структурным подразделением</w:t>
      </w:r>
      <w:r w:rsidR="00C209EC" w:rsidRPr="00980505">
        <w:rPr>
          <w:bCs/>
          <w:sz w:val="28"/>
          <w:szCs w:val="28"/>
        </w:rPr>
        <w:t xml:space="preserve"> органов местного самоуправления </w:t>
      </w:r>
      <w:r w:rsidRPr="00980505">
        <w:rPr>
          <w:bCs/>
          <w:sz w:val="28"/>
          <w:szCs w:val="28"/>
        </w:rPr>
        <w:t xml:space="preserve">статус заявки в личном кабинете на ЕПГУ обновляется до статуса «принято». 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3.5. </w:t>
      </w:r>
      <w:r w:rsidRPr="00980505">
        <w:rPr>
          <w:bCs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Государственная пошлина или иная плата, взимаемая за предоставление государственной услуги, в том числе </w:t>
      </w:r>
      <w:r w:rsidRPr="00980505">
        <w:rPr>
          <w:bCs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980505">
        <w:rPr>
          <w:sz w:val="28"/>
          <w:szCs w:val="28"/>
        </w:rPr>
        <w:t>отсутствует.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sz w:val="28"/>
          <w:szCs w:val="28"/>
        </w:rPr>
        <w:t xml:space="preserve">3.6. </w:t>
      </w:r>
      <w:r w:rsidRPr="00980505">
        <w:rPr>
          <w:bCs/>
          <w:sz w:val="28"/>
          <w:szCs w:val="28"/>
        </w:rPr>
        <w:t xml:space="preserve">Получение результата предоставления государственной услуги. 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1EAC">
        <w:rPr>
          <w:bCs/>
          <w:sz w:val="28"/>
          <w:szCs w:val="28"/>
          <w:highlight w:val="red"/>
        </w:rPr>
        <w:t>Получение результата предоставления государственной услуги в электронной форме не предусмотрено.</w:t>
      </w:r>
      <w:r w:rsidRPr="00980505">
        <w:rPr>
          <w:bCs/>
          <w:sz w:val="28"/>
          <w:szCs w:val="28"/>
        </w:rPr>
        <w:t xml:space="preserve"> 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3.7. Получение заявителем сведений о ходе </w:t>
      </w:r>
      <w:r w:rsidRPr="00980505">
        <w:rPr>
          <w:bCs/>
          <w:sz w:val="28"/>
          <w:szCs w:val="28"/>
        </w:rPr>
        <w:t>предоставления гос</w:t>
      </w:r>
      <w:r w:rsidRPr="00980505">
        <w:rPr>
          <w:sz w:val="28"/>
          <w:szCs w:val="28"/>
        </w:rPr>
        <w:t>ударственной услуги.</w:t>
      </w:r>
    </w:p>
    <w:p w:rsidR="00644A64" w:rsidRPr="00980505" w:rsidRDefault="00641EAC" w:rsidP="003F0401">
      <w:pPr>
        <w:ind w:firstLine="708"/>
        <w:jc w:val="both"/>
        <w:rPr>
          <w:bCs/>
          <w:sz w:val="28"/>
          <w:szCs w:val="28"/>
        </w:rPr>
      </w:pPr>
      <w:r w:rsidRPr="00641EAC">
        <w:rPr>
          <w:bCs/>
          <w:sz w:val="28"/>
          <w:szCs w:val="28"/>
          <w:highlight w:val="red"/>
        </w:rPr>
        <w:t>3.8.</w:t>
      </w:r>
      <w:r>
        <w:rPr>
          <w:bCs/>
          <w:sz w:val="28"/>
          <w:szCs w:val="28"/>
        </w:rPr>
        <w:t xml:space="preserve"> </w:t>
      </w:r>
      <w:r w:rsidR="00644A64" w:rsidRPr="00980505">
        <w:rPr>
          <w:bCs/>
          <w:sz w:val="28"/>
          <w:szCs w:val="28"/>
        </w:rPr>
        <w:t xml:space="preserve">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</w:t>
      </w:r>
      <w:r w:rsidR="00644A64" w:rsidRPr="00980505">
        <w:rPr>
          <w:bCs/>
          <w:sz w:val="28"/>
          <w:szCs w:val="28"/>
          <w:lang w:val="en-US"/>
        </w:rPr>
        <w:t>I</w:t>
      </w:r>
      <w:r w:rsidR="00644A64" w:rsidRPr="00980505">
        <w:rPr>
          <w:bCs/>
          <w:sz w:val="28"/>
          <w:szCs w:val="28"/>
        </w:rPr>
        <w:t xml:space="preserve"> настоящего Регламента.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При </w:t>
      </w:r>
      <w:proofErr w:type="gramStart"/>
      <w:r w:rsidRPr="00980505">
        <w:rPr>
          <w:bCs/>
          <w:sz w:val="28"/>
          <w:szCs w:val="28"/>
        </w:rPr>
        <w:t>предоставлении</w:t>
      </w:r>
      <w:proofErr w:type="gramEnd"/>
      <w:r w:rsidRPr="00980505">
        <w:rPr>
          <w:bCs/>
          <w:sz w:val="28"/>
          <w:szCs w:val="28"/>
        </w:rPr>
        <w:t xml:space="preserve"> услуги в электронной форме заявителю направляется: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уведомление о записи на прием в </w:t>
      </w:r>
      <w:r w:rsidR="00466A35" w:rsidRPr="00980505">
        <w:rPr>
          <w:rFonts w:eastAsia="Arial"/>
          <w:sz w:val="28"/>
          <w:szCs w:val="28"/>
          <w:lang w:eastAsia="ar-SA"/>
        </w:rPr>
        <w:t>структурное подразделение органов местного самоуправления</w:t>
      </w:r>
      <w:r w:rsidR="00CB0C31" w:rsidRPr="00980505">
        <w:rPr>
          <w:rFonts w:eastAsia="Arial"/>
          <w:sz w:val="28"/>
          <w:szCs w:val="28"/>
          <w:lang w:eastAsia="ar-SA"/>
        </w:rPr>
        <w:t xml:space="preserve"> </w:t>
      </w:r>
      <w:r w:rsidRPr="00980505">
        <w:rPr>
          <w:bCs/>
          <w:sz w:val="28"/>
          <w:szCs w:val="28"/>
        </w:rPr>
        <w:t>или многофункциональный центр, содержащее сведения о дате, времени и месте приема;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уведомление о приеме и регистрации заявки, содер</w:t>
      </w:r>
      <w:r w:rsidR="00B8164B" w:rsidRPr="00980505">
        <w:rPr>
          <w:bCs/>
          <w:sz w:val="28"/>
          <w:szCs w:val="28"/>
        </w:rPr>
        <w:t>жащее сведения</w:t>
      </w:r>
      <w:r w:rsidR="00B8164B" w:rsidRPr="00980505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о факте приема заявки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заявки;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уведомление о результатах рассмотрения заявки, содержащее сведения 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 xml:space="preserve">о принятии положительного решения о предоставлении государственной услуги 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 xml:space="preserve">и возможности получить Соглашение либо мотивированный отказ 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в предоставлении государственной услуги.</w:t>
      </w:r>
    </w:p>
    <w:p w:rsidR="00644A64" w:rsidRPr="00980505" w:rsidRDefault="00644A64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1EAC">
        <w:rPr>
          <w:sz w:val="28"/>
          <w:szCs w:val="28"/>
          <w:highlight w:val="red"/>
        </w:rPr>
        <w:t>3.</w:t>
      </w:r>
      <w:r w:rsidR="00641EAC" w:rsidRPr="00641EAC">
        <w:rPr>
          <w:sz w:val="28"/>
          <w:szCs w:val="28"/>
          <w:highlight w:val="red"/>
        </w:rPr>
        <w:t>9</w:t>
      </w:r>
      <w:r w:rsidRPr="00980505">
        <w:rPr>
          <w:sz w:val="28"/>
          <w:szCs w:val="28"/>
        </w:rPr>
        <w:t xml:space="preserve">. </w:t>
      </w:r>
      <w:r w:rsidRPr="00980505">
        <w:rPr>
          <w:bCs/>
          <w:sz w:val="28"/>
          <w:szCs w:val="28"/>
        </w:rPr>
        <w:t xml:space="preserve">Заявителям обеспечивается возможность оценить доступность 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и качество государственной услуги на ЕПГУ.</w:t>
      </w:r>
    </w:p>
    <w:p w:rsidR="00644A64" w:rsidRPr="00980505" w:rsidRDefault="00644A64" w:rsidP="003F0401">
      <w:pPr>
        <w:ind w:firstLine="708"/>
        <w:jc w:val="both"/>
        <w:rPr>
          <w:bCs/>
          <w:sz w:val="28"/>
          <w:szCs w:val="28"/>
        </w:rPr>
      </w:pPr>
      <w:proofErr w:type="gramStart"/>
      <w:r w:rsidRPr="00980505">
        <w:rPr>
          <w:bCs/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8F7CF1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980505">
        <w:rPr>
          <w:bCs/>
          <w:sz w:val="28"/>
          <w:szCs w:val="28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44A64" w:rsidRPr="00980505" w:rsidRDefault="00641EAC" w:rsidP="003F0401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>
        <w:rPr>
          <w:bCs/>
          <w:sz w:val="28"/>
          <w:szCs w:val="28"/>
        </w:rPr>
        <w:lastRenderedPageBreak/>
        <w:t>3.10</w:t>
      </w:r>
      <w:r w:rsidR="00644A64" w:rsidRPr="00980505">
        <w:rPr>
          <w:bCs/>
          <w:sz w:val="28"/>
          <w:szCs w:val="28"/>
        </w:rPr>
        <w:t xml:space="preserve">. </w:t>
      </w:r>
      <w:r w:rsidR="00644A64" w:rsidRPr="00980505">
        <w:rPr>
          <w:rFonts w:eastAsia="Times-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644A64" w:rsidRPr="00980505" w:rsidRDefault="00644A64" w:rsidP="003F0401">
      <w:pPr>
        <w:ind w:firstLine="708"/>
        <w:jc w:val="both"/>
        <w:rPr>
          <w:sz w:val="28"/>
          <w:szCs w:val="28"/>
        </w:rPr>
      </w:pPr>
      <w:r w:rsidRPr="00980505">
        <w:rPr>
          <w:bCs/>
          <w:sz w:val="28"/>
          <w:szCs w:val="28"/>
        </w:rPr>
        <w:t>Заявитель вправе направить жалобу в электронной форме</w:t>
      </w:r>
      <w:r w:rsidR="00496CE9" w:rsidRPr="00980505">
        <w:rPr>
          <w:bCs/>
          <w:sz w:val="28"/>
          <w:szCs w:val="28"/>
        </w:rPr>
        <w:br/>
      </w:r>
      <w:r w:rsidRPr="00980505">
        <w:rPr>
          <w:bCs/>
          <w:sz w:val="28"/>
          <w:szCs w:val="28"/>
        </w:rPr>
        <w:t>в соответствии с порядком, определенным в разделе</w:t>
      </w:r>
      <w:r w:rsidRPr="00980505">
        <w:rPr>
          <w:bCs/>
          <w:sz w:val="28"/>
          <w:szCs w:val="28"/>
          <w:lang w:val="en-US"/>
        </w:rPr>
        <w:t> V</w:t>
      </w:r>
      <w:r w:rsidRPr="00980505">
        <w:rPr>
          <w:bCs/>
          <w:sz w:val="28"/>
          <w:szCs w:val="28"/>
        </w:rPr>
        <w:t xml:space="preserve"> Административного регламента.</w:t>
      </w:r>
    </w:p>
    <w:p w:rsidR="00644A64" w:rsidRPr="00980505" w:rsidRDefault="00641EAC" w:rsidP="003F040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>3.11.</w:t>
      </w:r>
      <w:r w:rsidR="00644A64" w:rsidRPr="00980505">
        <w:rPr>
          <w:sz w:val="28"/>
          <w:szCs w:val="28"/>
        </w:rPr>
        <w:t xml:space="preserve"> Взаимодействие </w:t>
      </w:r>
      <w:r w:rsidR="00E33AF6" w:rsidRPr="00980505">
        <w:rPr>
          <w:rFonts w:eastAsia="Arial"/>
          <w:sz w:val="28"/>
          <w:szCs w:val="28"/>
          <w:lang w:eastAsia="ar-SA"/>
        </w:rPr>
        <w:t>структурных подразделений о</w:t>
      </w:r>
      <w:r w:rsidR="00EC5560" w:rsidRPr="00980505">
        <w:rPr>
          <w:rFonts w:eastAsia="Arial"/>
          <w:sz w:val="28"/>
          <w:szCs w:val="28"/>
          <w:lang w:eastAsia="ar-SA"/>
        </w:rPr>
        <w:t xml:space="preserve">рганов местного самоуправления </w:t>
      </w:r>
      <w:r w:rsidR="00644A64" w:rsidRPr="00980505">
        <w:rPr>
          <w:sz w:val="28"/>
          <w:szCs w:val="28"/>
        </w:rPr>
        <w:t xml:space="preserve">с иными органами государственной власти осуществляется </w:t>
      </w:r>
      <w:r w:rsidR="008F7CF1">
        <w:rPr>
          <w:sz w:val="28"/>
          <w:szCs w:val="28"/>
        </w:rPr>
        <w:br/>
      </w:r>
      <w:r w:rsidR="00644A64" w:rsidRPr="00980505">
        <w:rPr>
          <w:sz w:val="28"/>
          <w:szCs w:val="28"/>
        </w:rPr>
        <w:t xml:space="preserve">в рамках электронного межведомственного взаимодействия при непредставлении заявителем документов, указанных в подразделе 7 раздела </w:t>
      </w:r>
      <w:r w:rsidR="00644A64" w:rsidRPr="00980505">
        <w:rPr>
          <w:sz w:val="28"/>
          <w:szCs w:val="28"/>
          <w:lang w:val="en-US"/>
        </w:rPr>
        <w:t>II</w:t>
      </w:r>
      <w:r w:rsidR="00644A64" w:rsidRPr="00980505">
        <w:rPr>
          <w:sz w:val="28"/>
          <w:szCs w:val="28"/>
        </w:rPr>
        <w:t xml:space="preserve"> настоящего Регламента, </w:t>
      </w:r>
      <w:r w:rsidR="00644A64" w:rsidRPr="00980505">
        <w:rPr>
          <w:rFonts w:eastAsia="Times-Roman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644A64" w:rsidRPr="00980505" w:rsidRDefault="00641EAC" w:rsidP="003F040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3.12</w:t>
      </w:r>
      <w:r w:rsidR="00644A64" w:rsidRPr="00980505">
        <w:rPr>
          <w:bCs/>
          <w:sz w:val="28"/>
          <w:szCs w:val="28"/>
        </w:rPr>
        <w:t xml:space="preserve">. Иные действия, необходимые для предоставления государственной услуги в электронной форме, нормативными правовыми актами </w:t>
      </w:r>
      <w:r w:rsidR="00F9625A" w:rsidRPr="00980505">
        <w:rPr>
          <w:bCs/>
          <w:sz w:val="28"/>
          <w:szCs w:val="28"/>
        </w:rPr>
        <w:br/>
      </w:r>
      <w:r w:rsidR="00644A64" w:rsidRPr="00980505">
        <w:rPr>
          <w:bCs/>
          <w:sz w:val="28"/>
          <w:szCs w:val="28"/>
        </w:rPr>
        <w:t>не предусмотрены.</w:t>
      </w:r>
    </w:p>
    <w:p w:rsidR="00644A64" w:rsidRPr="00980505" w:rsidRDefault="00644A64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</w:p>
    <w:bookmarkEnd w:id="3"/>
    <w:p w:rsidR="00F54E45" w:rsidRPr="00980505" w:rsidRDefault="00F54E45" w:rsidP="003F0401">
      <w:pPr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4. Описание административных процедур, осуществляемых МФЦ</w:t>
      </w:r>
    </w:p>
    <w:p w:rsidR="000C5992" w:rsidRPr="00980505" w:rsidRDefault="000C5992" w:rsidP="003F0401">
      <w:pPr>
        <w:suppressAutoHyphens/>
        <w:ind w:firstLine="705"/>
        <w:jc w:val="both"/>
        <w:rPr>
          <w:rFonts w:eastAsia="Calibri"/>
          <w:b/>
          <w:sz w:val="28"/>
          <w:szCs w:val="28"/>
          <w:lang w:eastAsia="ar-SA"/>
        </w:rPr>
      </w:pPr>
    </w:p>
    <w:p w:rsidR="00641EAC" w:rsidRPr="008B37E8" w:rsidRDefault="00641EAC" w:rsidP="00641EA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red"/>
        </w:rPr>
      </w:pPr>
      <w:r w:rsidRPr="008B37E8">
        <w:rPr>
          <w:b/>
          <w:sz w:val="28"/>
          <w:szCs w:val="28"/>
          <w:highlight w:val="red"/>
        </w:rPr>
        <w:t>4.1. Информирование заявителей о порядке предоставления услуги,</w:t>
      </w:r>
      <w:r>
        <w:rPr>
          <w:b/>
          <w:sz w:val="28"/>
          <w:szCs w:val="28"/>
          <w:highlight w:val="red"/>
        </w:rPr>
        <w:t xml:space="preserve"> </w:t>
      </w:r>
      <w:r w:rsidR="008F7CF1">
        <w:rPr>
          <w:b/>
          <w:sz w:val="28"/>
          <w:szCs w:val="28"/>
          <w:highlight w:val="red"/>
        </w:rPr>
        <w:br/>
      </w:r>
      <w:r w:rsidRPr="008B37E8">
        <w:rPr>
          <w:b/>
          <w:sz w:val="28"/>
          <w:szCs w:val="28"/>
          <w:highlight w:val="red"/>
        </w:rPr>
        <w:t>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</w:t>
      </w:r>
      <w:r w:rsidRPr="008B37E8">
        <w:rPr>
          <w:sz w:val="28"/>
          <w:szCs w:val="28"/>
          <w:highlight w:val="red"/>
        </w:rPr>
        <w:t xml:space="preserve"> 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D136A6">
        <w:rPr>
          <w:rFonts w:eastAsia="Times-Roman"/>
          <w:sz w:val="28"/>
          <w:szCs w:val="28"/>
          <w:highlight w:val="red"/>
        </w:rPr>
        <w:t>4.1.1.</w:t>
      </w:r>
      <w:r w:rsidRPr="00D136A6">
        <w:rPr>
          <w:rFonts w:eastAsia="Times-Roman"/>
          <w:sz w:val="28"/>
          <w:szCs w:val="28"/>
          <w:highlight w:val="red"/>
        </w:rPr>
        <w:tab/>
        <w:t xml:space="preserve">Основанием для начала осуществления административной процедуры является обращение заявителя в МФЦ с целью получения сведений </w:t>
      </w:r>
      <w:r w:rsidR="008F7CF1">
        <w:rPr>
          <w:rFonts w:eastAsia="Times-Roman"/>
          <w:sz w:val="28"/>
          <w:szCs w:val="28"/>
          <w:highlight w:val="red"/>
        </w:rPr>
        <w:br/>
      </w:r>
      <w:r w:rsidRPr="00D136A6">
        <w:rPr>
          <w:rFonts w:eastAsia="Times-Roman"/>
          <w:sz w:val="28"/>
          <w:szCs w:val="28"/>
          <w:highlight w:val="red"/>
        </w:rPr>
        <w:t>о порядке предоставления услуги, о ходе ее предоставления, по иным вопросам, связанным с ее предоставлением.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D136A6">
        <w:rPr>
          <w:rFonts w:eastAsia="Times-Roman"/>
          <w:bCs/>
          <w:sz w:val="28"/>
          <w:szCs w:val="28"/>
          <w:highlight w:val="red"/>
        </w:rPr>
        <w:t xml:space="preserve"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работники МФЦ в соответствии </w:t>
      </w:r>
      <w:r w:rsidR="008F7CF1">
        <w:rPr>
          <w:rFonts w:eastAsia="Times-Roman"/>
          <w:bCs/>
          <w:sz w:val="28"/>
          <w:szCs w:val="28"/>
          <w:highlight w:val="red"/>
        </w:rPr>
        <w:br/>
      </w:r>
      <w:r w:rsidRPr="00D136A6">
        <w:rPr>
          <w:rFonts w:eastAsia="Times-Roman"/>
          <w:bCs/>
          <w:sz w:val="28"/>
          <w:szCs w:val="28"/>
          <w:highlight w:val="red"/>
        </w:rPr>
        <w:t xml:space="preserve">с соглашением о взаимодействии между </w:t>
      </w:r>
      <w:r w:rsidRPr="00D136A6">
        <w:rPr>
          <w:rFonts w:eastAsia="Times-Roman"/>
          <w:sz w:val="28"/>
          <w:szCs w:val="28"/>
          <w:highlight w:val="red"/>
        </w:rPr>
        <w:t>Министерством</w:t>
      </w:r>
      <w:r w:rsidRPr="00D136A6">
        <w:rPr>
          <w:rFonts w:eastAsia="Times-Roman"/>
          <w:bCs/>
          <w:sz w:val="28"/>
          <w:szCs w:val="28"/>
          <w:highlight w:val="red"/>
        </w:rPr>
        <w:t xml:space="preserve"> 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услуг»: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  <w:highlight w:val="red"/>
        </w:rPr>
      </w:pPr>
      <w:proofErr w:type="gramStart"/>
      <w:r w:rsidRPr="00D136A6">
        <w:rPr>
          <w:sz w:val="28"/>
          <w:szCs w:val="28"/>
          <w:highlight w:val="red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  <w:proofErr w:type="gramEnd"/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  <w:highlight w:val="red"/>
        </w:rPr>
      </w:pPr>
      <w:r w:rsidRPr="00D136A6">
        <w:rPr>
          <w:sz w:val="28"/>
          <w:szCs w:val="28"/>
          <w:highlight w:val="red"/>
        </w:rPr>
        <w:t>с использованием инфоматов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  <w:highlight w:val="red"/>
        </w:rPr>
      </w:pPr>
      <w:r w:rsidRPr="00D136A6">
        <w:rPr>
          <w:sz w:val="28"/>
          <w:szCs w:val="28"/>
          <w:highlight w:val="red"/>
        </w:rPr>
        <w:t>с использованием иных способов информирования, доступных в многофункциональном центре.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D136A6">
        <w:rPr>
          <w:rFonts w:eastAsia="Times-Roman"/>
          <w:sz w:val="28"/>
          <w:szCs w:val="28"/>
          <w:highlight w:val="red"/>
        </w:rPr>
        <w:t xml:space="preserve">4.1.2. Работники МФЦ осуществляют консультирование заявителей </w:t>
      </w:r>
      <w:r w:rsidRPr="00D136A6">
        <w:rPr>
          <w:rFonts w:eastAsia="Times-Roman"/>
          <w:sz w:val="28"/>
          <w:szCs w:val="28"/>
          <w:highlight w:val="red"/>
        </w:rPr>
        <w:br/>
        <w:t>о порядке предоставления государственной услуги, в том числе по вопросам: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D136A6">
        <w:rPr>
          <w:rFonts w:eastAsia="Times-Roman"/>
          <w:sz w:val="28"/>
          <w:szCs w:val="28"/>
          <w:highlight w:val="red"/>
        </w:rPr>
        <w:lastRenderedPageBreak/>
        <w:t>сроков и процедур предоставления услуги;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D136A6">
        <w:rPr>
          <w:rFonts w:eastAsia="Times-Roman"/>
          <w:sz w:val="28"/>
          <w:szCs w:val="28"/>
          <w:highlight w:val="red"/>
        </w:rPr>
        <w:t>категории заявителей, имеющих право обращения за получением услуги;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D136A6">
        <w:rPr>
          <w:rFonts w:eastAsia="Times-Roman"/>
          <w:sz w:val="28"/>
          <w:szCs w:val="28"/>
          <w:highlight w:val="red"/>
        </w:rPr>
        <w:t xml:space="preserve">уточнения перечня документов, необходимых при обращении </w:t>
      </w:r>
      <w:r w:rsidRPr="00D136A6">
        <w:rPr>
          <w:rFonts w:eastAsia="Times-Roman"/>
          <w:sz w:val="28"/>
          <w:szCs w:val="28"/>
          <w:highlight w:val="red"/>
        </w:rPr>
        <w:br/>
        <w:t>за получением услуги;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D136A6">
        <w:rPr>
          <w:rFonts w:eastAsia="Times-Roman"/>
          <w:sz w:val="28"/>
          <w:szCs w:val="28"/>
          <w:highlight w:val="red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D136A6">
        <w:rPr>
          <w:rFonts w:eastAsia="Times-Roman"/>
          <w:sz w:val="28"/>
          <w:szCs w:val="28"/>
          <w:highlight w:val="red"/>
        </w:rPr>
        <w:t>4.1.3. 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услуги, ходе ее предоставления.</w:t>
      </w:r>
    </w:p>
    <w:p w:rsidR="00641EAC" w:rsidRPr="00D136A6" w:rsidRDefault="00641EAC" w:rsidP="00641EAC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  <w:highlight w:val="red"/>
        </w:rPr>
      </w:pPr>
      <w:r w:rsidRPr="00D136A6">
        <w:rPr>
          <w:rFonts w:eastAsia="Times-Roman"/>
          <w:sz w:val="28"/>
          <w:szCs w:val="28"/>
          <w:highlight w:val="red"/>
        </w:rPr>
        <w:t xml:space="preserve">4.1.4. Результатом </w:t>
      </w:r>
      <w:r w:rsidRPr="00D136A6">
        <w:rPr>
          <w:bCs/>
          <w:color w:val="000000"/>
          <w:sz w:val="28"/>
          <w:szCs w:val="28"/>
          <w:highlight w:val="red"/>
        </w:rPr>
        <w:t>данной административной процедуры</w:t>
      </w:r>
      <w:r w:rsidRPr="00D136A6">
        <w:rPr>
          <w:sz w:val="28"/>
          <w:szCs w:val="28"/>
          <w:highlight w:val="red"/>
        </w:rPr>
        <w:t xml:space="preserve">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641EAC" w:rsidRDefault="00641EAC" w:rsidP="00641EAC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D136A6">
        <w:rPr>
          <w:sz w:val="28"/>
          <w:szCs w:val="28"/>
          <w:highlight w:val="red"/>
        </w:rPr>
        <w:t xml:space="preserve">4.1.5. Способом фиксации результата </w:t>
      </w:r>
      <w:r w:rsidRPr="00D136A6">
        <w:rPr>
          <w:bCs/>
          <w:color w:val="000000"/>
          <w:sz w:val="28"/>
          <w:szCs w:val="28"/>
          <w:highlight w:val="red"/>
        </w:rPr>
        <w:t>данной административной процедуры является регистрация в информационной системе МФЦ представленной консультации, регистрация направленных ответов по вопросам предоставления государственной услуги.</w:t>
      </w:r>
    </w:p>
    <w:p w:rsidR="00641EAC" w:rsidRPr="00001928" w:rsidRDefault="00641EAC" w:rsidP="00641EAC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</w:rPr>
      </w:pPr>
    </w:p>
    <w:p w:rsidR="00641EAC" w:rsidRPr="00B44A02" w:rsidRDefault="00641EAC" w:rsidP="00641EAC">
      <w:pPr>
        <w:tabs>
          <w:tab w:val="left" w:pos="1560"/>
        </w:tabs>
        <w:autoSpaceDE w:val="0"/>
        <w:ind w:firstLine="709"/>
        <w:jc w:val="both"/>
        <w:rPr>
          <w:b/>
          <w:sz w:val="28"/>
          <w:szCs w:val="28"/>
        </w:rPr>
      </w:pPr>
      <w:r w:rsidRPr="008C043E">
        <w:rPr>
          <w:b/>
          <w:sz w:val="28"/>
          <w:szCs w:val="28"/>
          <w:highlight w:val="red"/>
        </w:rPr>
        <w:t>4.2</w:t>
      </w:r>
      <w:r w:rsidRPr="008C043E">
        <w:rPr>
          <w:b/>
          <w:strike/>
          <w:sz w:val="28"/>
          <w:szCs w:val="28"/>
          <w:highlight w:val="red"/>
        </w:rPr>
        <w:t>.</w:t>
      </w:r>
      <w:r w:rsidRPr="008C043E">
        <w:rPr>
          <w:b/>
          <w:sz w:val="28"/>
          <w:szCs w:val="28"/>
          <w:highlight w:val="red"/>
        </w:rPr>
        <w:t xml:space="preserve"> Прием запросов заявителей о предоставлении государственной услуги и иных документов, необходимых для предоставления государственной услуги</w:t>
      </w:r>
    </w:p>
    <w:p w:rsidR="002279CE" w:rsidRPr="00B44A02" w:rsidRDefault="002279CE" w:rsidP="002279CE">
      <w:pPr>
        <w:ind w:firstLine="705"/>
        <w:jc w:val="both"/>
        <w:rPr>
          <w:sz w:val="28"/>
          <w:szCs w:val="28"/>
        </w:rPr>
      </w:pPr>
      <w:r w:rsidRPr="00B44A02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44A02">
        <w:rPr>
          <w:sz w:val="28"/>
          <w:szCs w:val="28"/>
        </w:rPr>
        <w:t>.1.</w:t>
      </w:r>
      <w:r w:rsidRPr="00B44A02">
        <w:rPr>
          <w:b/>
          <w:sz w:val="28"/>
          <w:szCs w:val="28"/>
        </w:rPr>
        <w:t xml:space="preserve"> </w:t>
      </w:r>
      <w:r w:rsidRPr="00B44A02">
        <w:rPr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Pr="00B44A02">
        <w:rPr>
          <w:bCs/>
          <w:color w:val="000000"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B44A02">
        <w:rPr>
          <w:sz w:val="28"/>
          <w:szCs w:val="28"/>
          <w:lang w:val="en-US"/>
        </w:rPr>
        <w:t>II</w:t>
      </w:r>
      <w:r w:rsidRPr="00B44A02">
        <w:rPr>
          <w:sz w:val="28"/>
          <w:szCs w:val="28"/>
        </w:rPr>
        <w:t xml:space="preserve"> настоящего Регламента.</w:t>
      </w:r>
    </w:p>
    <w:p w:rsidR="002279CE" w:rsidRPr="00B44A02" w:rsidRDefault="002279CE" w:rsidP="002279C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</w:t>
      </w:r>
      <w:r w:rsidRPr="00B44A02">
        <w:rPr>
          <w:bCs/>
          <w:color w:val="000000"/>
          <w:sz w:val="28"/>
          <w:szCs w:val="28"/>
        </w:rPr>
        <w:t>.2. При обращении заявителя в МФЦ сотрудник МФЦ осуществляет следующие действия:</w:t>
      </w:r>
    </w:p>
    <w:p w:rsidR="002279CE" w:rsidRPr="00B44A02" w:rsidRDefault="002279CE" w:rsidP="002279CE">
      <w:pPr>
        <w:ind w:firstLine="708"/>
        <w:jc w:val="both"/>
        <w:rPr>
          <w:bCs/>
          <w:color w:val="000000"/>
          <w:sz w:val="28"/>
          <w:szCs w:val="28"/>
        </w:rPr>
      </w:pPr>
      <w:r w:rsidRPr="00B44A02">
        <w:rPr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2279CE" w:rsidRPr="00B44A02" w:rsidRDefault="002279CE" w:rsidP="002279CE">
      <w:pPr>
        <w:ind w:firstLine="708"/>
        <w:jc w:val="both"/>
        <w:rPr>
          <w:bCs/>
          <w:color w:val="000000"/>
          <w:sz w:val="28"/>
          <w:szCs w:val="28"/>
        </w:rPr>
      </w:pPr>
      <w:r w:rsidRPr="00B44A02">
        <w:rPr>
          <w:bCs/>
          <w:color w:val="000000"/>
          <w:sz w:val="28"/>
          <w:szCs w:val="28"/>
        </w:rPr>
        <w:t xml:space="preserve">проверку поступивших документов на соответствие </w:t>
      </w:r>
      <w:r w:rsidRPr="00B44A02">
        <w:rPr>
          <w:sz w:val="28"/>
          <w:szCs w:val="28"/>
        </w:rPr>
        <w:t xml:space="preserve">перечню документов, предусмотренных подразделом 6 раздела </w:t>
      </w:r>
      <w:r w:rsidRPr="00B44A02">
        <w:rPr>
          <w:bCs/>
          <w:sz w:val="28"/>
          <w:szCs w:val="28"/>
          <w:lang w:val="en-US"/>
        </w:rPr>
        <w:t>II</w:t>
      </w:r>
      <w:r w:rsidRPr="00B44A02">
        <w:rPr>
          <w:bCs/>
          <w:sz w:val="28"/>
          <w:szCs w:val="28"/>
        </w:rPr>
        <w:t xml:space="preserve"> настоящего Регламента</w:t>
      </w:r>
      <w:r w:rsidRPr="00B44A02">
        <w:rPr>
          <w:bCs/>
          <w:color w:val="000000"/>
          <w:sz w:val="28"/>
          <w:szCs w:val="28"/>
        </w:rPr>
        <w:t>;</w:t>
      </w:r>
    </w:p>
    <w:p w:rsidR="002279CE" w:rsidRPr="00B44A02" w:rsidRDefault="002279CE" w:rsidP="002279CE">
      <w:pPr>
        <w:ind w:firstLine="708"/>
        <w:jc w:val="both"/>
        <w:rPr>
          <w:bCs/>
          <w:color w:val="000000"/>
          <w:sz w:val="28"/>
          <w:szCs w:val="28"/>
        </w:rPr>
      </w:pPr>
      <w:r w:rsidRPr="00B44A02">
        <w:rPr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2279CE" w:rsidRPr="00B44A02" w:rsidRDefault="002279CE" w:rsidP="002279CE">
      <w:pPr>
        <w:ind w:firstLine="708"/>
        <w:jc w:val="both"/>
        <w:rPr>
          <w:bCs/>
          <w:color w:val="000000"/>
          <w:sz w:val="28"/>
          <w:szCs w:val="28"/>
        </w:rPr>
      </w:pPr>
      <w:r w:rsidRPr="00B44A02">
        <w:rPr>
          <w:bCs/>
          <w:color w:val="000000"/>
          <w:sz w:val="28"/>
          <w:szCs w:val="28"/>
        </w:rPr>
        <w:t>выдачу заявителю расписки о приеме заявления и документов.</w:t>
      </w:r>
    </w:p>
    <w:p w:rsidR="002279CE" w:rsidRDefault="002279CE" w:rsidP="002279CE">
      <w:pPr>
        <w:ind w:firstLine="708"/>
        <w:jc w:val="both"/>
        <w:rPr>
          <w:rFonts w:eastAsia="Times-Roman"/>
          <w:sz w:val="28"/>
          <w:szCs w:val="28"/>
        </w:rPr>
      </w:pPr>
      <w:r w:rsidRPr="00B44A02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>2</w:t>
      </w:r>
      <w:r w:rsidRPr="00B44A02">
        <w:rPr>
          <w:bCs/>
          <w:color w:val="000000"/>
          <w:sz w:val="28"/>
          <w:szCs w:val="28"/>
        </w:rPr>
        <w:t xml:space="preserve">.3. </w:t>
      </w:r>
      <w:r w:rsidRPr="00B44A02">
        <w:rPr>
          <w:rFonts w:eastAsia="Times-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2279CE" w:rsidRPr="00B44A02" w:rsidRDefault="002279CE" w:rsidP="002279CE">
      <w:pPr>
        <w:ind w:firstLine="708"/>
        <w:jc w:val="both"/>
        <w:rPr>
          <w:bCs/>
          <w:color w:val="000000"/>
          <w:sz w:val="28"/>
          <w:szCs w:val="28"/>
        </w:rPr>
      </w:pPr>
      <w:r w:rsidRPr="008C043E">
        <w:rPr>
          <w:bCs/>
          <w:color w:val="000000"/>
          <w:sz w:val="28"/>
          <w:szCs w:val="28"/>
          <w:highlight w:val="red"/>
        </w:rPr>
        <w:t>4.2.4.</w:t>
      </w:r>
      <w:r w:rsidRPr="008C043E">
        <w:rPr>
          <w:bCs/>
          <w:color w:val="000000"/>
          <w:sz w:val="28"/>
          <w:szCs w:val="28"/>
          <w:highlight w:val="red"/>
        </w:rPr>
        <w:tab/>
        <w:t>Прием и регистрация принятых документов осуществляется в день их поступления в многофункциональный центр.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4.2.5.</w:t>
      </w:r>
      <w:r w:rsidRPr="00980505">
        <w:rPr>
          <w:rFonts w:eastAsia="Calibri"/>
          <w:b/>
          <w:sz w:val="28"/>
          <w:szCs w:val="28"/>
          <w:lang w:eastAsia="ar-SA"/>
        </w:rPr>
        <w:t xml:space="preserve"> </w:t>
      </w:r>
      <w:r w:rsidR="000C5992" w:rsidRPr="00980505">
        <w:rPr>
          <w:sz w:val="28"/>
          <w:szCs w:val="28"/>
        </w:rPr>
        <w:t xml:space="preserve">Критериями принятия решения по </w:t>
      </w:r>
      <w:r w:rsidR="000C5992" w:rsidRPr="00980505">
        <w:rPr>
          <w:rFonts w:eastAsia="Times-Roman"/>
          <w:sz w:val="28"/>
          <w:szCs w:val="28"/>
        </w:rPr>
        <w:t xml:space="preserve">данной </w:t>
      </w:r>
      <w:r w:rsidR="000C5992" w:rsidRPr="00980505">
        <w:rPr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="000C5992" w:rsidRPr="00980505">
        <w:rPr>
          <w:sz w:val="28"/>
          <w:szCs w:val="28"/>
          <w:lang w:val="en-US"/>
        </w:rPr>
        <w:t>II</w:t>
      </w:r>
      <w:r w:rsidR="002279CE">
        <w:rPr>
          <w:sz w:val="28"/>
          <w:szCs w:val="28"/>
        </w:rPr>
        <w:t xml:space="preserve"> настоящего Административного Регламента.</w:t>
      </w:r>
    </w:p>
    <w:p w:rsidR="002279CE" w:rsidRPr="00B44A02" w:rsidRDefault="002279CE" w:rsidP="002279CE">
      <w:pPr>
        <w:ind w:firstLine="709"/>
        <w:jc w:val="both"/>
        <w:rPr>
          <w:bCs/>
          <w:color w:val="000000"/>
          <w:sz w:val="28"/>
          <w:szCs w:val="28"/>
        </w:rPr>
      </w:pPr>
      <w:r w:rsidRPr="00B44A02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44A0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44A02">
        <w:rPr>
          <w:sz w:val="28"/>
          <w:szCs w:val="28"/>
        </w:rPr>
        <w:t xml:space="preserve">. </w:t>
      </w:r>
      <w:r w:rsidRPr="00B44A02">
        <w:rPr>
          <w:bCs/>
          <w:color w:val="000000"/>
          <w:sz w:val="28"/>
          <w:szCs w:val="28"/>
        </w:rPr>
        <w:t xml:space="preserve">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2279CE" w:rsidRPr="00B44A02" w:rsidRDefault="002279CE" w:rsidP="002279CE">
      <w:pPr>
        <w:ind w:firstLine="709"/>
        <w:jc w:val="both"/>
        <w:rPr>
          <w:bCs/>
          <w:color w:val="000000"/>
          <w:sz w:val="28"/>
          <w:szCs w:val="28"/>
        </w:rPr>
      </w:pPr>
      <w:r w:rsidRPr="00B44A02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>2</w:t>
      </w:r>
      <w:r w:rsidRPr="00B44A0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7</w:t>
      </w:r>
      <w:r w:rsidRPr="00B44A02">
        <w:rPr>
          <w:bCs/>
          <w:color w:val="000000"/>
          <w:sz w:val="28"/>
          <w:szCs w:val="28"/>
        </w:rPr>
        <w:t xml:space="preserve">. Способом фиксации результата данной административной процедуры является регистрация необходимых для предоставления </w:t>
      </w:r>
      <w:r w:rsidRPr="00B44A02">
        <w:rPr>
          <w:bCs/>
          <w:color w:val="000000"/>
          <w:sz w:val="28"/>
          <w:szCs w:val="28"/>
        </w:rPr>
        <w:lastRenderedPageBreak/>
        <w:t>государственной услуги документов в информационной системе МФЦ и выдача расписки об их принятии заявителю.</w:t>
      </w:r>
    </w:p>
    <w:p w:rsidR="002279CE" w:rsidRDefault="002279CE" w:rsidP="003F0401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44A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B44A02">
        <w:rPr>
          <w:b/>
          <w:sz w:val="28"/>
          <w:szCs w:val="28"/>
        </w:rPr>
        <w:t xml:space="preserve">. Формирование и направление межведомственных запросов </w:t>
      </w:r>
    </w:p>
    <w:p w:rsidR="002279CE" w:rsidRDefault="00F54E45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4.3.1.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Основанием для начала </w:t>
      </w:r>
      <w:r w:rsidRPr="00980505">
        <w:rPr>
          <w:rFonts w:eastAsia="Times-Roman"/>
          <w:sz w:val="28"/>
          <w:szCs w:val="28"/>
          <w:lang w:eastAsia="ar-SA"/>
        </w:rPr>
        <w:t>данной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административной процедуры является</w:t>
      </w:r>
      <w:r w:rsidR="002279CE">
        <w:rPr>
          <w:rFonts w:eastAsia="Calibri"/>
          <w:bCs/>
          <w:sz w:val="28"/>
          <w:szCs w:val="28"/>
          <w:lang w:eastAsia="ar-SA"/>
        </w:rPr>
        <w:t>:</w:t>
      </w:r>
    </w:p>
    <w:p w:rsidR="002279CE" w:rsidRDefault="002279CE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B44A02">
        <w:rPr>
          <w:rFonts w:eastAsia="Times-Roman"/>
          <w:color w:val="000000"/>
          <w:sz w:val="28"/>
          <w:szCs w:val="28"/>
        </w:rPr>
        <w:t xml:space="preserve">отсутствие документов, указанных в подразделе 7 раздела </w:t>
      </w:r>
      <w:r w:rsidRPr="00B44A02">
        <w:rPr>
          <w:rFonts w:eastAsia="Times-Roman"/>
          <w:color w:val="000000"/>
          <w:sz w:val="28"/>
          <w:szCs w:val="28"/>
          <w:lang w:val="en-US"/>
        </w:rPr>
        <w:t>II</w:t>
      </w:r>
      <w:r w:rsidRPr="00B44A02">
        <w:rPr>
          <w:rFonts w:eastAsia="Times-Roman"/>
          <w:color w:val="000000"/>
          <w:sz w:val="28"/>
          <w:szCs w:val="28"/>
        </w:rPr>
        <w:t xml:space="preserve"> настоящего Регламента, не представленных заявителем по собственной инициативе;</w:t>
      </w:r>
    </w:p>
    <w:p w:rsidR="002279CE" w:rsidRPr="00B44A02" w:rsidRDefault="002279CE" w:rsidP="002279CE">
      <w:pPr>
        <w:autoSpaceDE w:val="0"/>
        <w:autoSpaceDN w:val="0"/>
        <w:adjustRightInd w:val="0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B44A02">
        <w:rPr>
          <w:rFonts w:eastAsia="Times-Roman"/>
          <w:color w:val="000000"/>
          <w:sz w:val="28"/>
          <w:szCs w:val="28"/>
        </w:rPr>
        <w:t xml:space="preserve">наличие документов, указанных в подразделе 7 раздела </w:t>
      </w:r>
      <w:r w:rsidRPr="00B44A02">
        <w:rPr>
          <w:rFonts w:eastAsia="Times-Roman"/>
          <w:color w:val="000000"/>
          <w:sz w:val="28"/>
          <w:szCs w:val="28"/>
          <w:lang w:val="en-US"/>
        </w:rPr>
        <w:t>II</w:t>
      </w:r>
      <w:r w:rsidRPr="00B44A02">
        <w:rPr>
          <w:rFonts w:eastAsia="Times-Roman"/>
          <w:color w:val="000000"/>
          <w:sz w:val="28"/>
          <w:szCs w:val="28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2279CE" w:rsidRPr="00B44A02" w:rsidRDefault="002279CE" w:rsidP="002279CE">
      <w:pPr>
        <w:ind w:firstLine="708"/>
        <w:jc w:val="both"/>
        <w:rPr>
          <w:rFonts w:eastAsia="Times-Roman"/>
          <w:sz w:val="28"/>
          <w:szCs w:val="28"/>
        </w:rPr>
      </w:pPr>
      <w:r>
        <w:rPr>
          <w:bCs/>
          <w:color w:val="000000"/>
          <w:sz w:val="28"/>
          <w:szCs w:val="28"/>
        </w:rPr>
        <w:t>4.3</w:t>
      </w:r>
      <w:r w:rsidRPr="00B44A02">
        <w:rPr>
          <w:bCs/>
          <w:color w:val="000000"/>
          <w:sz w:val="28"/>
          <w:szCs w:val="28"/>
        </w:rPr>
        <w:t xml:space="preserve">.2. Сотрудник МФЦ </w:t>
      </w:r>
      <w:r w:rsidRPr="00B44A02">
        <w:rPr>
          <w:rFonts w:eastAsia="Times-Roman"/>
          <w:sz w:val="28"/>
          <w:szCs w:val="28"/>
        </w:rPr>
        <w:t xml:space="preserve">при помощи </w:t>
      </w:r>
      <w:r w:rsidRPr="00B44A02">
        <w:rPr>
          <w:bCs/>
          <w:sz w:val="28"/>
          <w:szCs w:val="28"/>
        </w:rPr>
        <w:t>системы межведомственного электронного взаимодействия</w:t>
      </w:r>
      <w:r w:rsidRPr="00B44A02">
        <w:rPr>
          <w:rFonts w:eastAsia="Times-Roman"/>
          <w:sz w:val="28"/>
          <w:szCs w:val="28"/>
        </w:rPr>
        <w:t xml:space="preserve"> осуществляет формирование запросов в </w:t>
      </w:r>
      <w:r w:rsidRPr="00B44A02">
        <w:rPr>
          <w:sz w:val="28"/>
          <w:szCs w:val="28"/>
        </w:rPr>
        <w:t>органы  (организации), участвующие в предоставлении государственной услуги,</w:t>
      </w:r>
      <w:r w:rsidRPr="00B44A02">
        <w:rPr>
          <w:b/>
          <w:sz w:val="28"/>
          <w:szCs w:val="28"/>
        </w:rPr>
        <w:t xml:space="preserve"> </w:t>
      </w:r>
      <w:r w:rsidRPr="00B44A02">
        <w:rPr>
          <w:rFonts w:eastAsia="Times-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2279CE" w:rsidRPr="00B44A02" w:rsidRDefault="002279CE" w:rsidP="002279C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44A02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>3</w:t>
      </w:r>
      <w:r w:rsidRPr="00B44A02">
        <w:rPr>
          <w:bCs/>
          <w:color w:val="000000"/>
          <w:sz w:val="28"/>
          <w:szCs w:val="28"/>
        </w:rPr>
        <w:t xml:space="preserve">.3. Особенности осуществления межведомственного взаимодействия сотрудниками МФЦ устанавливаются Соглашением о взаимодействии между </w:t>
      </w:r>
      <w:r>
        <w:rPr>
          <w:rFonts w:eastAsia="Times-Roman"/>
          <w:sz w:val="28"/>
          <w:szCs w:val="28"/>
        </w:rPr>
        <w:t>структурным</w:t>
      </w:r>
      <w:r w:rsidRPr="00453C07">
        <w:rPr>
          <w:rFonts w:eastAsia="Times-Roman"/>
          <w:sz w:val="28"/>
          <w:szCs w:val="28"/>
        </w:rPr>
        <w:t xml:space="preserve"> подразделение</w:t>
      </w:r>
      <w:r>
        <w:rPr>
          <w:rFonts w:eastAsia="Times-Roman"/>
          <w:sz w:val="28"/>
          <w:szCs w:val="28"/>
        </w:rPr>
        <w:t>м</w:t>
      </w:r>
      <w:r w:rsidRPr="001C19E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органа</w:t>
      </w:r>
      <w:r w:rsidRPr="00453C07">
        <w:rPr>
          <w:iCs/>
          <w:sz w:val="28"/>
          <w:szCs w:val="28"/>
        </w:rPr>
        <w:t xml:space="preserve"> местного самоуправления</w:t>
      </w:r>
      <w:r w:rsidRPr="00B44A02">
        <w:rPr>
          <w:bCs/>
          <w:color w:val="000000"/>
          <w:sz w:val="28"/>
          <w:szCs w:val="28"/>
        </w:rPr>
        <w:t xml:space="preserve"> и </w:t>
      </w:r>
      <w:r w:rsidRPr="00F07F95">
        <w:rPr>
          <w:rFonts w:eastAsia="Times-Roman"/>
          <w:sz w:val="28"/>
          <w:szCs w:val="28"/>
        </w:rPr>
        <w:t>соответствующего МФЦ</w:t>
      </w:r>
      <w:r w:rsidRPr="00B44A02">
        <w:rPr>
          <w:bCs/>
          <w:color w:val="000000"/>
          <w:sz w:val="28"/>
          <w:szCs w:val="28"/>
        </w:rPr>
        <w:t>.</w:t>
      </w:r>
    </w:p>
    <w:p w:rsidR="002279CE" w:rsidRPr="00B44A02" w:rsidRDefault="002279CE" w:rsidP="002279CE">
      <w:pPr>
        <w:ind w:firstLine="708"/>
        <w:jc w:val="both"/>
        <w:rPr>
          <w:bCs/>
          <w:i/>
          <w:strike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</w:t>
      </w:r>
      <w:r w:rsidRPr="00B44A02">
        <w:rPr>
          <w:bCs/>
          <w:color w:val="000000"/>
          <w:sz w:val="28"/>
          <w:szCs w:val="28"/>
        </w:rPr>
        <w:t>.4.</w:t>
      </w:r>
      <w:r w:rsidRPr="00B44A02">
        <w:rPr>
          <w:bCs/>
          <w:i/>
          <w:color w:val="000000"/>
          <w:sz w:val="28"/>
          <w:szCs w:val="28"/>
        </w:rPr>
        <w:t xml:space="preserve"> </w:t>
      </w:r>
      <w:r w:rsidRPr="00B44A02">
        <w:rPr>
          <w:rFonts w:eastAsia="Times-Roman"/>
          <w:sz w:val="28"/>
          <w:szCs w:val="28"/>
        </w:rPr>
        <w:t>Должностным лицом, ответственным за выполнение данной административной процедуры, является сотрудник МФЦ.</w:t>
      </w:r>
    </w:p>
    <w:p w:rsidR="002279CE" w:rsidRPr="00B44A02" w:rsidRDefault="002279CE" w:rsidP="002279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B44A02">
        <w:rPr>
          <w:sz w:val="28"/>
          <w:szCs w:val="28"/>
        </w:rPr>
        <w:t>.5.</w:t>
      </w:r>
      <w:r w:rsidRPr="00B44A02">
        <w:rPr>
          <w:b/>
          <w:sz w:val="28"/>
          <w:szCs w:val="28"/>
        </w:rPr>
        <w:t xml:space="preserve"> </w:t>
      </w:r>
      <w:r w:rsidRPr="00B44A02">
        <w:rPr>
          <w:sz w:val="28"/>
          <w:szCs w:val="28"/>
        </w:rPr>
        <w:t xml:space="preserve">Критериями принятия решения по </w:t>
      </w:r>
      <w:r w:rsidRPr="00B44A02">
        <w:rPr>
          <w:rFonts w:eastAsia="Times-Roman"/>
          <w:sz w:val="28"/>
          <w:szCs w:val="28"/>
        </w:rPr>
        <w:t xml:space="preserve">данной </w:t>
      </w:r>
      <w:r w:rsidRPr="00B44A02">
        <w:rPr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B44A02">
        <w:rPr>
          <w:sz w:val="28"/>
          <w:szCs w:val="28"/>
          <w:lang w:val="en-US"/>
        </w:rPr>
        <w:t>II</w:t>
      </w:r>
      <w:r w:rsidRPr="00B44A02">
        <w:rPr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B44A02">
        <w:rPr>
          <w:rFonts w:eastAsia="Times-Roman"/>
          <w:sz w:val="28"/>
          <w:szCs w:val="28"/>
        </w:rPr>
        <w:t>не соответствующих требованиям к данным документам.</w:t>
      </w:r>
    </w:p>
    <w:p w:rsidR="002279CE" w:rsidRPr="00B44A02" w:rsidRDefault="002279CE" w:rsidP="002279CE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B44A02">
        <w:rPr>
          <w:rFonts w:eastAsia="Times-Roman"/>
          <w:sz w:val="28"/>
          <w:szCs w:val="28"/>
        </w:rPr>
        <w:t>4.</w:t>
      </w:r>
      <w:r>
        <w:rPr>
          <w:rFonts w:eastAsia="Times-Roman"/>
          <w:sz w:val="28"/>
          <w:szCs w:val="28"/>
        </w:rPr>
        <w:t>3</w:t>
      </w:r>
      <w:r w:rsidRPr="00B44A02">
        <w:rPr>
          <w:rFonts w:eastAsia="Times-Roman"/>
          <w:sz w:val="28"/>
          <w:szCs w:val="28"/>
        </w:rPr>
        <w:t>.6. Результатом административной процедуры является получение запрашиваемых документов или информации.</w:t>
      </w:r>
    </w:p>
    <w:p w:rsidR="002279CE" w:rsidRPr="00657F56" w:rsidRDefault="002279CE" w:rsidP="00227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A02">
        <w:rPr>
          <w:rFonts w:eastAsia="Times-Roman"/>
          <w:sz w:val="28"/>
          <w:szCs w:val="28"/>
        </w:rPr>
        <w:t>4.</w:t>
      </w:r>
      <w:r>
        <w:rPr>
          <w:rFonts w:eastAsia="Times-Roman"/>
          <w:sz w:val="28"/>
          <w:szCs w:val="28"/>
        </w:rPr>
        <w:t>3</w:t>
      </w:r>
      <w:r w:rsidRPr="00B44A02">
        <w:rPr>
          <w:rFonts w:eastAsia="Times-Roman"/>
          <w:sz w:val="28"/>
          <w:szCs w:val="28"/>
        </w:rPr>
        <w:t xml:space="preserve">.7. </w:t>
      </w:r>
      <w:r w:rsidRPr="00B44A02">
        <w:rPr>
          <w:sz w:val="28"/>
          <w:szCs w:val="28"/>
        </w:rPr>
        <w:t xml:space="preserve">Способом фиксации результата данной административной процедуры являются полученные </w:t>
      </w:r>
      <w:r w:rsidRPr="00B44A02">
        <w:rPr>
          <w:bCs/>
          <w:sz w:val="28"/>
          <w:szCs w:val="28"/>
        </w:rPr>
        <w:t>по каналам межведомственного взаимодействия документы (</w:t>
      </w:r>
      <w:r w:rsidRPr="00657F56">
        <w:rPr>
          <w:bCs/>
          <w:sz w:val="28"/>
          <w:szCs w:val="28"/>
        </w:rPr>
        <w:t>информация) от иных органов (организаций), необходимые для предоставления государственной услуги.</w:t>
      </w:r>
    </w:p>
    <w:p w:rsidR="004D7FAB" w:rsidRPr="00453C07" w:rsidRDefault="00F54E45" w:rsidP="004D7FAB">
      <w:pPr>
        <w:ind w:firstLine="709"/>
        <w:jc w:val="both"/>
        <w:rPr>
          <w:b/>
          <w:sz w:val="28"/>
          <w:szCs w:val="28"/>
        </w:rPr>
      </w:pPr>
      <w:r w:rsidRPr="00980505">
        <w:rPr>
          <w:rFonts w:eastAsia="Calibri"/>
          <w:b/>
          <w:bCs/>
          <w:sz w:val="28"/>
          <w:szCs w:val="28"/>
          <w:lang w:eastAsia="ar-SA"/>
        </w:rPr>
        <w:t xml:space="preserve">4.4. </w:t>
      </w:r>
      <w:r w:rsidR="004D7FAB" w:rsidRPr="008C043E">
        <w:rPr>
          <w:b/>
          <w:sz w:val="28"/>
          <w:szCs w:val="28"/>
          <w:highlight w:val="red"/>
        </w:rPr>
        <w:t xml:space="preserve">Выдача заявителю Соглашения или уведомления об отказе в предоставлении </w:t>
      </w:r>
      <w:r w:rsidR="004D7FAB" w:rsidRPr="008C043E">
        <w:rPr>
          <w:b/>
          <w:bCs/>
          <w:color w:val="000000"/>
          <w:sz w:val="28"/>
          <w:szCs w:val="28"/>
          <w:highlight w:val="red"/>
        </w:rPr>
        <w:t xml:space="preserve">государственной </w:t>
      </w:r>
      <w:r w:rsidR="004D7FAB" w:rsidRPr="008C043E">
        <w:rPr>
          <w:b/>
          <w:sz w:val="28"/>
          <w:szCs w:val="28"/>
          <w:highlight w:val="red"/>
        </w:rPr>
        <w:t>услуги</w:t>
      </w:r>
      <w:r w:rsidR="004D7FAB" w:rsidRPr="00453C07">
        <w:rPr>
          <w:b/>
          <w:sz w:val="28"/>
          <w:szCs w:val="28"/>
        </w:rPr>
        <w:t>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4.4.1. 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Основанием для начала данной административной процедуры является поступление в МФЦ от </w:t>
      </w:r>
      <w:r w:rsidRPr="00980505">
        <w:rPr>
          <w:rFonts w:eastAsia="Times-Roman" w:cs="Calibri"/>
          <w:sz w:val="28"/>
          <w:szCs w:val="28"/>
          <w:lang w:eastAsia="ar-SA"/>
        </w:rPr>
        <w:t xml:space="preserve">структурного подразделения </w:t>
      </w:r>
      <w:r w:rsidRPr="00980505">
        <w:rPr>
          <w:rFonts w:eastAsia="Calibri" w:cs="Calibri"/>
          <w:sz w:val="28"/>
          <w:szCs w:val="28"/>
          <w:lang w:eastAsia="ar-SA"/>
        </w:rPr>
        <w:t>о</w:t>
      </w:r>
      <w:r w:rsidR="006019A1" w:rsidRPr="00980505">
        <w:rPr>
          <w:rFonts w:eastAsia="Calibri" w:cs="Calibri"/>
          <w:sz w:val="28"/>
          <w:szCs w:val="28"/>
          <w:lang w:eastAsia="ar-SA"/>
        </w:rPr>
        <w:t>ргана местного самоуправления</w:t>
      </w:r>
      <w:r w:rsidRPr="00980505">
        <w:rPr>
          <w:rFonts w:eastAsia="Calibri" w:cs="Calibri"/>
          <w:sz w:val="28"/>
          <w:szCs w:val="28"/>
          <w:lang w:eastAsia="ar-SA"/>
        </w:rPr>
        <w:t xml:space="preserve"> Соглашения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="00121689" w:rsidRPr="00980505">
        <w:rPr>
          <w:rFonts w:eastAsia="Calibri"/>
          <w:bCs/>
          <w:sz w:val="28"/>
          <w:szCs w:val="28"/>
          <w:lang w:eastAsia="ar-SA"/>
        </w:rPr>
        <w:t>или уведомления об отказе в предоставлении государственной услуги в случае, когда заявитель указал способ получения Соглашения или уведомления об отказе в предоставлении государственной услуги путем обращения в МФЦ</w:t>
      </w:r>
      <w:r w:rsidRPr="00980505">
        <w:rPr>
          <w:rFonts w:eastAsia="Calibri"/>
          <w:bCs/>
          <w:sz w:val="28"/>
          <w:szCs w:val="28"/>
          <w:lang w:eastAsia="ar-SA"/>
        </w:rPr>
        <w:t>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>4.4.2. П</w:t>
      </w:r>
      <w:r w:rsidRPr="00980505">
        <w:rPr>
          <w:rFonts w:eastAsia="Calibri"/>
          <w:sz w:val="28"/>
          <w:szCs w:val="28"/>
          <w:lang w:eastAsia="ar-SA"/>
        </w:rPr>
        <w:t xml:space="preserve">ри выдаче </w:t>
      </w:r>
      <w:r w:rsidRPr="00980505">
        <w:rPr>
          <w:sz w:val="28"/>
          <w:szCs w:val="28"/>
          <w:lang w:eastAsia="ar-SA"/>
        </w:rPr>
        <w:t xml:space="preserve">Соглашения или уведомления об отказе в предоставлении </w:t>
      </w:r>
      <w:r w:rsidR="003710B8" w:rsidRPr="00980505">
        <w:rPr>
          <w:sz w:val="28"/>
          <w:szCs w:val="28"/>
          <w:lang w:eastAsia="ar-SA"/>
        </w:rPr>
        <w:t>государственной услуги</w:t>
      </w:r>
      <w:r w:rsidRPr="00980505">
        <w:rPr>
          <w:rFonts w:eastAsia="Calibri"/>
          <w:bCs/>
          <w:sz w:val="28"/>
          <w:szCs w:val="28"/>
          <w:lang w:eastAsia="en-US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>специалист МФЦ:</w:t>
      </w:r>
    </w:p>
    <w:p w:rsidR="00F54E45" w:rsidRPr="00980505" w:rsidRDefault="00F54E45" w:rsidP="003F0401">
      <w:pPr>
        <w:widowControl w:val="0"/>
        <w:tabs>
          <w:tab w:val="left" w:pos="793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>устанавливает личность заявителя (личность и полномочия представителя);</w:t>
      </w:r>
    </w:p>
    <w:p w:rsidR="00F54E45" w:rsidRPr="00980505" w:rsidRDefault="00F54E45" w:rsidP="003F0401">
      <w:pPr>
        <w:widowControl w:val="0"/>
        <w:tabs>
          <w:tab w:val="left" w:pos="790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выдает заявителю (представителю заявителя) Соглашение или уведомление об отказе в предоставлении </w:t>
      </w:r>
      <w:r w:rsidRPr="00980505">
        <w:rPr>
          <w:sz w:val="28"/>
          <w:szCs w:val="28"/>
        </w:rPr>
        <w:t>государственной</w:t>
      </w:r>
      <w:r w:rsidRPr="00980505">
        <w:rPr>
          <w:bCs/>
          <w:sz w:val="28"/>
          <w:szCs w:val="28"/>
        </w:rPr>
        <w:t xml:space="preserve"> </w:t>
      </w:r>
      <w:r w:rsidRPr="00980505">
        <w:rPr>
          <w:rFonts w:eastAsia="Times-Roman"/>
          <w:sz w:val="28"/>
          <w:szCs w:val="28"/>
        </w:rPr>
        <w:t>услуги</w:t>
      </w:r>
      <w:r w:rsidRPr="00980505">
        <w:rPr>
          <w:bCs/>
          <w:sz w:val="28"/>
          <w:szCs w:val="28"/>
        </w:rPr>
        <w:t>;</w:t>
      </w:r>
    </w:p>
    <w:p w:rsidR="00F54E45" w:rsidRPr="00980505" w:rsidRDefault="00F54E45" w:rsidP="003F0401">
      <w:pPr>
        <w:widowControl w:val="0"/>
        <w:tabs>
          <w:tab w:val="left" w:pos="793"/>
        </w:tabs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lastRenderedPageBreak/>
        <w:t xml:space="preserve">отказывает в выдаче </w:t>
      </w:r>
      <w:r w:rsidRPr="00980505">
        <w:rPr>
          <w:sz w:val="28"/>
          <w:szCs w:val="28"/>
        </w:rPr>
        <w:t>Соглашения</w:t>
      </w:r>
      <w:r w:rsidRPr="00980505">
        <w:rPr>
          <w:bCs/>
          <w:sz w:val="28"/>
          <w:szCs w:val="28"/>
        </w:rPr>
        <w:t xml:space="preserve">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вводит информацию в базу о фактической дате выдачи </w:t>
      </w:r>
      <w:r w:rsidRPr="00980505">
        <w:rPr>
          <w:sz w:val="28"/>
          <w:szCs w:val="28"/>
          <w:lang w:eastAsia="ar-SA"/>
        </w:rPr>
        <w:t>Соглашения</w:t>
      </w:r>
      <w:r w:rsidRPr="00980505">
        <w:rPr>
          <w:rFonts w:ascii="Calibri" w:eastAsia="Calibri" w:hAnsi="Calibri" w:cs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>заявителю (представителю заявителя).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Сотрудник МФЦ уведомляет заявителя о готовности к выдаче </w:t>
      </w:r>
      <w:r w:rsidRPr="00980505">
        <w:rPr>
          <w:sz w:val="28"/>
          <w:szCs w:val="28"/>
          <w:lang w:eastAsia="ar-SA"/>
        </w:rPr>
        <w:t>Соглашения</w:t>
      </w:r>
      <w:r w:rsidRPr="00980505">
        <w:rPr>
          <w:rFonts w:ascii="Calibri" w:eastAsia="Calibri" w:hAnsi="Calibri" w:cs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в течение 1 рабочего дня со дня получении </w:t>
      </w:r>
      <w:r w:rsidRPr="00980505">
        <w:rPr>
          <w:sz w:val="28"/>
          <w:szCs w:val="28"/>
          <w:lang w:eastAsia="ar-SA"/>
        </w:rPr>
        <w:t>Соглашения</w:t>
      </w:r>
      <w:r w:rsidRPr="00980505">
        <w:rPr>
          <w:rFonts w:ascii="Calibri" w:eastAsia="Calibri" w:hAnsi="Calibri" w:cs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из органа местного самоуправления посредством СМС-сообщения. 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4.4.3. </w:t>
      </w:r>
      <w:r w:rsidRPr="00980505">
        <w:rPr>
          <w:rFonts w:eastAsia="Times-Roman"/>
          <w:sz w:val="28"/>
          <w:szCs w:val="28"/>
          <w:lang w:eastAsia="ar-SA"/>
        </w:rPr>
        <w:t xml:space="preserve">Должностным лицом, ответственным за координацию выполнения административной процедуры, является сотрудник МФЦ, осуществляющий выдачу </w:t>
      </w:r>
      <w:r w:rsidRPr="00980505">
        <w:rPr>
          <w:sz w:val="28"/>
          <w:szCs w:val="28"/>
          <w:lang w:eastAsia="ar-SA"/>
        </w:rPr>
        <w:t>Соглашения</w:t>
      </w:r>
      <w:r w:rsidRPr="00980505">
        <w:rPr>
          <w:rFonts w:eastAsia="Times-Roman"/>
          <w:sz w:val="28"/>
          <w:szCs w:val="28"/>
          <w:lang w:eastAsia="ar-SA"/>
        </w:rPr>
        <w:t xml:space="preserve"> или </w:t>
      </w:r>
      <w:r w:rsidRPr="00980505">
        <w:rPr>
          <w:rFonts w:eastAsia="Calibri"/>
          <w:sz w:val="28"/>
          <w:szCs w:val="28"/>
          <w:lang w:eastAsia="ar-SA"/>
        </w:rPr>
        <w:t xml:space="preserve">уведомления об отказе в предоставлении услуги. 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4.4.4. </w:t>
      </w:r>
      <w:r w:rsidRPr="00980505">
        <w:rPr>
          <w:rFonts w:eastAsia="Calibri"/>
          <w:sz w:val="28"/>
          <w:szCs w:val="28"/>
          <w:lang w:eastAsia="ar-SA"/>
        </w:rPr>
        <w:t xml:space="preserve">Критериями принятия решения по данной административной процедуре является выбор заявителем способа получения </w:t>
      </w:r>
      <w:r w:rsidRPr="00980505">
        <w:rPr>
          <w:rFonts w:eastAsia="Times-Roman"/>
          <w:sz w:val="28"/>
          <w:szCs w:val="28"/>
          <w:lang w:eastAsia="ar-SA"/>
        </w:rPr>
        <w:t xml:space="preserve">Соглашения или </w:t>
      </w:r>
      <w:r w:rsidRPr="00980505">
        <w:rPr>
          <w:rFonts w:eastAsia="Calibri"/>
          <w:sz w:val="28"/>
          <w:szCs w:val="28"/>
          <w:lang w:eastAsia="ar-SA"/>
        </w:rPr>
        <w:t>уведомления</w:t>
      </w:r>
      <w:r w:rsidR="004E1F62"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8"/>
          <w:szCs w:val="28"/>
          <w:lang w:eastAsia="ar-SA"/>
        </w:rPr>
        <w:t>об отказе в предоставлении услуги путем обращения в МФЦ.</w:t>
      </w:r>
    </w:p>
    <w:p w:rsidR="00F54E45" w:rsidRPr="00980505" w:rsidRDefault="00F54E45" w:rsidP="003F040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4.4.5.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Результатом данной административной процедуры является выдача заявителю Соглашения о предоставлении субсидии или уведомления об отказе в предоставлении </w:t>
      </w:r>
      <w:r w:rsidRPr="00980505">
        <w:rPr>
          <w:rFonts w:eastAsia="Calibri"/>
          <w:sz w:val="28"/>
          <w:szCs w:val="28"/>
          <w:lang w:eastAsia="ar-SA"/>
        </w:rPr>
        <w:t>государственной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</w:t>
      </w:r>
      <w:r w:rsidRPr="00980505">
        <w:rPr>
          <w:rFonts w:eastAsia="Times-Roman"/>
          <w:sz w:val="28"/>
          <w:szCs w:val="28"/>
        </w:rPr>
        <w:t>услуги</w:t>
      </w:r>
      <w:r w:rsidRPr="00980505">
        <w:rPr>
          <w:rFonts w:eastAsia="Calibri"/>
          <w:bCs/>
          <w:sz w:val="28"/>
          <w:szCs w:val="28"/>
          <w:lang w:eastAsia="ar-SA"/>
        </w:rPr>
        <w:t>.</w:t>
      </w:r>
    </w:p>
    <w:p w:rsidR="00F54E45" w:rsidRDefault="00F54E45" w:rsidP="003F0401">
      <w:pPr>
        <w:suppressAutoHyphens/>
        <w:spacing w:after="200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bCs/>
          <w:sz w:val="28"/>
          <w:szCs w:val="28"/>
          <w:lang w:eastAsia="ar-SA"/>
        </w:rPr>
        <w:t xml:space="preserve">4.4.6. Способом фиксации результата данной административной процедуры является внесение сотрудником МФЦ сведений о выдаче заявителю Соглашения или уведомления об отказе в предоставлении </w:t>
      </w:r>
      <w:r w:rsidRPr="00980505">
        <w:rPr>
          <w:rFonts w:eastAsia="Calibri"/>
          <w:sz w:val="28"/>
          <w:szCs w:val="28"/>
          <w:lang w:eastAsia="ar-SA"/>
        </w:rPr>
        <w:t>государственной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 услуги в информационную систему МФЦ.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red"/>
        </w:rPr>
      </w:pPr>
      <w:bookmarkStart w:id="5" w:name="_Hlk524851611"/>
      <w:r w:rsidRPr="00B15B59">
        <w:rPr>
          <w:b/>
          <w:sz w:val="28"/>
          <w:szCs w:val="28"/>
          <w:highlight w:val="red"/>
        </w:rPr>
        <w:t>5. Порядок исправления допущенных опечаток и ошибок в Соглашении</w:t>
      </w:r>
    </w:p>
    <w:p w:rsidR="004D7FAB" w:rsidRPr="004D7FAB" w:rsidRDefault="004D7FAB" w:rsidP="004D7F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 xml:space="preserve">Основанием для начала административной процедуры по исправлению допущенных опечаток и ошибок в Соглашении является поступление в </w:t>
      </w:r>
      <w:r w:rsidRPr="004D7FAB">
        <w:rPr>
          <w:rFonts w:eastAsia="Times-Roman"/>
          <w:sz w:val="28"/>
          <w:szCs w:val="28"/>
          <w:highlight w:val="red"/>
        </w:rPr>
        <w:t>структурное подразделение органов местного самоуправления</w:t>
      </w:r>
      <w:r w:rsidRPr="004D7FAB">
        <w:rPr>
          <w:sz w:val="28"/>
          <w:szCs w:val="28"/>
          <w:highlight w:val="red"/>
        </w:rPr>
        <w:t xml:space="preserve"> или </w:t>
      </w:r>
      <w:r w:rsidRPr="00B15B59">
        <w:rPr>
          <w:sz w:val="28"/>
          <w:szCs w:val="28"/>
          <w:highlight w:val="red"/>
        </w:rPr>
        <w:t>в МФЦ письменного заявления об исправлении допущенных опечаток и ошибок в Соглашении</w:t>
      </w:r>
      <w:r>
        <w:rPr>
          <w:sz w:val="28"/>
          <w:szCs w:val="28"/>
          <w:highlight w:val="red"/>
        </w:rPr>
        <w:t xml:space="preserve"> </w:t>
      </w:r>
      <w:r w:rsidRPr="00EF1C8C">
        <w:rPr>
          <w:sz w:val="28"/>
          <w:szCs w:val="28"/>
          <w:highlight w:val="yellow"/>
        </w:rPr>
        <w:t xml:space="preserve">в свободной форме </w:t>
      </w:r>
      <w:r w:rsidRPr="00B15B59">
        <w:rPr>
          <w:sz w:val="28"/>
          <w:szCs w:val="28"/>
          <w:highlight w:val="red"/>
        </w:rPr>
        <w:t>(далее – заявление, обращение) с приложением его ориги</w:t>
      </w:r>
      <w:r w:rsidRPr="004D7FAB">
        <w:rPr>
          <w:sz w:val="28"/>
          <w:szCs w:val="28"/>
          <w:highlight w:val="red"/>
        </w:rPr>
        <w:t xml:space="preserve">нала. </w:t>
      </w:r>
    </w:p>
    <w:p w:rsidR="004D7FAB" w:rsidRPr="004D7FAB" w:rsidRDefault="004D7FAB" w:rsidP="004D7F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highlight w:val="red"/>
        </w:rPr>
      </w:pPr>
      <w:r w:rsidRPr="004D7FAB">
        <w:rPr>
          <w:sz w:val="28"/>
          <w:szCs w:val="28"/>
          <w:highlight w:val="red"/>
        </w:rPr>
        <w:t xml:space="preserve">Материалы </w:t>
      </w:r>
      <w:proofErr w:type="gramStart"/>
      <w:r w:rsidRPr="004D7FAB">
        <w:rPr>
          <w:sz w:val="28"/>
          <w:szCs w:val="28"/>
          <w:highlight w:val="red"/>
        </w:rPr>
        <w:t>в</w:t>
      </w:r>
      <w:proofErr w:type="gramEnd"/>
      <w:r w:rsidRPr="004D7FAB">
        <w:rPr>
          <w:sz w:val="28"/>
          <w:szCs w:val="28"/>
          <w:highlight w:val="red"/>
        </w:rPr>
        <w:t xml:space="preserve"> </w:t>
      </w:r>
      <w:proofErr w:type="gramStart"/>
      <w:r w:rsidRPr="004D7FAB">
        <w:rPr>
          <w:sz w:val="28"/>
          <w:szCs w:val="28"/>
          <w:highlight w:val="red"/>
        </w:rPr>
        <w:t>представляются</w:t>
      </w:r>
      <w:proofErr w:type="gramEnd"/>
      <w:r w:rsidRPr="004D7FAB">
        <w:rPr>
          <w:sz w:val="28"/>
          <w:szCs w:val="28"/>
          <w:highlight w:val="red"/>
        </w:rPr>
        <w:t xml:space="preserve"> получателем в </w:t>
      </w:r>
      <w:r w:rsidRPr="004D7FAB">
        <w:rPr>
          <w:rFonts w:eastAsia="Times-Roman"/>
          <w:sz w:val="28"/>
          <w:szCs w:val="28"/>
          <w:highlight w:val="red"/>
        </w:rPr>
        <w:t>структурное подразделение органов местного самоуправления</w:t>
      </w:r>
      <w:r w:rsidRPr="004D7FAB">
        <w:rPr>
          <w:sz w:val="28"/>
          <w:szCs w:val="28"/>
          <w:highlight w:val="red"/>
        </w:rPr>
        <w:t xml:space="preserve"> или в МФЦ лично либо через представителей.</w:t>
      </w:r>
    </w:p>
    <w:p w:rsidR="004D7FAB" w:rsidRPr="004D7FAB" w:rsidRDefault="004D7FAB" w:rsidP="004D7F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highlight w:val="red"/>
        </w:rPr>
      </w:pPr>
      <w:r w:rsidRPr="004D7FAB">
        <w:rPr>
          <w:sz w:val="28"/>
          <w:szCs w:val="28"/>
          <w:highlight w:val="red"/>
        </w:rPr>
        <w:t>В рамках процедуры выполняются следующие действия:</w:t>
      </w:r>
    </w:p>
    <w:p w:rsidR="004D7FAB" w:rsidRPr="004D7FAB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4D7FAB">
        <w:rPr>
          <w:sz w:val="28"/>
          <w:szCs w:val="28"/>
          <w:highlight w:val="red"/>
        </w:rPr>
        <w:t>прием и регистрация заявления с приложенными к нему документами;</w:t>
      </w:r>
    </w:p>
    <w:p w:rsidR="004D7FAB" w:rsidRPr="004D7FAB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4D7FAB">
        <w:rPr>
          <w:sz w:val="28"/>
          <w:szCs w:val="28"/>
          <w:highlight w:val="red"/>
        </w:rPr>
        <w:t xml:space="preserve">назначение ответственного исполнителя в </w:t>
      </w:r>
      <w:r w:rsidRPr="004D7FAB">
        <w:rPr>
          <w:rFonts w:eastAsia="Times-Roman"/>
          <w:sz w:val="28"/>
          <w:szCs w:val="28"/>
          <w:highlight w:val="red"/>
        </w:rPr>
        <w:t>структурном подразделении органов местного самоуправления</w:t>
      </w:r>
      <w:r w:rsidRPr="004D7FAB">
        <w:rPr>
          <w:sz w:val="28"/>
          <w:szCs w:val="28"/>
          <w:highlight w:val="red"/>
        </w:rPr>
        <w:t>;</w:t>
      </w:r>
    </w:p>
    <w:p w:rsidR="004D7FAB" w:rsidRPr="004D7FAB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4D7FAB">
        <w:rPr>
          <w:sz w:val="28"/>
          <w:szCs w:val="28"/>
          <w:highlight w:val="red"/>
        </w:rPr>
        <w:t>рассмотрение обращения;</w:t>
      </w:r>
    </w:p>
    <w:p w:rsidR="004D7FAB" w:rsidRPr="004D7FAB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4D7FAB">
        <w:rPr>
          <w:sz w:val="28"/>
          <w:szCs w:val="28"/>
          <w:highlight w:val="red"/>
        </w:rPr>
        <w:t>выдача результата рассмотрения обращения.</w:t>
      </w:r>
    </w:p>
    <w:p w:rsidR="004D7FAB" w:rsidRPr="004D7FAB" w:rsidRDefault="004D7FAB" w:rsidP="004D7F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highlight w:val="red"/>
        </w:rPr>
      </w:pPr>
      <w:r w:rsidRPr="004D7FAB">
        <w:rPr>
          <w:sz w:val="28"/>
          <w:szCs w:val="28"/>
          <w:highlight w:val="red"/>
        </w:rPr>
        <w:t>5.1. Прием и регистрация заявления с приложенными к нему документами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4D7FAB">
        <w:rPr>
          <w:sz w:val="28"/>
          <w:szCs w:val="28"/>
          <w:highlight w:val="red"/>
        </w:rPr>
        <w:t xml:space="preserve">В случае поступления в </w:t>
      </w:r>
      <w:r w:rsidRPr="004D7FAB">
        <w:rPr>
          <w:rFonts w:eastAsia="Times-Roman"/>
          <w:sz w:val="28"/>
          <w:szCs w:val="28"/>
          <w:highlight w:val="red"/>
        </w:rPr>
        <w:t>структурное подразделение органов местного самоуправления</w:t>
      </w:r>
      <w:r w:rsidRPr="004D7FAB">
        <w:rPr>
          <w:sz w:val="28"/>
          <w:szCs w:val="28"/>
          <w:highlight w:val="red"/>
        </w:rPr>
        <w:t xml:space="preserve"> обращения </w:t>
      </w:r>
      <w:r w:rsidRPr="00B15B59">
        <w:rPr>
          <w:sz w:val="28"/>
          <w:szCs w:val="28"/>
          <w:highlight w:val="red"/>
        </w:rPr>
        <w:t>заявителя одним из следующих способов (непосредственно</w:t>
      </w:r>
      <w:r w:rsidRPr="00B15B59">
        <w:rPr>
          <w:bCs/>
          <w:color w:val="000000"/>
          <w:sz w:val="28"/>
          <w:szCs w:val="28"/>
          <w:highlight w:val="red"/>
        </w:rPr>
        <w:t xml:space="preserve"> в</w:t>
      </w:r>
      <w:r w:rsidRPr="00B15B59">
        <w:rPr>
          <w:highlight w:val="red"/>
        </w:rPr>
        <w:t> </w:t>
      </w:r>
      <w:r w:rsidRPr="00B15B59">
        <w:rPr>
          <w:bCs/>
          <w:color w:val="000000"/>
          <w:sz w:val="28"/>
          <w:szCs w:val="28"/>
          <w:highlight w:val="red"/>
        </w:rPr>
        <w:t>орган исполнительной власти,</w:t>
      </w:r>
      <w:r w:rsidRPr="00B15B59">
        <w:rPr>
          <w:sz w:val="28"/>
          <w:szCs w:val="28"/>
          <w:highlight w:val="red"/>
        </w:rPr>
        <w:t xml:space="preserve"> </w:t>
      </w:r>
      <w:r w:rsidRPr="00B15B59">
        <w:rPr>
          <w:bCs/>
          <w:color w:val="000000"/>
          <w:sz w:val="28"/>
          <w:szCs w:val="28"/>
          <w:highlight w:val="red"/>
        </w:rPr>
        <w:t>посредством ЕПГУ</w:t>
      </w:r>
      <w:r w:rsidRPr="00B15B59">
        <w:rPr>
          <w:sz w:val="28"/>
          <w:szCs w:val="28"/>
          <w:highlight w:val="red"/>
        </w:rPr>
        <w:t xml:space="preserve"> или через многофункциональный центр) материалы </w:t>
      </w:r>
      <w:r>
        <w:rPr>
          <w:sz w:val="28"/>
          <w:szCs w:val="28"/>
          <w:highlight w:val="red"/>
        </w:rPr>
        <w:t>заявителя</w:t>
      </w:r>
      <w:r w:rsidRPr="00B15B59">
        <w:rPr>
          <w:sz w:val="28"/>
          <w:szCs w:val="28"/>
          <w:highlight w:val="red"/>
        </w:rPr>
        <w:t xml:space="preserve"> регистрируются не позднее 1 рабочего дня. Второй экземпляр заявления</w:t>
      </w:r>
      <w:r>
        <w:rPr>
          <w:sz w:val="28"/>
          <w:szCs w:val="28"/>
          <w:highlight w:val="red"/>
        </w:rPr>
        <w:t xml:space="preserve"> </w:t>
      </w:r>
      <w:r w:rsidRPr="00B15B59">
        <w:rPr>
          <w:sz w:val="28"/>
          <w:szCs w:val="28"/>
          <w:highlight w:val="red"/>
        </w:rPr>
        <w:t xml:space="preserve">с отметкой о дате приема указанных в нем документов направляется (вручается, возвращается) заявителю. 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proofErr w:type="gramStart"/>
      <w:r w:rsidRPr="00B15B59">
        <w:rPr>
          <w:sz w:val="28"/>
          <w:szCs w:val="28"/>
          <w:highlight w:val="red"/>
        </w:rPr>
        <w:lastRenderedPageBreak/>
        <w:t xml:space="preserve">Результатом административной процедуры являются зарегистрированные в установленном порядке входящие материалы заявителя (наличие штампа </w:t>
      </w:r>
      <w:r w:rsidRPr="00B15B59">
        <w:rPr>
          <w:sz w:val="28"/>
          <w:szCs w:val="28"/>
          <w:highlight w:val="red"/>
        </w:rPr>
        <w:br/>
        <w:t xml:space="preserve">с входящим номером документа на заявлении получателя (в электронной </w:t>
      </w:r>
      <w:r w:rsidRPr="00B15B59">
        <w:rPr>
          <w:sz w:val="28"/>
          <w:szCs w:val="28"/>
          <w:highlight w:val="red"/>
        </w:rPr>
        <w:br/>
        <w:t>форме − входящий номер регистрационной карточки).</w:t>
      </w:r>
      <w:proofErr w:type="gramEnd"/>
    </w:p>
    <w:bookmarkEnd w:id="5"/>
    <w:p w:rsidR="004D7FAB" w:rsidRPr="00B15B59" w:rsidRDefault="004D7FAB" w:rsidP="004D7FAB">
      <w:pPr>
        <w:shd w:val="clear" w:color="auto" w:fill="FF000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 xml:space="preserve">5.2. Назначение ответственного исполнителя в </w:t>
      </w:r>
      <w:r>
        <w:rPr>
          <w:rFonts w:eastAsia="Times-Roman"/>
          <w:sz w:val="28"/>
          <w:szCs w:val="28"/>
        </w:rPr>
        <w:t>структурном</w:t>
      </w:r>
      <w:r w:rsidRPr="00453C07">
        <w:rPr>
          <w:rFonts w:eastAsia="Times-Roman"/>
          <w:sz w:val="28"/>
          <w:szCs w:val="28"/>
        </w:rPr>
        <w:t xml:space="preserve"> подразделени</w:t>
      </w:r>
      <w:r>
        <w:rPr>
          <w:rFonts w:eastAsia="Times-Roman"/>
          <w:sz w:val="28"/>
          <w:szCs w:val="28"/>
        </w:rPr>
        <w:t>и органов местного самоуправления</w:t>
      </w:r>
    </w:p>
    <w:p w:rsidR="004D7FAB" w:rsidRPr="00F07F95" w:rsidRDefault="004D7FAB" w:rsidP="004D7FAB">
      <w:pPr>
        <w:shd w:val="clear" w:color="auto" w:fill="FF0000"/>
        <w:autoSpaceDE w:val="0"/>
        <w:autoSpaceDN w:val="0"/>
        <w:adjustRightInd w:val="0"/>
        <w:ind w:firstLine="709"/>
        <w:jc w:val="both"/>
        <w:rPr>
          <w:rFonts w:eastAsia="Times-Roman"/>
          <w:b/>
          <w:sz w:val="28"/>
          <w:szCs w:val="28"/>
        </w:rPr>
      </w:pPr>
      <w:bookmarkStart w:id="6" w:name="_Hlk524851653"/>
      <w:r w:rsidRPr="00F07F95">
        <w:rPr>
          <w:sz w:val="28"/>
          <w:szCs w:val="28"/>
        </w:rPr>
        <w:t xml:space="preserve">Зарегистрированные материалы в течение 1 рабочего дня со дня регистрации передаются в </w:t>
      </w:r>
      <w:r w:rsidRPr="00F07F95">
        <w:rPr>
          <w:rFonts w:eastAsia="Times-Roman"/>
          <w:sz w:val="28"/>
          <w:szCs w:val="28"/>
        </w:rPr>
        <w:t>с</w:t>
      </w:r>
      <w:r w:rsidRPr="00F07F95">
        <w:rPr>
          <w:sz w:val="28"/>
          <w:szCs w:val="28"/>
        </w:rPr>
        <w:t>труктурное подразделение органа местного самоуправления.</w:t>
      </w:r>
    </w:p>
    <w:p w:rsidR="004D7FAB" w:rsidRPr="00F07F95" w:rsidRDefault="004D7FAB" w:rsidP="004D7FAB">
      <w:pPr>
        <w:shd w:val="clear" w:color="auto" w:fill="FF000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F95">
        <w:rPr>
          <w:sz w:val="28"/>
          <w:szCs w:val="28"/>
        </w:rPr>
        <w:t>Начальник</w:t>
      </w:r>
      <w:r w:rsidRPr="00F07F95">
        <w:rPr>
          <w:rFonts w:eastAsia="Times-Roman"/>
          <w:sz w:val="28"/>
          <w:szCs w:val="28"/>
        </w:rPr>
        <w:t xml:space="preserve"> с</w:t>
      </w:r>
      <w:r w:rsidRPr="00F07F95">
        <w:rPr>
          <w:sz w:val="28"/>
          <w:szCs w:val="28"/>
        </w:rPr>
        <w:t>труктурного подразделения</w:t>
      </w:r>
      <w:r>
        <w:rPr>
          <w:sz w:val="28"/>
          <w:szCs w:val="28"/>
        </w:rPr>
        <w:t xml:space="preserve"> </w:t>
      </w:r>
      <w:r w:rsidRPr="00F07F95">
        <w:rPr>
          <w:sz w:val="28"/>
          <w:szCs w:val="28"/>
        </w:rPr>
        <w:t>органа местного самоуправления</w:t>
      </w:r>
      <w:r w:rsidRPr="00F07F95">
        <w:rPr>
          <w:rFonts w:eastAsia="Times-Roman"/>
          <w:b/>
          <w:sz w:val="28"/>
          <w:szCs w:val="28"/>
        </w:rPr>
        <w:t xml:space="preserve">, </w:t>
      </w:r>
      <w:r w:rsidRPr="00F07F95">
        <w:rPr>
          <w:sz w:val="28"/>
          <w:szCs w:val="28"/>
        </w:rPr>
        <w:t xml:space="preserve">являющийся должностным лицом, ответственным за выполнение административной процедуры, в течение 1 рабочего дня принимает решение о назначении ответственного исполнителя из числа сотрудников </w:t>
      </w:r>
      <w:r w:rsidRPr="00F07F95">
        <w:rPr>
          <w:rFonts w:eastAsia="Times-Roman"/>
          <w:sz w:val="28"/>
          <w:szCs w:val="28"/>
        </w:rPr>
        <w:t>с</w:t>
      </w:r>
      <w:r w:rsidRPr="00F07F95">
        <w:rPr>
          <w:sz w:val="28"/>
          <w:szCs w:val="28"/>
        </w:rPr>
        <w:t xml:space="preserve">труктурного подразделения органа местного самоуправления (далее – ответственный исполнитель). 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 xml:space="preserve">5.3. Рассмотрение обращения 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>Основанием для начала административной процедуры является поступление материалов обращения к ответственному исполнителю. Ответственный исполнитель в срок, не превышающий 2 рабочих дня, рассматривает обращение получателя.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>В случае выявления опечаток (ошибок) они исправляются путем выдач</w:t>
      </w:r>
      <w:r w:rsidRPr="00B15B59">
        <w:rPr>
          <w:color w:val="000000"/>
          <w:sz w:val="28"/>
          <w:szCs w:val="28"/>
          <w:highlight w:val="red"/>
        </w:rPr>
        <w:t xml:space="preserve">и нового документа. </w:t>
      </w:r>
      <w:r w:rsidRPr="00B15B59">
        <w:rPr>
          <w:sz w:val="28"/>
          <w:szCs w:val="28"/>
          <w:highlight w:val="red"/>
        </w:rPr>
        <w:t>Ответственный исполнитель в течение 2 рабочих дней с момента поступления заявления оформляет проект документа с внесенными изменениями. Проект документа с внесенными изменениями подписывается министром или заместителем министра. Документ с внесенными изменениями оформляется в двух экземплярах, один из которых выдается заявителю, а второй хранится в Министерстве.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>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Соглашении, подписанное министром или заместителем министра.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 xml:space="preserve">5.4. Выдача результата рассмотрения обращения   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>Основанием для оформления изменений в Соглашении является обращение заявителя</w:t>
      </w:r>
      <w:r>
        <w:rPr>
          <w:sz w:val="28"/>
          <w:szCs w:val="28"/>
          <w:highlight w:val="red"/>
        </w:rPr>
        <w:t xml:space="preserve"> </w:t>
      </w:r>
      <w:r w:rsidRPr="00B8215F">
        <w:rPr>
          <w:sz w:val="28"/>
          <w:szCs w:val="28"/>
          <w:highlight w:val="yellow"/>
        </w:rPr>
        <w:t>в свободной форме.</w:t>
      </w:r>
    </w:p>
    <w:p w:rsidR="004D7FAB" w:rsidRPr="00B15B59" w:rsidRDefault="004D7FAB" w:rsidP="004D7FAB">
      <w:pPr>
        <w:ind w:firstLine="708"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>Выдача результата рассмотрения обращения осуществляется способом, указанным в заявлении об исправлении допущенных опечаток и ошибок.</w:t>
      </w:r>
    </w:p>
    <w:p w:rsidR="004D7FAB" w:rsidRPr="00B15B59" w:rsidRDefault="004D7FAB" w:rsidP="004D7FA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red"/>
        </w:rPr>
      </w:pPr>
      <w:r w:rsidRPr="00B15B59">
        <w:rPr>
          <w:rFonts w:ascii="Times New Roman" w:hAnsi="Times New Roman" w:cs="Times New Roman"/>
          <w:sz w:val="28"/>
          <w:szCs w:val="28"/>
          <w:highlight w:val="red"/>
        </w:rPr>
        <w:t xml:space="preserve">Документ с внесенными изменениями выдается заявителю либо его представителю в Министерстве или направляется в МФЦ. 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 xml:space="preserve">Если в заявлении указан способ получения результата рассмотрения обращения «в Министерстве», выдача результата рассмотрения обращения </w:t>
      </w:r>
      <w:r w:rsidRPr="00B15B59">
        <w:rPr>
          <w:sz w:val="28"/>
          <w:szCs w:val="28"/>
          <w:highlight w:val="red"/>
        </w:rPr>
        <w:br/>
        <w:t>в Министерстве осуществляется ответственным исполнителем без предварительной записи в порядке очередности.</w:t>
      </w:r>
    </w:p>
    <w:p w:rsidR="004D7FAB" w:rsidRPr="00B15B59" w:rsidRDefault="004D7FAB" w:rsidP="004D7FAB">
      <w:pPr>
        <w:tabs>
          <w:tab w:val="left" w:pos="720"/>
        </w:tabs>
        <w:contextualSpacing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ab/>
        <w:t>После получения результата обращения из Министерства работник МФЦ осуществляет:</w:t>
      </w:r>
    </w:p>
    <w:p w:rsidR="004D7FAB" w:rsidRPr="00B15B59" w:rsidRDefault="004D7FAB" w:rsidP="004D7FAB">
      <w:pPr>
        <w:ind w:firstLine="708"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>прием результата рассмотрения обращения в электронном виде;</w:t>
      </w:r>
    </w:p>
    <w:p w:rsidR="004D7FAB" w:rsidRPr="00B15B59" w:rsidRDefault="004D7FAB" w:rsidP="004D7FAB">
      <w:pPr>
        <w:ind w:firstLine="708"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 xml:space="preserve">подготовку для выдачи заявителю результата рассмотрения обращения </w:t>
      </w:r>
    </w:p>
    <w:p w:rsidR="004D7FAB" w:rsidRPr="00B15B59" w:rsidRDefault="004D7FAB" w:rsidP="004D7FAB">
      <w:pPr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lastRenderedPageBreak/>
        <w:t>на бумажном носителе (соответствующему электронному документу);</w:t>
      </w:r>
    </w:p>
    <w:p w:rsidR="004D7FAB" w:rsidRPr="00B15B59" w:rsidRDefault="004D7FAB" w:rsidP="004D7FAB">
      <w:pPr>
        <w:ind w:firstLine="708"/>
        <w:jc w:val="both"/>
        <w:rPr>
          <w:sz w:val="28"/>
          <w:szCs w:val="28"/>
          <w:highlight w:val="red"/>
        </w:rPr>
      </w:pPr>
      <w:r w:rsidRPr="00B15B59">
        <w:rPr>
          <w:sz w:val="28"/>
          <w:szCs w:val="28"/>
          <w:highlight w:val="red"/>
        </w:rPr>
        <w:t>информирование заявителя о результатах рассмотрения обращения в установленном порядке.</w:t>
      </w:r>
    </w:p>
    <w:p w:rsidR="004D7FAB" w:rsidRPr="00B15B59" w:rsidRDefault="004D7FAB" w:rsidP="004D7F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red"/>
        </w:rPr>
      </w:pPr>
      <w:r w:rsidRPr="00B15B59">
        <w:rPr>
          <w:bCs/>
          <w:color w:val="000000"/>
          <w:sz w:val="28"/>
          <w:szCs w:val="28"/>
          <w:highlight w:val="red"/>
        </w:rPr>
        <w:t>Исправления допущенных опечаток и ошибок в Соглашении работниками МФЦ осуществляются в соответствии с порядком, закрепленным в соглашении о взаимодействии между Министерством и ГКУ РО «УМФЦ».</w:t>
      </w:r>
      <w:r w:rsidRPr="00B15B59">
        <w:rPr>
          <w:sz w:val="28"/>
          <w:szCs w:val="28"/>
          <w:highlight w:val="red"/>
        </w:rPr>
        <w:t xml:space="preserve"> </w:t>
      </w:r>
    </w:p>
    <w:bookmarkEnd w:id="6"/>
    <w:p w:rsidR="004D7FAB" w:rsidRPr="00980505" w:rsidRDefault="004D7FAB" w:rsidP="003F0401">
      <w:pPr>
        <w:suppressAutoHyphens/>
        <w:spacing w:after="200"/>
        <w:ind w:firstLine="709"/>
        <w:jc w:val="both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spacing w:after="200"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IV. Формы </w:t>
      </w:r>
      <w:proofErr w:type="gramStart"/>
      <w:r w:rsidRPr="00980505">
        <w:rPr>
          <w:rFonts w:eastAsia="Calibri"/>
          <w:b/>
          <w:sz w:val="28"/>
          <w:szCs w:val="28"/>
          <w:lang w:eastAsia="ar-SA"/>
        </w:rPr>
        <w:t>контроля за</w:t>
      </w:r>
      <w:proofErr w:type="gramEnd"/>
      <w:r w:rsidRPr="00980505">
        <w:rPr>
          <w:rFonts w:eastAsia="Calibri"/>
          <w:b/>
          <w:sz w:val="28"/>
          <w:szCs w:val="28"/>
          <w:lang w:eastAsia="ar-SA"/>
        </w:rPr>
        <w:t xml:space="preserve"> предоставлением государственной услуги</w:t>
      </w: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1. Порядок осуществления текущего </w:t>
      </w:r>
      <w:proofErr w:type="gramStart"/>
      <w:r w:rsidRPr="00980505">
        <w:rPr>
          <w:rFonts w:eastAsia="Calibri"/>
          <w:b/>
          <w:sz w:val="28"/>
          <w:szCs w:val="28"/>
          <w:lang w:eastAsia="ar-SA"/>
        </w:rPr>
        <w:t>контроля за</w:t>
      </w:r>
      <w:proofErr w:type="gramEnd"/>
      <w:r w:rsidRPr="00980505">
        <w:rPr>
          <w:rFonts w:eastAsia="Calibri"/>
          <w:b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</w:t>
      </w:r>
      <w:r w:rsidRPr="00980505">
        <w:rPr>
          <w:rFonts w:eastAsia="Calibri"/>
          <w:b/>
          <w:sz w:val="28"/>
          <w:szCs w:val="28"/>
          <w:lang w:eastAsia="ar-SA"/>
        </w:rPr>
        <w:br/>
        <w:t>а также за принятием решений ответственными лицами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1.1. Текущий </w:t>
      </w:r>
      <w:proofErr w:type="gramStart"/>
      <w:r w:rsidRPr="00980505">
        <w:rPr>
          <w:rFonts w:eastAsia="Calibri"/>
          <w:sz w:val="28"/>
          <w:szCs w:val="28"/>
          <w:lang w:eastAsia="ar-SA"/>
        </w:rPr>
        <w:t>контроль за</w:t>
      </w:r>
      <w:proofErr w:type="gramEnd"/>
      <w:r w:rsidRPr="00980505">
        <w:rPr>
          <w:rFonts w:eastAsia="Calibri"/>
          <w:sz w:val="28"/>
          <w:szCs w:val="28"/>
          <w:lang w:eastAsia="ar-SA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о</w:t>
      </w:r>
      <w:r w:rsidR="004E1F62" w:rsidRPr="00980505">
        <w:rPr>
          <w:rFonts w:eastAsia="Calibri"/>
          <w:sz w:val="28"/>
          <w:szCs w:val="28"/>
          <w:lang w:eastAsia="ar-SA"/>
        </w:rPr>
        <w:t xml:space="preserve">рганов местного самоуправления </w:t>
      </w:r>
      <w:r w:rsidRPr="00980505">
        <w:rPr>
          <w:rFonts w:eastAsia="Calibri"/>
          <w:sz w:val="28"/>
          <w:szCs w:val="28"/>
          <w:lang w:eastAsia="ar-SA"/>
        </w:rPr>
        <w:t xml:space="preserve">в пределах возложенных полномочий. 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1.2. Текущий </w:t>
      </w:r>
      <w:proofErr w:type="gramStart"/>
      <w:r w:rsidRPr="00980505">
        <w:rPr>
          <w:rFonts w:eastAsia="Calibri"/>
          <w:sz w:val="28"/>
          <w:szCs w:val="28"/>
          <w:lang w:eastAsia="ar-SA"/>
        </w:rPr>
        <w:t>контроль за</w:t>
      </w:r>
      <w:proofErr w:type="gramEnd"/>
      <w:r w:rsidRPr="00980505">
        <w:rPr>
          <w:rFonts w:eastAsia="Calibri"/>
          <w:sz w:val="28"/>
          <w:szCs w:val="28"/>
          <w:lang w:eastAsia="ar-SA"/>
        </w:rPr>
        <w:t xml:space="preserve"> порядком предоставления государственной услуги осуществляется всеми задействованными специалистами структурных подразделений о</w:t>
      </w:r>
      <w:r w:rsidR="004E1F62" w:rsidRPr="00980505">
        <w:rPr>
          <w:rFonts w:eastAsia="Calibri"/>
          <w:sz w:val="28"/>
          <w:szCs w:val="28"/>
          <w:lang w:eastAsia="ar-SA"/>
        </w:rPr>
        <w:t xml:space="preserve">рганов местного самоуправления </w:t>
      </w:r>
      <w:r w:rsidRPr="00980505">
        <w:rPr>
          <w:rFonts w:eastAsia="Calibri"/>
          <w:sz w:val="28"/>
          <w:szCs w:val="28"/>
          <w:lang w:eastAsia="ar-SA"/>
        </w:rPr>
        <w:t>в процессе её предоставления постоянно.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Pr="00980505">
        <w:rPr>
          <w:rFonts w:eastAsia="Calibri"/>
          <w:b/>
          <w:sz w:val="28"/>
          <w:szCs w:val="28"/>
          <w:lang w:eastAsia="ar-SA"/>
        </w:rPr>
        <w:br/>
        <w:t xml:space="preserve">в том числе порядок и формы </w:t>
      </w:r>
      <w:proofErr w:type="gramStart"/>
      <w:r w:rsidRPr="00980505">
        <w:rPr>
          <w:rFonts w:eastAsia="Calibri"/>
          <w:b/>
          <w:sz w:val="28"/>
          <w:szCs w:val="28"/>
          <w:lang w:eastAsia="ar-SA"/>
        </w:rPr>
        <w:t>контроля за</w:t>
      </w:r>
      <w:proofErr w:type="gramEnd"/>
      <w:r w:rsidRPr="00980505">
        <w:rPr>
          <w:rFonts w:eastAsia="Calibri"/>
          <w:b/>
          <w:sz w:val="28"/>
          <w:szCs w:val="28"/>
          <w:lang w:eastAsia="ar-SA"/>
        </w:rPr>
        <w:t xml:space="preserve"> полнотой и качеством предоставления государственной услуги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структурных подразделений органов местного самоуправления</w:t>
      </w:r>
      <w:r w:rsidR="00C10E45"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C10E45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2.2. Проверки могут быть плановыми (осуществляться на основании годового плана работы</w:t>
      </w:r>
      <w:r w:rsidR="00C10E45" w:rsidRPr="00980505">
        <w:rPr>
          <w:rFonts w:eastAsia="Times-Roman"/>
          <w:sz w:val="28"/>
          <w:szCs w:val="28"/>
        </w:rPr>
        <w:t xml:space="preserve"> органа местного самоуправления</w:t>
      </w:r>
      <w:r w:rsidRPr="00980505">
        <w:rPr>
          <w:rFonts w:eastAsia="Times-Roman"/>
          <w:sz w:val="28"/>
          <w:szCs w:val="28"/>
        </w:rPr>
        <w:t>) и внеплановыми. Проверка может проводиться по конкретному обращению заявителя.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В зависимости от состава рассматриваемых вопросов могут проводиться комплексные, при которых рассматриваются все вопросы, связанные с предоставлением государственной услуги, и тематические проверки, при которых рассматривается отдельный вопрос, связанный с предоставлением государственной услуги.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proofErr w:type="gramStart"/>
      <w:r w:rsidRPr="00980505">
        <w:rPr>
          <w:rFonts w:eastAsia="Times-Roman"/>
          <w:sz w:val="28"/>
          <w:szCs w:val="28"/>
        </w:rPr>
        <w:t xml:space="preserve">При проведении проверки проверяется соответствие действий и принимаемых решений должностного лица структурного подразделения органа местного самоуправления положениям нормативного правового акта </w:t>
      </w:r>
      <w:r w:rsidRPr="00980505">
        <w:rPr>
          <w:rFonts w:eastAsia="Times-Roman"/>
          <w:sz w:val="28"/>
          <w:szCs w:val="28"/>
        </w:rPr>
        <w:lastRenderedPageBreak/>
        <w:t>муниципального образования и иным нормативным правовым актам, регулирующим порядок предоставления государственной услуги.</w:t>
      </w:r>
      <w:proofErr w:type="gramEnd"/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Проверка осуществляется выборочно руководителем структурного подразделения</w:t>
      </w:r>
      <w:r w:rsidR="00C10E45" w:rsidRPr="00980505">
        <w:rPr>
          <w:rFonts w:eastAsia="Times-Roman"/>
          <w:sz w:val="28"/>
          <w:szCs w:val="28"/>
        </w:rPr>
        <w:t xml:space="preserve"> органа местного самоуправления</w:t>
      </w:r>
      <w:r w:rsidRPr="00980505">
        <w:rPr>
          <w:rFonts w:eastAsia="Times-Roman"/>
          <w:sz w:val="28"/>
          <w:szCs w:val="28"/>
        </w:rPr>
        <w:t>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Проверки за соблюдением и исполнением положений настоящего Регламента, а также за принятием решений исполнителями и руководителем структурного подразделения органа местного самоуправления осуществляется </w:t>
      </w:r>
      <w:r w:rsidR="00E920FB" w:rsidRPr="00980505">
        <w:rPr>
          <w:rFonts w:eastAsia="Times-Roman"/>
          <w:sz w:val="28"/>
          <w:szCs w:val="28"/>
        </w:rPr>
        <w:t>должностным лицом</w:t>
      </w:r>
      <w:r w:rsidRPr="00980505">
        <w:rPr>
          <w:rFonts w:eastAsia="Times-Roman"/>
          <w:sz w:val="28"/>
          <w:szCs w:val="28"/>
        </w:rPr>
        <w:t xml:space="preserve">, курирующим </w:t>
      </w:r>
      <w:r w:rsidR="00466A35" w:rsidRPr="00980505">
        <w:rPr>
          <w:rFonts w:eastAsia="Times-Roman"/>
          <w:sz w:val="28"/>
          <w:szCs w:val="28"/>
        </w:rPr>
        <w:t>структурное подразделение органов местного самоуправления</w:t>
      </w:r>
      <w:r w:rsidRPr="00980505">
        <w:rPr>
          <w:rFonts w:eastAsia="Times-Roman"/>
          <w:sz w:val="28"/>
          <w:szCs w:val="28"/>
        </w:rPr>
        <w:t>, в соответствии с распределением обязанностей в администрации муниципального образования.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2.3. Внеплановая проверка проводится по мере поступления жалоб на действия (бездействие) или решение должностного лица структурного подразделения органа местного самоуправления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F54E45" w:rsidRPr="00980505" w:rsidRDefault="00F54E45" w:rsidP="003F0401">
      <w:pPr>
        <w:autoSpaceDE w:val="0"/>
        <w:autoSpaceDN w:val="0"/>
        <w:adjustRightInd w:val="0"/>
        <w:ind w:firstLine="708"/>
        <w:jc w:val="both"/>
        <w:rPr>
          <w:rFonts w:eastAsia="Times-Roman"/>
          <w:sz w:val="28"/>
          <w:szCs w:val="28"/>
        </w:rPr>
      </w:pPr>
      <w:r w:rsidRPr="00980505">
        <w:rPr>
          <w:rFonts w:eastAsia="Times-Roman"/>
          <w:sz w:val="28"/>
          <w:szCs w:val="28"/>
        </w:rPr>
        <w:t xml:space="preserve">2.5. </w:t>
      </w:r>
      <w:proofErr w:type="gramStart"/>
      <w:r w:rsidRPr="00980505">
        <w:rPr>
          <w:rFonts w:eastAsia="Times-Roman"/>
          <w:sz w:val="28"/>
          <w:szCs w:val="28"/>
        </w:rPr>
        <w:t>Контроль за</w:t>
      </w:r>
      <w:proofErr w:type="gramEnd"/>
      <w:r w:rsidRPr="00980505">
        <w:rPr>
          <w:rFonts w:eastAsia="Times-Roman"/>
          <w:sz w:val="28"/>
          <w:szCs w:val="28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3. Ответственность должностных лиц органа местного самоуправления </w:t>
      </w:r>
      <w:r w:rsidRPr="00980505">
        <w:rPr>
          <w:rFonts w:eastAsia="Calibri"/>
          <w:b/>
          <w:sz w:val="28"/>
          <w:szCs w:val="28"/>
          <w:lang w:eastAsia="ar-SA"/>
        </w:rPr>
        <w:br/>
        <w:t>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B24C53" w:rsidRPr="00980505" w:rsidRDefault="00B24C53" w:rsidP="003F0401">
      <w:pPr>
        <w:tabs>
          <w:tab w:val="left" w:pos="1276"/>
        </w:tabs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1276"/>
        </w:tabs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3.1.</w:t>
      </w:r>
      <w:r w:rsidRPr="00980505">
        <w:rPr>
          <w:rFonts w:eastAsia="Calibri"/>
          <w:sz w:val="28"/>
          <w:szCs w:val="28"/>
          <w:lang w:eastAsia="ar-SA"/>
        </w:rPr>
        <w:tab/>
      </w:r>
      <w:proofErr w:type="gramStart"/>
      <w:r w:rsidRPr="00980505">
        <w:rPr>
          <w:rFonts w:eastAsia="Calibri"/>
          <w:sz w:val="28"/>
          <w:szCs w:val="28"/>
          <w:lang w:eastAsia="ar-SA"/>
        </w:rPr>
        <w:t xml:space="preserve">Ответственность за соблюдением установленных требований </w:t>
      </w:r>
      <w:r w:rsidRPr="00980505">
        <w:rPr>
          <w:rFonts w:eastAsia="Calibri"/>
          <w:sz w:val="28"/>
          <w:szCs w:val="28"/>
          <w:lang w:eastAsia="ar-SA"/>
        </w:rPr>
        <w:br/>
        <w:t xml:space="preserve">к предоставлению государственной услуги возлагается на специалиста, осуществляющего прием документов, руководителя соответствующего </w:t>
      </w:r>
      <w:r w:rsidRPr="00980505">
        <w:rPr>
          <w:rFonts w:eastAsia="Times-Roman"/>
          <w:sz w:val="28"/>
          <w:szCs w:val="28"/>
        </w:rPr>
        <w:t xml:space="preserve">структурного подразделения органа местного самоуправления, </w:t>
      </w:r>
      <w:r w:rsidRPr="00980505">
        <w:rPr>
          <w:rFonts w:eastAsia="Calibri"/>
          <w:sz w:val="28"/>
          <w:szCs w:val="28"/>
          <w:lang w:eastAsia="ar-SA"/>
        </w:rPr>
        <w:t xml:space="preserve">а также на заместителя </w:t>
      </w:r>
      <w:r w:rsidRPr="00980505">
        <w:rPr>
          <w:rFonts w:eastAsia="Times-Roman"/>
          <w:sz w:val="28"/>
          <w:szCs w:val="28"/>
        </w:rPr>
        <w:t xml:space="preserve">Главы администрации муниципального образования, </w:t>
      </w:r>
      <w:r w:rsidRPr="00980505">
        <w:rPr>
          <w:rFonts w:eastAsia="Calibri"/>
          <w:sz w:val="28"/>
          <w:szCs w:val="28"/>
          <w:lang w:eastAsia="ar-SA"/>
        </w:rPr>
        <w:t xml:space="preserve">координирующего и контролирующего работу структурного подразделения </w:t>
      </w:r>
      <w:r w:rsidRPr="00980505">
        <w:rPr>
          <w:rFonts w:eastAsia="Times-Roman"/>
          <w:sz w:val="28"/>
          <w:szCs w:val="28"/>
        </w:rPr>
        <w:t>органа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 xml:space="preserve">, ответственного за предоставление государственной услуги, в соответствии с распределением обязанностей в </w:t>
      </w:r>
      <w:r w:rsidRPr="00980505">
        <w:rPr>
          <w:rFonts w:eastAsia="Times-Roman"/>
          <w:sz w:val="28"/>
          <w:szCs w:val="28"/>
        </w:rPr>
        <w:t>органе местного самоуправления</w:t>
      </w:r>
      <w:r w:rsidRPr="00980505">
        <w:rPr>
          <w:rFonts w:eastAsia="Calibri"/>
          <w:sz w:val="28"/>
          <w:szCs w:val="28"/>
          <w:lang w:eastAsia="ar-SA"/>
        </w:rPr>
        <w:t>, а также на сотрудника МФЦ в случае</w:t>
      </w:r>
      <w:proofErr w:type="gramEnd"/>
      <w:r w:rsidRPr="00980505">
        <w:rPr>
          <w:rFonts w:eastAsia="Calibri"/>
          <w:sz w:val="28"/>
          <w:szCs w:val="28"/>
          <w:lang w:eastAsia="ar-SA"/>
        </w:rPr>
        <w:t xml:space="preserve"> обращения заявителя за государственной услугой в МФЦ.</w:t>
      </w:r>
    </w:p>
    <w:p w:rsidR="00F54E45" w:rsidRPr="00980505" w:rsidRDefault="00F54E45" w:rsidP="003F0401">
      <w:pPr>
        <w:tabs>
          <w:tab w:val="left" w:pos="1276"/>
        </w:tabs>
        <w:suppressAutoHyphens/>
        <w:ind w:firstLine="720"/>
        <w:jc w:val="both"/>
        <w:rPr>
          <w:rFonts w:eastAsia="Calibri"/>
          <w:bCs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3.2.</w:t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bCs/>
          <w:sz w:val="28"/>
          <w:szCs w:val="28"/>
          <w:lang w:eastAsia="ar-SA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настоящего Административного регламента, должностные лица </w:t>
      </w:r>
      <w:r w:rsidRPr="00980505">
        <w:rPr>
          <w:rFonts w:eastAsia="Times-Roman"/>
          <w:sz w:val="28"/>
          <w:szCs w:val="28"/>
        </w:rPr>
        <w:t xml:space="preserve">структурного подразделения </w:t>
      </w:r>
      <w:r w:rsidR="00B24C53" w:rsidRPr="00980505">
        <w:rPr>
          <w:rFonts w:eastAsia="Times-Roman"/>
          <w:sz w:val="28"/>
          <w:szCs w:val="28"/>
        </w:rPr>
        <w:t xml:space="preserve">органа местного самоуправления </w:t>
      </w:r>
      <w:r w:rsidRPr="00980505">
        <w:rPr>
          <w:rFonts w:eastAsia="Calibri"/>
          <w:bCs/>
          <w:sz w:val="28"/>
          <w:szCs w:val="28"/>
          <w:lang w:eastAsia="ar-SA"/>
        </w:rPr>
        <w:t xml:space="preserve">и сотрудники МФЦ несут ответственность в соответствии с действующим законодательством. </w:t>
      </w:r>
    </w:p>
    <w:p w:rsidR="00F54E45" w:rsidRPr="00980505" w:rsidRDefault="00F54E45" w:rsidP="003F0401">
      <w:pPr>
        <w:tabs>
          <w:tab w:val="left" w:pos="1276"/>
        </w:tabs>
        <w:suppressAutoHyphens/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3.3.</w:t>
      </w:r>
      <w:r w:rsidRPr="00980505">
        <w:rPr>
          <w:rFonts w:eastAsia="Calibri"/>
          <w:sz w:val="28"/>
          <w:szCs w:val="28"/>
          <w:lang w:eastAsia="ar-SA"/>
        </w:rPr>
        <w:tab/>
        <w:t xml:space="preserve">По результатам проведенных проверок в случае выявления нарушений прав заявителя к виновным лицам применяются меры </w:t>
      </w:r>
      <w:r w:rsidRPr="00980505">
        <w:rPr>
          <w:rFonts w:eastAsia="Calibri"/>
          <w:sz w:val="28"/>
          <w:szCs w:val="28"/>
          <w:lang w:eastAsia="ar-SA"/>
        </w:rPr>
        <w:lastRenderedPageBreak/>
        <w:t xml:space="preserve">ответственности в порядке, установленном действующим законодательством Российской Федерации. </w:t>
      </w:r>
    </w:p>
    <w:p w:rsidR="00F54E45" w:rsidRPr="00980505" w:rsidRDefault="00F54E45" w:rsidP="003F0401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</w:rPr>
      </w:pPr>
      <w:r w:rsidRPr="00980505">
        <w:rPr>
          <w:rFonts w:eastAsia="Arial"/>
          <w:sz w:val="28"/>
          <w:szCs w:val="28"/>
          <w:lang w:eastAsia="ar-SA"/>
        </w:rPr>
        <w:t>3.4.</w:t>
      </w:r>
      <w:r w:rsidRPr="00980505">
        <w:rPr>
          <w:rFonts w:eastAsia="Arial"/>
          <w:sz w:val="28"/>
          <w:szCs w:val="28"/>
          <w:lang w:eastAsia="ar-SA"/>
        </w:rPr>
        <w:tab/>
      </w:r>
      <w:r w:rsidRPr="00980505">
        <w:rPr>
          <w:sz w:val="28"/>
          <w:szCs w:val="28"/>
        </w:rPr>
        <w:t>За неисполнение или ненадлежащее исполнение должностными лицами, осуществляющими предоставление государственной услуги, должностных обязанностей</w:t>
      </w:r>
      <w:r w:rsidRPr="00980505">
        <w:rPr>
          <w:sz w:val="28"/>
          <w:szCs w:val="28"/>
        </w:rPr>
        <w:tab/>
        <w:t>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</w:t>
      </w:r>
      <w:r w:rsidRPr="00980505">
        <w:rPr>
          <w:rFonts w:eastAsia="Arial"/>
          <w:sz w:val="28"/>
          <w:szCs w:val="28"/>
        </w:rPr>
        <w:t>.</w:t>
      </w:r>
    </w:p>
    <w:p w:rsidR="00F54E45" w:rsidRPr="00980505" w:rsidRDefault="00F54E45" w:rsidP="003F0401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 xml:space="preserve">4. Положения, характеризующие требования к порядку и формам </w:t>
      </w:r>
      <w:proofErr w:type="gramStart"/>
      <w:r w:rsidRPr="00980505">
        <w:rPr>
          <w:rFonts w:eastAsia="Calibri"/>
          <w:b/>
          <w:sz w:val="28"/>
          <w:szCs w:val="28"/>
          <w:lang w:eastAsia="ar-SA"/>
        </w:rPr>
        <w:t>контроля</w:t>
      </w:r>
      <w:r w:rsidRPr="00980505">
        <w:rPr>
          <w:rFonts w:eastAsia="Calibri"/>
          <w:b/>
          <w:sz w:val="28"/>
          <w:szCs w:val="28"/>
          <w:lang w:eastAsia="ar-SA"/>
        </w:rPr>
        <w:br/>
        <w:t>за</w:t>
      </w:r>
      <w:proofErr w:type="gramEnd"/>
      <w:r w:rsidRPr="00980505">
        <w:rPr>
          <w:rFonts w:eastAsia="Calibri"/>
          <w:b/>
          <w:sz w:val="28"/>
          <w:szCs w:val="28"/>
          <w:lang w:eastAsia="ar-SA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4.1. </w:t>
      </w:r>
      <w:proofErr w:type="gramStart"/>
      <w:r w:rsidRPr="00980505">
        <w:rPr>
          <w:bCs/>
          <w:sz w:val="28"/>
          <w:szCs w:val="28"/>
        </w:rPr>
        <w:t>Контроль за</w:t>
      </w:r>
      <w:proofErr w:type="gramEnd"/>
      <w:r w:rsidRPr="00980505">
        <w:rPr>
          <w:bCs/>
          <w:sz w:val="28"/>
          <w:szCs w:val="28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</w:t>
      </w:r>
      <w:r w:rsidRPr="00980505">
        <w:rPr>
          <w:rFonts w:eastAsia="Times-Roman"/>
          <w:sz w:val="28"/>
          <w:szCs w:val="28"/>
        </w:rPr>
        <w:t>направления обращений в орган местного самоуправления, а также путем обжалования действий (бездействия) и решений, осуществляемых (принятых) в</w:t>
      </w:r>
      <w:r w:rsidRPr="00980505">
        <w:rPr>
          <w:bCs/>
          <w:sz w:val="28"/>
          <w:szCs w:val="28"/>
        </w:rPr>
        <w:t xml:space="preserve"> ходе предоставления государственной услуги, в вышестоящие органы власти.  </w:t>
      </w:r>
    </w:p>
    <w:p w:rsidR="00F54E45" w:rsidRPr="00980505" w:rsidRDefault="00F54E45" w:rsidP="003F0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0505">
        <w:rPr>
          <w:bCs/>
          <w:sz w:val="28"/>
          <w:szCs w:val="28"/>
        </w:rPr>
        <w:t xml:space="preserve">4.2. Основанием проведения внеплановой проверки являются жалобы, </w:t>
      </w:r>
      <w:r w:rsidRPr="00980505">
        <w:rPr>
          <w:rFonts w:eastAsia="Times-Roman"/>
          <w:sz w:val="28"/>
          <w:szCs w:val="28"/>
        </w:rPr>
        <w:t xml:space="preserve">поступающие </w:t>
      </w:r>
      <w:r w:rsidR="00C26018" w:rsidRPr="00980505">
        <w:rPr>
          <w:rFonts w:eastAsia="Times-Roman"/>
          <w:sz w:val="28"/>
          <w:szCs w:val="28"/>
        </w:rPr>
        <w:t>в орган местного самоуправления</w:t>
      </w:r>
      <w:r w:rsidRPr="00980505">
        <w:rPr>
          <w:rFonts w:eastAsia="Times-Roman"/>
          <w:sz w:val="28"/>
          <w:szCs w:val="28"/>
        </w:rPr>
        <w:t>. Результаты проверок доводятся до сведения заявителя, подавшего жалобу</w:t>
      </w:r>
      <w:r w:rsidRPr="00980505">
        <w:rPr>
          <w:bCs/>
          <w:sz w:val="28"/>
          <w:szCs w:val="28"/>
        </w:rPr>
        <w:t>.</w:t>
      </w:r>
    </w:p>
    <w:p w:rsidR="00F54E45" w:rsidRPr="00980505" w:rsidRDefault="00F54E45" w:rsidP="003F0401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4D7FAB" w:rsidRPr="004055FE" w:rsidRDefault="004D7FAB" w:rsidP="004D7FAB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  <w:highlight w:val="red"/>
        </w:rPr>
      </w:pPr>
      <w:r w:rsidRPr="004055FE">
        <w:rPr>
          <w:b/>
          <w:bCs/>
          <w:sz w:val="28"/>
          <w:szCs w:val="28"/>
          <w:highlight w:val="red"/>
          <w:lang w:val="en-US"/>
        </w:rPr>
        <w:t>V</w:t>
      </w:r>
      <w:r w:rsidRPr="004055FE">
        <w:rPr>
          <w:rFonts w:eastAsia="Times-Roman"/>
          <w:b/>
          <w:sz w:val="28"/>
          <w:szCs w:val="28"/>
          <w:highlight w:val="red"/>
        </w:rPr>
        <w:t>. Досудебный (внесудебный) порядок обжалования решений и действий</w:t>
      </w:r>
      <w:r w:rsidRPr="004055FE">
        <w:rPr>
          <w:b/>
          <w:sz w:val="28"/>
          <w:szCs w:val="28"/>
          <w:highlight w:val="red"/>
        </w:rPr>
        <w:t xml:space="preserve"> </w:t>
      </w:r>
      <w:r w:rsidRPr="004055FE">
        <w:rPr>
          <w:rFonts w:eastAsia="Times-Roman"/>
          <w:b/>
          <w:sz w:val="28"/>
          <w:szCs w:val="28"/>
          <w:highlight w:val="red"/>
        </w:rPr>
        <w:t>(бездействия) органа, предоставляющего государственную услугу, его</w:t>
      </w:r>
      <w:r w:rsidRPr="004055FE">
        <w:rPr>
          <w:b/>
          <w:sz w:val="28"/>
          <w:szCs w:val="28"/>
          <w:highlight w:val="red"/>
        </w:rPr>
        <w:t xml:space="preserve"> </w:t>
      </w:r>
      <w:r w:rsidRPr="004055FE">
        <w:rPr>
          <w:rFonts w:eastAsia="Times-Roman"/>
          <w:b/>
          <w:sz w:val="28"/>
          <w:szCs w:val="28"/>
          <w:highlight w:val="red"/>
        </w:rPr>
        <w:t>должностных лиц, государственных гражданских служащих</w:t>
      </w:r>
    </w:p>
    <w:p w:rsidR="004D7FAB" w:rsidRPr="004055FE" w:rsidRDefault="004D7FAB" w:rsidP="004D7FAB">
      <w:pPr>
        <w:tabs>
          <w:tab w:val="left" w:pos="2142"/>
        </w:tabs>
        <w:autoSpaceDE w:val="0"/>
        <w:ind w:firstLine="709"/>
        <w:jc w:val="center"/>
        <w:rPr>
          <w:rFonts w:eastAsia="Times-Roman"/>
          <w:b/>
          <w:kern w:val="1"/>
          <w:sz w:val="28"/>
          <w:szCs w:val="28"/>
          <w:highlight w:val="red"/>
        </w:rPr>
      </w:pPr>
    </w:p>
    <w:p w:rsidR="004D7FAB" w:rsidRPr="004055FE" w:rsidRDefault="004D7FAB" w:rsidP="004D7FAB">
      <w:pPr>
        <w:tabs>
          <w:tab w:val="left" w:pos="2142"/>
        </w:tabs>
        <w:autoSpaceDE w:val="0"/>
        <w:ind w:firstLine="709"/>
        <w:jc w:val="center"/>
        <w:rPr>
          <w:rFonts w:eastAsia="Times-Roman"/>
          <w:b/>
          <w:kern w:val="1"/>
          <w:sz w:val="28"/>
          <w:szCs w:val="28"/>
          <w:highlight w:val="red"/>
        </w:rPr>
      </w:pPr>
      <w:r w:rsidRPr="004055FE">
        <w:rPr>
          <w:rFonts w:eastAsia="Times-Roman"/>
          <w:b/>
          <w:kern w:val="1"/>
          <w:sz w:val="28"/>
          <w:szCs w:val="28"/>
          <w:highlight w:val="red"/>
        </w:rPr>
        <w:t>1.Информация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4D7FAB" w:rsidRDefault="004D7FAB" w:rsidP="004D7FAB">
      <w:pPr>
        <w:tabs>
          <w:tab w:val="left" w:pos="2142"/>
        </w:tabs>
        <w:autoSpaceDE w:val="0"/>
        <w:ind w:firstLine="709"/>
        <w:jc w:val="both"/>
        <w:rPr>
          <w:rFonts w:eastAsia="Times-Roman"/>
          <w:kern w:val="1"/>
          <w:sz w:val="28"/>
          <w:szCs w:val="28"/>
          <w:highlight w:val="red"/>
        </w:rPr>
      </w:pPr>
    </w:p>
    <w:p w:rsidR="004D7FAB" w:rsidRPr="004055FE" w:rsidRDefault="004D7FAB" w:rsidP="004D7FAB">
      <w:pPr>
        <w:tabs>
          <w:tab w:val="left" w:pos="2142"/>
        </w:tabs>
        <w:autoSpaceDE w:val="0"/>
        <w:ind w:firstLine="709"/>
        <w:jc w:val="both"/>
        <w:rPr>
          <w:rFonts w:eastAsia="Times-Roman"/>
          <w:kern w:val="1"/>
          <w:sz w:val="28"/>
          <w:szCs w:val="28"/>
          <w:highlight w:val="red"/>
        </w:rPr>
      </w:pPr>
      <w:r w:rsidRPr="004055FE">
        <w:rPr>
          <w:rFonts w:eastAsia="Times-Roman"/>
          <w:kern w:val="1"/>
          <w:sz w:val="28"/>
          <w:szCs w:val="28"/>
          <w:highlight w:val="red"/>
        </w:rPr>
        <w:t xml:space="preserve">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работников МФЦ при предоставлении государственной услуги в соответствии </w:t>
      </w:r>
      <w:r w:rsidRPr="004055FE">
        <w:rPr>
          <w:rFonts w:eastAsia="Times-Roman"/>
          <w:kern w:val="1"/>
          <w:sz w:val="28"/>
          <w:szCs w:val="28"/>
          <w:highlight w:val="red"/>
        </w:rPr>
        <w:br/>
        <w:t xml:space="preserve">с законодательством Российской Федерации и Ростовской области.  </w:t>
      </w:r>
    </w:p>
    <w:p w:rsidR="004D7FAB" w:rsidRPr="004055FE" w:rsidRDefault="004D7FAB" w:rsidP="004D7FAB">
      <w:pPr>
        <w:tabs>
          <w:tab w:val="left" w:pos="2142"/>
        </w:tabs>
        <w:autoSpaceDE w:val="0"/>
        <w:ind w:firstLine="709"/>
        <w:jc w:val="center"/>
        <w:rPr>
          <w:rFonts w:eastAsia="Times-Roman"/>
          <w:b/>
          <w:kern w:val="1"/>
          <w:sz w:val="28"/>
          <w:szCs w:val="28"/>
          <w:highlight w:val="red"/>
        </w:rPr>
      </w:pPr>
    </w:p>
    <w:p w:rsidR="004D7FAB" w:rsidRPr="00364FBD" w:rsidRDefault="004D7FAB" w:rsidP="004D7FAB">
      <w:pPr>
        <w:tabs>
          <w:tab w:val="left" w:pos="2142"/>
        </w:tabs>
        <w:autoSpaceDE w:val="0"/>
        <w:ind w:firstLine="709"/>
        <w:jc w:val="center"/>
        <w:rPr>
          <w:rFonts w:eastAsia="Times-Roman"/>
          <w:b/>
          <w:kern w:val="1"/>
          <w:sz w:val="28"/>
          <w:szCs w:val="28"/>
          <w:highlight w:val="cyan"/>
        </w:rPr>
      </w:pPr>
      <w:r w:rsidRPr="004055FE">
        <w:rPr>
          <w:rFonts w:eastAsia="Times-Roman"/>
          <w:b/>
          <w:kern w:val="1"/>
          <w:sz w:val="28"/>
          <w:szCs w:val="28"/>
          <w:highlight w:val="red"/>
        </w:rPr>
        <w:t xml:space="preserve">2. Органы государственной власти и уполномоченные на рассмотрение жалобы </w:t>
      </w:r>
      <w:r w:rsidRPr="008D3DA2">
        <w:rPr>
          <w:rFonts w:eastAsia="Times-Roman"/>
          <w:b/>
          <w:kern w:val="1"/>
          <w:sz w:val="28"/>
          <w:szCs w:val="28"/>
          <w:highlight w:val="red"/>
        </w:rPr>
        <w:t>должностные лица, которым может быть направлена жалоба заявителя в досудебном (внесудебном) порядке</w:t>
      </w:r>
    </w:p>
    <w:p w:rsidR="004D7FAB" w:rsidRPr="004055FE" w:rsidRDefault="004D7FAB" w:rsidP="004D7FAB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highlight w:val="red"/>
        </w:rPr>
      </w:pPr>
    </w:p>
    <w:p w:rsidR="004D7FAB" w:rsidRPr="0030186A" w:rsidRDefault="004D7FAB" w:rsidP="004D7F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55FE">
        <w:rPr>
          <w:kern w:val="1"/>
          <w:sz w:val="28"/>
          <w:szCs w:val="28"/>
          <w:highlight w:val="red"/>
        </w:rPr>
        <w:t xml:space="preserve">2.1. </w:t>
      </w:r>
      <w:r w:rsidRPr="004055FE">
        <w:rPr>
          <w:bCs/>
          <w:sz w:val="28"/>
          <w:szCs w:val="28"/>
          <w:highlight w:val="red"/>
        </w:rPr>
        <w:t>Жалоб</w:t>
      </w:r>
      <w:r>
        <w:rPr>
          <w:bCs/>
          <w:sz w:val="28"/>
          <w:szCs w:val="28"/>
          <w:highlight w:val="red"/>
        </w:rPr>
        <w:t xml:space="preserve">ы на решения </w:t>
      </w:r>
      <w:r w:rsidRPr="004055FE">
        <w:rPr>
          <w:bCs/>
          <w:sz w:val="28"/>
          <w:szCs w:val="28"/>
          <w:highlight w:val="red"/>
        </w:rPr>
        <w:t>и действия (бездействие) должностных лиц Министерства пода</w:t>
      </w:r>
      <w:r>
        <w:rPr>
          <w:bCs/>
          <w:sz w:val="28"/>
          <w:szCs w:val="28"/>
          <w:highlight w:val="red"/>
        </w:rPr>
        <w:t>ю</w:t>
      </w:r>
      <w:r w:rsidRPr="004055FE">
        <w:rPr>
          <w:bCs/>
          <w:sz w:val="28"/>
          <w:szCs w:val="28"/>
          <w:highlight w:val="red"/>
        </w:rPr>
        <w:t>тся непосредственно в Министерство</w:t>
      </w:r>
      <w:r>
        <w:rPr>
          <w:bCs/>
          <w:sz w:val="28"/>
          <w:szCs w:val="28"/>
          <w:highlight w:val="red"/>
        </w:rPr>
        <w:t xml:space="preserve"> </w:t>
      </w:r>
      <w:r w:rsidRPr="008D3DA2">
        <w:rPr>
          <w:bCs/>
          <w:sz w:val="28"/>
          <w:szCs w:val="28"/>
          <w:highlight w:val="red"/>
        </w:rPr>
        <w:t>и рассматриваются</w:t>
      </w:r>
      <w:r>
        <w:rPr>
          <w:bCs/>
          <w:sz w:val="28"/>
          <w:szCs w:val="28"/>
          <w:highlight w:val="red"/>
        </w:rPr>
        <w:t xml:space="preserve"> министром</w:t>
      </w:r>
      <w:r>
        <w:rPr>
          <w:bCs/>
          <w:sz w:val="28"/>
          <w:szCs w:val="28"/>
        </w:rPr>
        <w:t xml:space="preserve"> </w:t>
      </w:r>
      <w:r w:rsidRPr="00266B96">
        <w:rPr>
          <w:bCs/>
          <w:sz w:val="28"/>
          <w:szCs w:val="28"/>
          <w:highlight w:val="red"/>
        </w:rPr>
        <w:t>сельского хозяйства и продовольствия Ростовской области.</w:t>
      </w:r>
      <w:r>
        <w:rPr>
          <w:bCs/>
          <w:sz w:val="28"/>
          <w:szCs w:val="28"/>
        </w:rPr>
        <w:t xml:space="preserve"> </w:t>
      </w:r>
    </w:p>
    <w:p w:rsidR="004D7FAB" w:rsidRPr="008D3DA2" w:rsidRDefault="004D7FAB" w:rsidP="004D7FAB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red"/>
        </w:rPr>
      </w:pPr>
      <w:r w:rsidRPr="004055FE">
        <w:rPr>
          <w:color w:val="000000"/>
          <w:sz w:val="28"/>
          <w:szCs w:val="28"/>
          <w:highlight w:val="red"/>
        </w:rPr>
        <w:t>2.2. Жалоб</w:t>
      </w:r>
      <w:r>
        <w:rPr>
          <w:color w:val="000000"/>
          <w:sz w:val="28"/>
          <w:szCs w:val="28"/>
          <w:highlight w:val="red"/>
        </w:rPr>
        <w:t>ы</w:t>
      </w:r>
      <w:r w:rsidRPr="004055FE">
        <w:rPr>
          <w:color w:val="000000"/>
          <w:sz w:val="28"/>
          <w:szCs w:val="28"/>
          <w:highlight w:val="red"/>
        </w:rPr>
        <w:t xml:space="preserve"> на решения и действия (бездействие) министра пода</w:t>
      </w:r>
      <w:r>
        <w:rPr>
          <w:color w:val="000000"/>
          <w:sz w:val="28"/>
          <w:szCs w:val="28"/>
          <w:highlight w:val="red"/>
        </w:rPr>
        <w:t>ю</w:t>
      </w:r>
      <w:r w:rsidRPr="004055FE">
        <w:rPr>
          <w:color w:val="000000"/>
          <w:sz w:val="28"/>
          <w:szCs w:val="28"/>
          <w:highlight w:val="red"/>
        </w:rPr>
        <w:t>тся в Правительство Ростовской области</w:t>
      </w:r>
      <w:r>
        <w:rPr>
          <w:color w:val="000000"/>
          <w:sz w:val="28"/>
          <w:szCs w:val="28"/>
          <w:highlight w:val="red"/>
        </w:rPr>
        <w:t xml:space="preserve"> </w:t>
      </w:r>
      <w:r w:rsidRPr="005D25FB">
        <w:rPr>
          <w:color w:val="000000"/>
          <w:sz w:val="28"/>
          <w:szCs w:val="28"/>
          <w:highlight w:val="yellow"/>
        </w:rPr>
        <w:t xml:space="preserve">в адрес </w:t>
      </w:r>
      <w:r>
        <w:rPr>
          <w:color w:val="000000"/>
          <w:sz w:val="28"/>
          <w:szCs w:val="28"/>
          <w:highlight w:val="red"/>
        </w:rPr>
        <w:t>первого заместителя</w:t>
      </w:r>
      <w:r w:rsidRPr="008D3DA2">
        <w:rPr>
          <w:color w:val="000000"/>
          <w:sz w:val="28"/>
          <w:szCs w:val="28"/>
          <w:highlight w:val="red"/>
        </w:rPr>
        <w:t xml:space="preserve"> Губернатор</w:t>
      </w:r>
      <w:r>
        <w:rPr>
          <w:color w:val="000000"/>
          <w:sz w:val="28"/>
          <w:szCs w:val="28"/>
          <w:highlight w:val="red"/>
        </w:rPr>
        <w:t xml:space="preserve">а </w:t>
      </w:r>
      <w:r>
        <w:rPr>
          <w:color w:val="000000"/>
          <w:sz w:val="28"/>
          <w:szCs w:val="28"/>
          <w:highlight w:val="red"/>
        </w:rPr>
        <w:lastRenderedPageBreak/>
        <w:t>Ростовской области, курирующего</w:t>
      </w:r>
      <w:r w:rsidRPr="008D3DA2">
        <w:rPr>
          <w:color w:val="000000"/>
          <w:sz w:val="28"/>
          <w:szCs w:val="28"/>
          <w:highlight w:val="red"/>
        </w:rPr>
        <w:t xml:space="preserve"> деятельность Министерства в соответствии</w:t>
      </w:r>
      <w:r>
        <w:rPr>
          <w:color w:val="000000"/>
          <w:sz w:val="28"/>
          <w:szCs w:val="28"/>
          <w:highlight w:val="red"/>
        </w:rPr>
        <w:t xml:space="preserve"> </w:t>
      </w:r>
      <w:r w:rsidRPr="008D3DA2">
        <w:rPr>
          <w:color w:val="000000"/>
          <w:sz w:val="28"/>
          <w:szCs w:val="28"/>
          <w:highlight w:val="red"/>
        </w:rPr>
        <w:t>с распределением обязанностей между заместителями Губернатора Ростовской области.</w:t>
      </w:r>
    </w:p>
    <w:p w:rsidR="004D7FAB" w:rsidRPr="008D3DA2" w:rsidRDefault="004D7FAB" w:rsidP="004D7F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red"/>
        </w:rPr>
      </w:pPr>
      <w:r w:rsidRPr="008D3DA2">
        <w:rPr>
          <w:color w:val="000000"/>
          <w:kern w:val="1"/>
          <w:sz w:val="28"/>
          <w:szCs w:val="28"/>
          <w:highlight w:val="red"/>
        </w:rPr>
        <w:t xml:space="preserve">2.3. </w:t>
      </w:r>
      <w:r w:rsidRPr="008D3DA2">
        <w:rPr>
          <w:color w:val="000000"/>
          <w:sz w:val="28"/>
          <w:szCs w:val="28"/>
          <w:highlight w:val="red"/>
        </w:rPr>
        <w:t>Жалобы на решения и действия (бездействие) работника МФЦ подаются и рассматриваются руководителем этого МФЦ.</w:t>
      </w:r>
    </w:p>
    <w:p w:rsidR="004D7FAB" w:rsidRDefault="004D7FAB" w:rsidP="004D7F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3DA2">
        <w:rPr>
          <w:color w:val="000000"/>
          <w:sz w:val="28"/>
          <w:szCs w:val="28"/>
          <w:highlight w:val="red"/>
        </w:rPr>
        <w:t xml:space="preserve">2.4. Жалобы на решения и действия (бездействие) МФЦ подаются и рассматриваются учредителем МФЦ или должностным лицом, уполномоченным нормативным правовым </w:t>
      </w:r>
      <w:r w:rsidRPr="004055FE">
        <w:rPr>
          <w:color w:val="000000"/>
          <w:sz w:val="28"/>
          <w:szCs w:val="28"/>
          <w:highlight w:val="red"/>
        </w:rPr>
        <w:t>актом Ростовской области на рассмотрение обращений граждан.</w:t>
      </w:r>
      <w:r w:rsidRPr="00F76918">
        <w:rPr>
          <w:color w:val="000000"/>
          <w:sz w:val="28"/>
          <w:szCs w:val="28"/>
        </w:rPr>
        <w:t xml:space="preserve"> </w:t>
      </w:r>
    </w:p>
    <w:p w:rsidR="004D7FAB" w:rsidRDefault="004D7FAB" w:rsidP="004D7F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D7FAB" w:rsidRPr="00235A09" w:rsidRDefault="004D7FAB" w:rsidP="004D7FA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highlight w:val="red"/>
        </w:rPr>
      </w:pPr>
      <w:r w:rsidRPr="00235A09">
        <w:rPr>
          <w:b/>
          <w:color w:val="000000"/>
          <w:sz w:val="28"/>
          <w:szCs w:val="28"/>
          <w:highlight w:val="red"/>
        </w:rPr>
        <w:t xml:space="preserve">3. Способы информирования заявителей о порядке подачи и рассмотрения жалобы, в том числе с использованием </w:t>
      </w:r>
      <w:r>
        <w:rPr>
          <w:b/>
          <w:color w:val="000000"/>
          <w:sz w:val="28"/>
          <w:szCs w:val="28"/>
          <w:highlight w:val="red"/>
        </w:rPr>
        <w:t>ЕПГУ</w:t>
      </w:r>
    </w:p>
    <w:p w:rsidR="004D7FAB" w:rsidRPr="00235A09" w:rsidRDefault="004D7FAB" w:rsidP="004D7FA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highlight w:val="red"/>
        </w:rPr>
      </w:pPr>
    </w:p>
    <w:p w:rsidR="004D7FAB" w:rsidRPr="00235A09" w:rsidRDefault="004D7FAB" w:rsidP="004D7FA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highlight w:val="red"/>
        </w:rPr>
      </w:pPr>
      <w:r w:rsidRPr="00235A09">
        <w:rPr>
          <w:color w:val="000000"/>
          <w:kern w:val="1"/>
          <w:sz w:val="28"/>
          <w:szCs w:val="28"/>
          <w:highlight w:val="red"/>
        </w:rPr>
        <w:t>3.1.</w:t>
      </w:r>
      <w:r w:rsidRPr="00235A09">
        <w:rPr>
          <w:color w:val="000000"/>
          <w:kern w:val="1"/>
          <w:sz w:val="28"/>
          <w:szCs w:val="28"/>
          <w:highlight w:val="red"/>
        </w:rPr>
        <w:tab/>
      </w:r>
      <w:r w:rsidRPr="00266B96">
        <w:rPr>
          <w:color w:val="000000"/>
          <w:kern w:val="1"/>
          <w:sz w:val="28"/>
          <w:szCs w:val="28"/>
          <w:highlight w:val="red"/>
        </w:rPr>
        <w:t>Министерство, МФЦ обеспечивают</w:t>
      </w:r>
      <w:r w:rsidRPr="00235A09">
        <w:rPr>
          <w:color w:val="000000"/>
          <w:kern w:val="1"/>
          <w:sz w:val="28"/>
          <w:szCs w:val="28"/>
          <w:highlight w:val="red"/>
        </w:rPr>
        <w:t>:</w:t>
      </w:r>
    </w:p>
    <w:p w:rsidR="004D7FAB" w:rsidRPr="00235A09" w:rsidRDefault="004D7FAB" w:rsidP="004D7F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red"/>
        </w:rPr>
      </w:pPr>
      <w:r w:rsidRPr="00235A09">
        <w:rPr>
          <w:color w:val="000000"/>
          <w:kern w:val="1"/>
          <w:sz w:val="28"/>
          <w:szCs w:val="28"/>
          <w:highlight w:val="red"/>
        </w:rPr>
        <w:t>3.1.1.</w:t>
      </w:r>
      <w:r w:rsidRPr="00235A09">
        <w:rPr>
          <w:color w:val="000000"/>
          <w:kern w:val="1"/>
          <w:sz w:val="28"/>
          <w:szCs w:val="28"/>
          <w:highlight w:val="red"/>
        </w:rPr>
        <w:tab/>
        <w:t>Информирование заявителей о порядке обжалования решений</w:t>
      </w:r>
      <w:r w:rsidRPr="00235A09">
        <w:rPr>
          <w:color w:val="000000"/>
          <w:kern w:val="1"/>
          <w:sz w:val="28"/>
          <w:szCs w:val="28"/>
          <w:highlight w:val="red"/>
        </w:rPr>
        <w:br/>
        <w:t>и действий (бездействия) Министерства, его должностных лиц либо государственных гражданских служащих Ростовской области, МФЦ и их работников посредством размещения информации на стендах в местах предоставления государственных услуг, на о</w:t>
      </w:r>
      <w:r w:rsidRPr="00235A09">
        <w:rPr>
          <w:rFonts w:eastAsia="Times-Roman"/>
          <w:color w:val="000000"/>
          <w:sz w:val="28"/>
          <w:szCs w:val="28"/>
          <w:highlight w:val="red"/>
        </w:rPr>
        <w:t xml:space="preserve">фициальном сайте Министерства в информационно-телекоммуникационной сети «Интернет», на  ЕПГУ, </w:t>
      </w:r>
      <w:r w:rsidRPr="00235A09">
        <w:rPr>
          <w:color w:val="000000"/>
          <w:sz w:val="28"/>
          <w:szCs w:val="28"/>
          <w:highlight w:val="red"/>
        </w:rPr>
        <w:t>П</w:t>
      </w:r>
      <w:r w:rsidRPr="00235A09">
        <w:rPr>
          <w:bCs/>
          <w:color w:val="000000"/>
          <w:sz w:val="28"/>
          <w:szCs w:val="28"/>
          <w:highlight w:val="red"/>
        </w:rPr>
        <w:t>ортале сети МФЦ</w:t>
      </w:r>
      <w:r w:rsidRPr="00235A09">
        <w:rPr>
          <w:rFonts w:eastAsia="Times-Roman"/>
          <w:color w:val="000000"/>
          <w:sz w:val="28"/>
          <w:szCs w:val="28"/>
          <w:highlight w:val="red"/>
        </w:rPr>
        <w:t xml:space="preserve">. </w:t>
      </w:r>
    </w:p>
    <w:p w:rsidR="004D7FAB" w:rsidRPr="005E2BC7" w:rsidRDefault="004D7FAB" w:rsidP="004D7FAB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35A09">
        <w:rPr>
          <w:color w:val="000000"/>
          <w:kern w:val="1"/>
          <w:sz w:val="28"/>
          <w:szCs w:val="28"/>
          <w:highlight w:val="red"/>
        </w:rPr>
        <w:t>3.1.2.</w:t>
      </w:r>
      <w:r w:rsidRPr="00235A09">
        <w:rPr>
          <w:color w:val="000000"/>
          <w:kern w:val="1"/>
          <w:sz w:val="28"/>
          <w:szCs w:val="28"/>
          <w:highlight w:val="red"/>
        </w:rPr>
        <w:tab/>
        <w:t>Консультирование заявителей о порядке обжалования решений</w:t>
      </w:r>
      <w:r w:rsidRPr="00235A09">
        <w:rPr>
          <w:color w:val="000000"/>
          <w:kern w:val="1"/>
          <w:sz w:val="28"/>
          <w:szCs w:val="28"/>
          <w:highlight w:val="red"/>
        </w:rPr>
        <w:br/>
        <w:t>и действий (бездействия) Министерства, его должностных лиц либо государственных гражданских служащих Ростовской области, МФЦ и их работников, в том числе по телефону, электронной почте, при личном приеме.</w:t>
      </w:r>
      <w:r w:rsidRPr="005E2BC7">
        <w:rPr>
          <w:color w:val="000000"/>
          <w:kern w:val="1"/>
          <w:sz w:val="28"/>
          <w:szCs w:val="28"/>
        </w:rPr>
        <w:t xml:space="preserve"> </w:t>
      </w:r>
    </w:p>
    <w:p w:rsidR="004D7FAB" w:rsidRPr="00B55460" w:rsidRDefault="004D7FAB" w:rsidP="004D7FAB">
      <w:pPr>
        <w:autoSpaceDE w:val="0"/>
        <w:ind w:firstLine="709"/>
        <w:jc w:val="both"/>
        <w:rPr>
          <w:rFonts w:eastAsia="Times-Roman"/>
          <w:sz w:val="28"/>
          <w:szCs w:val="28"/>
          <w:highlight w:val="red"/>
        </w:rPr>
      </w:pPr>
      <w:r w:rsidRPr="00B55460">
        <w:rPr>
          <w:color w:val="000000"/>
          <w:sz w:val="28"/>
          <w:szCs w:val="28"/>
          <w:highlight w:val="red"/>
        </w:rPr>
        <w:t xml:space="preserve">Указанная в данном разделе информация подлежит обязательному </w:t>
      </w:r>
      <w:r w:rsidRPr="00B55460">
        <w:rPr>
          <w:rFonts w:eastAsia="Times-Roman"/>
          <w:sz w:val="28"/>
          <w:szCs w:val="28"/>
          <w:highlight w:val="red"/>
        </w:rPr>
        <w:t xml:space="preserve">размещению на </w:t>
      </w:r>
      <w:r w:rsidRPr="00B55460">
        <w:rPr>
          <w:bCs/>
          <w:sz w:val="28"/>
          <w:szCs w:val="28"/>
          <w:highlight w:val="red"/>
          <w:lang w:bidi="my-MM"/>
        </w:rPr>
        <w:t xml:space="preserve">официальном сайте Министерства </w:t>
      </w:r>
      <w:r w:rsidRPr="00B55460">
        <w:rPr>
          <w:rFonts w:eastAsia="Times-Roman"/>
          <w:sz w:val="28"/>
          <w:szCs w:val="28"/>
          <w:highlight w:val="red"/>
        </w:rPr>
        <w:t xml:space="preserve">в информационно-телекоммуникационной сети «Интернет, на ЕПГУ. </w:t>
      </w:r>
    </w:p>
    <w:p w:rsidR="004D7FAB" w:rsidRDefault="004D7FAB" w:rsidP="004D7F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magenta"/>
        </w:rPr>
      </w:pPr>
    </w:p>
    <w:p w:rsidR="004D7FAB" w:rsidRPr="00B85E23" w:rsidRDefault="004D7FAB" w:rsidP="004D7FA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highlight w:val="red"/>
        </w:rPr>
      </w:pPr>
      <w:r w:rsidRPr="00B85E23">
        <w:rPr>
          <w:b/>
          <w:color w:val="000000"/>
          <w:sz w:val="28"/>
          <w:szCs w:val="28"/>
          <w:highlight w:val="red"/>
        </w:rPr>
        <w:t>4. Перечень нормативных правовых актов, регулирующих порядок досудебного (внесудебного) обжалования решений и действий (бездействия) Министерства, а также его должностных лиц</w:t>
      </w:r>
    </w:p>
    <w:p w:rsidR="004D7FAB" w:rsidRPr="00B85E23" w:rsidRDefault="004D7FAB" w:rsidP="004D7FA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highlight w:val="red"/>
        </w:rPr>
      </w:pPr>
    </w:p>
    <w:p w:rsidR="004D7FAB" w:rsidRPr="004055FE" w:rsidRDefault="004D7FAB" w:rsidP="004D7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proofErr w:type="gramStart"/>
      <w:r w:rsidRPr="00B85E23">
        <w:rPr>
          <w:rFonts w:eastAsia="Times-Roman"/>
          <w:kern w:val="1"/>
          <w:sz w:val="28"/>
          <w:szCs w:val="28"/>
          <w:highlight w:val="red"/>
        </w:rPr>
        <w:t xml:space="preserve">Процедура подачи и рассмотрения жалобы </w:t>
      </w:r>
      <w:r w:rsidRPr="004055FE">
        <w:rPr>
          <w:rFonts w:eastAsia="Times-Roman"/>
          <w:kern w:val="1"/>
          <w:sz w:val="28"/>
          <w:szCs w:val="28"/>
          <w:highlight w:val="red"/>
        </w:rPr>
        <w:t>рег</w:t>
      </w:r>
      <w:r>
        <w:rPr>
          <w:rFonts w:eastAsia="Times-Roman"/>
          <w:kern w:val="1"/>
          <w:sz w:val="28"/>
          <w:szCs w:val="28"/>
          <w:highlight w:val="red"/>
        </w:rPr>
        <w:t>улируется</w:t>
      </w:r>
      <w:r w:rsidRPr="004055FE">
        <w:rPr>
          <w:rFonts w:eastAsia="Times-Roman"/>
          <w:kern w:val="1"/>
          <w:sz w:val="28"/>
          <w:szCs w:val="28"/>
          <w:highlight w:val="red"/>
        </w:rPr>
        <w:br/>
        <w:t xml:space="preserve">разделом </w:t>
      </w:r>
      <w:r w:rsidRPr="004055FE">
        <w:rPr>
          <w:rFonts w:eastAsia="Times-Roman"/>
          <w:kern w:val="1"/>
          <w:sz w:val="28"/>
          <w:szCs w:val="28"/>
          <w:highlight w:val="red"/>
          <w:lang w:val="en-US"/>
        </w:rPr>
        <w:t>V</w:t>
      </w:r>
      <w:r w:rsidRPr="004055FE">
        <w:rPr>
          <w:rFonts w:eastAsia="Times-Roman"/>
          <w:kern w:val="1"/>
          <w:sz w:val="28"/>
          <w:szCs w:val="28"/>
          <w:highlight w:val="red"/>
        </w:rPr>
        <w:t xml:space="preserve"> настоящего Регламента, </w:t>
      </w:r>
      <w:r w:rsidRPr="004055FE">
        <w:rPr>
          <w:kern w:val="1"/>
          <w:sz w:val="28"/>
          <w:szCs w:val="28"/>
          <w:highlight w:val="red"/>
        </w:rPr>
        <w:t xml:space="preserve">Федеральным </w:t>
      </w:r>
      <w:hyperlink r:id="rId14" w:history="1">
        <w:r w:rsidRPr="004055FE">
          <w:rPr>
            <w:kern w:val="1"/>
            <w:sz w:val="28"/>
            <w:szCs w:val="28"/>
            <w:highlight w:val="red"/>
          </w:rPr>
          <w:t>закон</w:t>
        </w:r>
      </w:hyperlink>
      <w:r w:rsidRPr="004055FE">
        <w:rPr>
          <w:kern w:val="1"/>
          <w:sz w:val="28"/>
          <w:szCs w:val="28"/>
          <w:highlight w:val="red"/>
        </w:rPr>
        <w:t>ом от 27.07.2010 № 210-ФЗ, постановлением Правительства Ростовской области от</w:t>
      </w:r>
      <w:r w:rsidRPr="004055FE">
        <w:rPr>
          <w:sz w:val="28"/>
          <w:szCs w:val="28"/>
          <w:highlight w:val="red"/>
        </w:rPr>
        <w:t xml:space="preserve">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</w:t>
      </w:r>
      <w:proofErr w:type="gramEnd"/>
      <w:r w:rsidRPr="004055FE">
        <w:rPr>
          <w:sz w:val="28"/>
          <w:szCs w:val="28"/>
          <w:highlight w:val="red"/>
        </w:rPr>
        <w:t xml:space="preserve"> работников».</w:t>
      </w:r>
    </w:p>
    <w:p w:rsidR="00F54E45" w:rsidRPr="00980505" w:rsidRDefault="00F54E45" w:rsidP="003F0401">
      <w:pPr>
        <w:widowControl w:val="0"/>
        <w:suppressAutoHyphens/>
        <w:autoSpaceDE w:val="0"/>
        <w:spacing w:line="192" w:lineRule="auto"/>
        <w:ind w:firstLine="4653"/>
        <w:jc w:val="center"/>
        <w:rPr>
          <w:rFonts w:eastAsia="Arial"/>
          <w:sz w:val="28"/>
          <w:szCs w:val="28"/>
          <w:lang w:eastAsia="ar-SA"/>
        </w:rPr>
        <w:sectPr w:rsidR="00F54E45" w:rsidRPr="00980505" w:rsidSect="00A876ED">
          <w:footerReference w:type="default" r:id="rId15"/>
          <w:footerReference w:type="first" r:id="rId16"/>
          <w:pgSz w:w="11906" w:h="16838" w:code="9"/>
          <w:pgMar w:top="709" w:right="851" w:bottom="1134" w:left="1304" w:header="0" w:footer="0" w:gutter="0"/>
          <w:pgNumType w:start="1" w:chapStyle="1"/>
          <w:cols w:space="720"/>
          <w:titlePg/>
          <w:docGrid w:linePitch="360"/>
        </w:sectPr>
      </w:pPr>
    </w:p>
    <w:p w:rsidR="00F54E45" w:rsidRPr="00980505" w:rsidRDefault="004D7FAB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  <w:r>
        <w:rPr>
          <w:rFonts w:eastAsia="Calibri"/>
          <w:sz w:val="28"/>
          <w:szCs w:val="20"/>
          <w:lang w:eastAsia="ar-SA"/>
        </w:rPr>
        <w:lastRenderedPageBreak/>
        <w:t>Приложение № 1</w:t>
      </w:r>
    </w:p>
    <w:p w:rsidR="00F54E45" w:rsidRPr="00980505" w:rsidRDefault="00F54E45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Times-Roman"/>
          <w:sz w:val="28"/>
          <w:szCs w:val="20"/>
          <w:lang w:eastAsia="ar-SA"/>
        </w:rPr>
        <w:t>к Административному регламенту предоставления государственной услуги «Предоставление субсидий сельскохозяйственным товаропроизводителям на оказание несвязанной поддержки в области растениеводства»</w:t>
      </w:r>
    </w:p>
    <w:p w:rsidR="00F54E45" w:rsidRPr="00980505" w:rsidRDefault="00F54E45" w:rsidP="003F0401">
      <w:pPr>
        <w:tabs>
          <w:tab w:val="left" w:pos="360"/>
        </w:tabs>
        <w:ind w:firstLine="709"/>
        <w:jc w:val="both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ОПИСЬ ДОКУМЕНТОВ</w:t>
      </w:r>
    </w:p>
    <w:p w:rsidR="00F54E45" w:rsidRPr="00980505" w:rsidRDefault="00F54E45" w:rsidP="003F0401">
      <w:pPr>
        <w:suppressAutoHyphens/>
        <w:jc w:val="center"/>
        <w:rPr>
          <w:rFonts w:eastAsia="Calibri" w:cs="Calibri"/>
          <w:sz w:val="18"/>
          <w:szCs w:val="18"/>
          <w:lang w:eastAsia="ar-SA"/>
        </w:rPr>
      </w:pPr>
    </w:p>
    <w:p w:rsidR="00F54E45" w:rsidRPr="00980505" w:rsidRDefault="00F54E45" w:rsidP="003F0401">
      <w:pPr>
        <w:suppressAutoHyphens/>
        <w:ind w:firstLine="567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Настоящим подтверждается, что  ______________________________________________________________________</w:t>
      </w:r>
    </w:p>
    <w:p w:rsidR="00847189" w:rsidRPr="004446FA" w:rsidRDefault="00847189" w:rsidP="00847189">
      <w:pPr>
        <w:ind w:firstLine="567"/>
        <w:jc w:val="center"/>
        <w:rPr>
          <w:sz w:val="28"/>
          <w:szCs w:val="28"/>
        </w:rPr>
      </w:pPr>
      <w:r w:rsidRPr="004446FA">
        <w:rPr>
          <w:sz w:val="28"/>
          <w:szCs w:val="28"/>
        </w:rPr>
        <w:t xml:space="preserve">     (</w:t>
      </w:r>
      <w:r w:rsidRPr="004446FA">
        <w:t xml:space="preserve">полное наименование сельскохозяйственного товаропроизводителя, </w:t>
      </w:r>
      <w:r>
        <w:t>муниципального образования</w:t>
      </w:r>
      <w:r w:rsidRPr="004446FA">
        <w:rPr>
          <w:sz w:val="28"/>
          <w:szCs w:val="28"/>
        </w:rPr>
        <w:t>)</w:t>
      </w:r>
    </w:p>
    <w:p w:rsidR="00F54E45" w:rsidRPr="00980505" w:rsidRDefault="00F54E45" w:rsidP="003F0401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представляет на рассмотрение в орган местного самоуправления для рассмотрения следующие документы для получения в 20__году субсидии на оказание несвязанной поддержки в области растениеводства: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F54E45" w:rsidRPr="00980505" w:rsidTr="006F57E1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№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  <w:lang w:eastAsia="ar-SA"/>
              </w:rPr>
            </w:pPr>
            <w:proofErr w:type="gramStart"/>
            <w:r w:rsidRPr="00980505">
              <w:rPr>
                <w:rFonts w:eastAsia="Calibri" w:cs="Calibri"/>
                <w:lang w:eastAsia="ar-SA"/>
              </w:rPr>
              <w:t>п</w:t>
            </w:r>
            <w:proofErr w:type="gramEnd"/>
            <w:r w:rsidRPr="00980505">
              <w:rPr>
                <w:rFonts w:eastAsia="Calibri" w:cs="Calibri"/>
                <w:lang w:eastAsia="ar-SA"/>
              </w:rPr>
              <w:t>/п</w:t>
            </w:r>
          </w:p>
        </w:tc>
        <w:tc>
          <w:tcPr>
            <w:tcW w:w="3741" w:type="dxa"/>
            <w:gridSpan w:val="2"/>
            <w:vAlign w:val="center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Кол-во листов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Замечания 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F54E45" w:rsidRPr="00980505" w:rsidTr="006F57E1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41" w:type="dxa"/>
            <w:gridSpan w:val="2"/>
          </w:tcPr>
          <w:p w:rsidR="00F54E45" w:rsidRPr="00980505" w:rsidRDefault="00F54E45" w:rsidP="003F0401">
            <w:pPr>
              <w:suppressAutoHyphens/>
              <w:spacing w:after="200" w:line="276" w:lineRule="auto"/>
              <w:ind w:left="-43" w:firstLine="43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41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41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741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741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655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847189" w:rsidRPr="00980505" w:rsidTr="006F5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</w:p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  <w:r w:rsidRPr="00EF16CF">
              <w:rPr>
                <w:b/>
              </w:rPr>
              <w:t>Документы сдал</w:t>
            </w:r>
          </w:p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EF16CF">
              <w:t xml:space="preserve">Руководитель </w:t>
            </w:r>
          </w:p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EF16CF">
              <w:t>М.П. (при наличии)</w:t>
            </w:r>
          </w:p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7434F0">
              <w:rPr>
                <w:u w:val="single"/>
              </w:rPr>
              <w:t>____ __________</w:t>
            </w:r>
            <w:r w:rsidRPr="00EF16CF">
              <w:t xml:space="preserve"> 20</w:t>
            </w:r>
            <w:r w:rsidRPr="007434F0">
              <w:rPr>
                <w:u w:val="single"/>
              </w:rPr>
              <w:t>___</w:t>
            </w:r>
            <w:r w:rsidRPr="00EF16CF">
              <w:t xml:space="preserve"> г.</w:t>
            </w:r>
          </w:p>
        </w:tc>
        <w:tc>
          <w:tcPr>
            <w:tcW w:w="5127" w:type="dxa"/>
            <w:gridSpan w:val="3"/>
          </w:tcPr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847189">
              <w:rPr>
                <w:u w:val="single"/>
              </w:rPr>
              <w:t xml:space="preserve">___________ </w:t>
            </w:r>
            <w:r w:rsidRPr="00EF16CF">
              <w:t xml:space="preserve"> _____</w:t>
            </w:r>
            <w:r w:rsidRPr="00847189">
              <w:rPr>
                <w:u w:val="single"/>
              </w:rPr>
              <w:t>_____________________</w:t>
            </w:r>
          </w:p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EF16CF">
              <w:t xml:space="preserve">  (подпись)       </w:t>
            </w:r>
            <w:r>
              <w:t xml:space="preserve">              </w:t>
            </w:r>
            <w:r w:rsidRPr="00EF16CF">
              <w:t xml:space="preserve"> (</w:t>
            </w:r>
            <w:r>
              <w:t>Ф.И.О.</w:t>
            </w:r>
            <w:r w:rsidRPr="00EF16CF">
              <w:t xml:space="preserve">)  </w:t>
            </w:r>
          </w:p>
        </w:tc>
      </w:tr>
      <w:tr w:rsidR="00847189" w:rsidRPr="00980505" w:rsidTr="006F5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847189" w:rsidRPr="00CC45F2" w:rsidRDefault="00847189" w:rsidP="00847189">
            <w:pPr>
              <w:pStyle w:val="ConsPlusNonformat1"/>
              <w:spacing w:line="204" w:lineRule="auto"/>
              <w:rPr>
                <w:rFonts w:ascii="Times New Roman" w:hAnsi="Times New Roman" w:cs="Times New Roman"/>
                <w:sz w:val="24"/>
              </w:rPr>
            </w:pPr>
          </w:p>
          <w:p w:rsidR="00847189" w:rsidRPr="00CC45F2" w:rsidRDefault="00847189" w:rsidP="00847189">
            <w:pPr>
              <w:pStyle w:val="ConsPlusNonformat1"/>
              <w:spacing w:line="204" w:lineRule="auto"/>
              <w:rPr>
                <w:rFonts w:ascii="Times New Roman" w:hAnsi="Times New Roman" w:cs="Times New Roman"/>
                <w:sz w:val="24"/>
              </w:rPr>
            </w:pPr>
            <w:r w:rsidRPr="00CC45F2">
              <w:rPr>
                <w:rFonts w:ascii="Times New Roman" w:hAnsi="Times New Roman" w:cs="Times New Roman"/>
                <w:sz w:val="24"/>
              </w:rPr>
              <w:t xml:space="preserve">Документы принял </w:t>
            </w:r>
            <w:r w:rsidRPr="007434F0">
              <w:rPr>
                <w:rFonts w:ascii="Times New Roman" w:hAnsi="Times New Roman" w:cs="Times New Roman"/>
                <w:sz w:val="24"/>
                <w:u w:val="single"/>
              </w:rPr>
              <w:t>______________</w:t>
            </w:r>
            <w:r w:rsidRPr="00CC45F2">
              <w:rPr>
                <w:rFonts w:ascii="Times New Roman" w:hAnsi="Times New Roman" w:cs="Times New Roman"/>
                <w:sz w:val="24"/>
              </w:rPr>
              <w:t>____</w:t>
            </w:r>
          </w:p>
          <w:p w:rsidR="00847189" w:rsidRPr="00CC45F2" w:rsidRDefault="00847189" w:rsidP="00847189">
            <w:pPr>
              <w:pStyle w:val="ConsPlusNonformat1"/>
              <w:spacing w:line="204" w:lineRule="auto"/>
              <w:rPr>
                <w:rFonts w:ascii="Times New Roman" w:hAnsi="Times New Roman" w:cs="Times New Roman"/>
                <w:sz w:val="24"/>
              </w:rPr>
            </w:pPr>
            <w:r w:rsidRPr="00CC45F2">
              <w:rPr>
                <w:rFonts w:ascii="Times New Roman" w:hAnsi="Times New Roman" w:cs="Times New Roman"/>
                <w:sz w:val="24"/>
              </w:rPr>
              <w:t xml:space="preserve">                                    (должность)</w:t>
            </w:r>
          </w:p>
          <w:p w:rsidR="00847189" w:rsidRPr="00CC45F2" w:rsidRDefault="00847189" w:rsidP="00847189">
            <w:pPr>
              <w:pStyle w:val="ConsPlusNonformat1"/>
              <w:spacing w:line="204" w:lineRule="auto"/>
              <w:rPr>
                <w:rFonts w:ascii="Times New Roman" w:hAnsi="Times New Roman" w:cs="Times New Roman"/>
                <w:sz w:val="24"/>
              </w:rPr>
            </w:pPr>
            <w:r w:rsidRPr="00CC45F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34F0">
              <w:rPr>
                <w:rFonts w:ascii="Times New Roman" w:hAnsi="Times New Roman" w:cs="Times New Roman"/>
                <w:sz w:val="24"/>
                <w:u w:val="single"/>
              </w:rPr>
              <w:t>____ __________</w:t>
            </w:r>
            <w:r w:rsidRPr="00CC45F2">
              <w:rPr>
                <w:rFonts w:ascii="Times New Roman" w:hAnsi="Times New Roman" w:cs="Times New Roman"/>
                <w:sz w:val="24"/>
              </w:rPr>
              <w:t xml:space="preserve"> 20</w:t>
            </w:r>
            <w:r w:rsidRPr="007434F0">
              <w:rPr>
                <w:rFonts w:ascii="Times New Roman" w:hAnsi="Times New Roman" w:cs="Times New Roman"/>
                <w:sz w:val="24"/>
                <w:u w:val="single"/>
              </w:rPr>
              <w:t xml:space="preserve">___ </w:t>
            </w:r>
            <w:r w:rsidRPr="00CC45F2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127" w:type="dxa"/>
            <w:gridSpan w:val="3"/>
          </w:tcPr>
          <w:p w:rsidR="00847189" w:rsidRPr="00CC45F2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847189" w:rsidRPr="007434F0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u w:val="single"/>
              </w:rPr>
            </w:pPr>
            <w:r w:rsidRPr="007434F0">
              <w:rPr>
                <w:u w:val="single"/>
              </w:rPr>
              <w:t>__________</w:t>
            </w:r>
            <w:r w:rsidRPr="00CC45F2">
              <w:t>_  ______</w:t>
            </w:r>
            <w:r w:rsidRPr="007434F0">
              <w:rPr>
                <w:u w:val="single"/>
              </w:rPr>
              <w:t>____________________</w:t>
            </w:r>
          </w:p>
          <w:p w:rsidR="00847189" w:rsidRPr="00CC45F2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 w:rsidRPr="00CC45F2">
              <w:t xml:space="preserve"> (подпись)          </w:t>
            </w:r>
            <w:r>
              <w:t xml:space="preserve">              </w:t>
            </w:r>
            <w:r w:rsidRPr="00CC45F2">
              <w:t xml:space="preserve"> (</w:t>
            </w:r>
            <w:r>
              <w:t>Ф.И.О.</w:t>
            </w:r>
            <w:r w:rsidRPr="00CC45F2">
              <w:t xml:space="preserve">)  </w:t>
            </w:r>
          </w:p>
        </w:tc>
      </w:tr>
      <w:tr w:rsidR="00847189" w:rsidRPr="00980505" w:rsidTr="006F5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436"/>
        </w:trPr>
        <w:tc>
          <w:tcPr>
            <w:tcW w:w="4539" w:type="dxa"/>
            <w:gridSpan w:val="3"/>
          </w:tcPr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</w:tc>
        <w:tc>
          <w:tcPr>
            <w:tcW w:w="5127" w:type="dxa"/>
            <w:gridSpan w:val="3"/>
          </w:tcPr>
          <w:p w:rsidR="00847189" w:rsidRPr="00EF16CF" w:rsidRDefault="00847189" w:rsidP="0084718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</w:tc>
      </w:tr>
    </w:tbl>
    <w:p w:rsidR="00F54E45" w:rsidRPr="00980505" w:rsidRDefault="00F54E45" w:rsidP="003F0401">
      <w:pPr>
        <w:widowControl w:val="0"/>
        <w:suppressAutoHyphens/>
        <w:ind w:left="5776"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</w:p>
    <w:p w:rsidR="00D22AFB" w:rsidRPr="00980505" w:rsidRDefault="00D22AFB" w:rsidP="00D22AFB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  <w:r>
        <w:rPr>
          <w:rFonts w:eastAsia="Calibri"/>
          <w:sz w:val="28"/>
          <w:szCs w:val="20"/>
          <w:lang w:eastAsia="ar-SA"/>
        </w:rPr>
        <w:t>Приложение № 2</w:t>
      </w:r>
    </w:p>
    <w:p w:rsidR="00D22AFB" w:rsidRPr="00980505" w:rsidRDefault="00D22AFB" w:rsidP="00D22AFB">
      <w:pPr>
        <w:tabs>
          <w:tab w:val="left" w:pos="6946"/>
        </w:tabs>
        <w:suppressAutoHyphens/>
        <w:ind w:left="5103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Times-Roman"/>
          <w:sz w:val="28"/>
          <w:szCs w:val="20"/>
          <w:lang w:eastAsia="ar-SA"/>
        </w:rPr>
        <w:lastRenderedPageBreak/>
        <w:t>к Административному регламенту предоставления государственной услуги «Предоставление субсидий сельскохозяйственным товаропроизводителям на оказание несвязанной поддержки в области растениеводства»</w:t>
      </w:r>
    </w:p>
    <w:p w:rsidR="00D22AFB" w:rsidRPr="00980505" w:rsidRDefault="00D22AFB" w:rsidP="00D22AFB">
      <w:pPr>
        <w:suppressAutoHyphens/>
        <w:ind w:left="5103"/>
        <w:jc w:val="center"/>
        <w:rPr>
          <w:rFonts w:eastAsia="Calibri"/>
          <w:sz w:val="28"/>
          <w:szCs w:val="28"/>
          <w:lang w:eastAsia="ar-SA"/>
        </w:rPr>
      </w:pPr>
    </w:p>
    <w:p w:rsidR="00D22AFB" w:rsidRPr="00980505" w:rsidRDefault="00D22AFB" w:rsidP="00D22AFB">
      <w:pPr>
        <w:suppressAutoHyphens/>
        <w:ind w:left="5103"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Главе администрации</w:t>
      </w:r>
    </w:p>
    <w:p w:rsidR="00D22AFB" w:rsidRPr="00980505" w:rsidRDefault="00D22AFB" w:rsidP="00D22AFB">
      <w:pPr>
        <w:suppressAutoHyphens/>
        <w:ind w:left="5103"/>
        <w:jc w:val="center"/>
        <w:rPr>
          <w:rFonts w:eastAsia="Calibri"/>
          <w:sz w:val="22"/>
          <w:szCs w:val="22"/>
          <w:lang w:eastAsia="ar-SA"/>
        </w:rPr>
      </w:pPr>
      <w:r w:rsidRPr="00980505">
        <w:rPr>
          <w:rFonts w:ascii="Calibri" w:eastAsia="Calibri" w:hAnsi="Calibri" w:cs="Calibri"/>
          <w:sz w:val="22"/>
          <w:szCs w:val="22"/>
          <w:lang w:eastAsia="ar-SA"/>
        </w:rPr>
        <w:t>____________________________</w:t>
      </w:r>
    </w:p>
    <w:p w:rsidR="00D22AFB" w:rsidRPr="00980505" w:rsidRDefault="00D22AFB" w:rsidP="00D22AFB">
      <w:pPr>
        <w:suppressAutoHyphens/>
        <w:ind w:left="5103"/>
        <w:jc w:val="center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2"/>
          <w:szCs w:val="22"/>
          <w:lang w:eastAsia="ar-SA"/>
        </w:rPr>
        <w:t>(наименование)</w:t>
      </w:r>
    </w:p>
    <w:p w:rsidR="00D22AFB" w:rsidRPr="00980505" w:rsidRDefault="00D22AFB" w:rsidP="00D22AFB">
      <w:pPr>
        <w:suppressAutoHyphens/>
        <w:ind w:left="5103"/>
        <w:jc w:val="center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муниципального образования</w:t>
      </w:r>
    </w:p>
    <w:p w:rsidR="00D22AFB" w:rsidRPr="00980505" w:rsidRDefault="00D22AFB" w:rsidP="00D22AFB">
      <w:pPr>
        <w:suppressAutoHyphens/>
        <w:ind w:left="5103"/>
        <w:jc w:val="center"/>
        <w:rPr>
          <w:rFonts w:eastAsia="Calibri"/>
          <w:sz w:val="22"/>
          <w:szCs w:val="22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__________________________</w:t>
      </w:r>
    </w:p>
    <w:p w:rsidR="00D22AFB" w:rsidRPr="00980505" w:rsidRDefault="00D22AFB" w:rsidP="00D22AFB">
      <w:pPr>
        <w:suppressAutoHyphens/>
        <w:ind w:left="6379" w:hanging="1417"/>
        <w:jc w:val="both"/>
        <w:rPr>
          <w:rFonts w:eastAsia="Calibri"/>
          <w:sz w:val="22"/>
          <w:szCs w:val="22"/>
          <w:lang w:eastAsia="ar-SA"/>
        </w:rPr>
      </w:pPr>
      <w:r w:rsidRPr="00980505">
        <w:rPr>
          <w:rFonts w:eastAsia="Calibri"/>
          <w:sz w:val="22"/>
          <w:szCs w:val="22"/>
          <w:lang w:eastAsia="ar-SA"/>
        </w:rPr>
        <w:t xml:space="preserve">  (ФИО главы администрации муниципального                              образования)</w:t>
      </w:r>
    </w:p>
    <w:p w:rsidR="00D22AFB" w:rsidRPr="00980505" w:rsidRDefault="00D22AFB" w:rsidP="00D22AFB">
      <w:pPr>
        <w:suppressAutoHyphens/>
        <w:ind w:left="6521"/>
        <w:rPr>
          <w:rFonts w:eastAsia="Calibri"/>
          <w:sz w:val="22"/>
          <w:szCs w:val="22"/>
          <w:lang w:eastAsia="ar-SA"/>
        </w:rPr>
      </w:pPr>
    </w:p>
    <w:p w:rsidR="00D22AFB" w:rsidRPr="00980505" w:rsidRDefault="00D22AFB" w:rsidP="00D22AFB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D22AFB" w:rsidRPr="00980505" w:rsidRDefault="00D22AFB" w:rsidP="00D22AFB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ЗАЯВЛЕНИЕ</w:t>
      </w:r>
    </w:p>
    <w:p w:rsidR="00D22AFB" w:rsidRPr="00980505" w:rsidRDefault="00D22AFB" w:rsidP="00D22AFB">
      <w:pPr>
        <w:ind w:hanging="142"/>
        <w:jc w:val="center"/>
        <w:rPr>
          <w:strike/>
          <w:sz w:val="28"/>
          <w:szCs w:val="28"/>
        </w:rPr>
      </w:pPr>
      <w:r w:rsidRPr="00980505">
        <w:rPr>
          <w:sz w:val="28"/>
          <w:szCs w:val="28"/>
        </w:rPr>
        <w:t xml:space="preserve">о предоставлении субсидии </w:t>
      </w:r>
    </w:p>
    <w:p w:rsidR="00D22AFB" w:rsidRPr="00980505" w:rsidRDefault="00D22AFB" w:rsidP="00D22AFB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D22AFB" w:rsidRPr="00980505" w:rsidRDefault="00D22AFB" w:rsidP="00D22AFB">
      <w:pPr>
        <w:suppressAutoHyphens/>
        <w:jc w:val="both"/>
        <w:rPr>
          <w:rFonts w:eastAsia="Calibri"/>
          <w:sz w:val="28"/>
          <w:szCs w:val="28"/>
          <w:vertAlign w:val="superscript"/>
          <w:lang w:eastAsia="ar-SA"/>
        </w:rPr>
      </w:pPr>
      <w:r w:rsidRPr="00980505">
        <w:rPr>
          <w:rFonts w:eastAsia="Calibri"/>
          <w:sz w:val="16"/>
          <w:szCs w:val="16"/>
          <w:lang w:eastAsia="ar-SA"/>
        </w:rPr>
        <w:t>_________________________________________________________________________________________________________________________</w:t>
      </w:r>
    </w:p>
    <w:p w:rsidR="00D22AFB" w:rsidRPr="00980505" w:rsidRDefault="00D22AFB" w:rsidP="00D22AFB">
      <w:pPr>
        <w:suppressAutoHyphens/>
        <w:ind w:firstLine="709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vertAlign w:val="superscript"/>
          <w:lang w:eastAsia="ar-SA"/>
        </w:rPr>
        <w:t>(полное наименование заявителя, название муниципального образования)</w:t>
      </w:r>
    </w:p>
    <w:p w:rsidR="00D22AFB" w:rsidRPr="00980505" w:rsidRDefault="00D22AFB" w:rsidP="00D22AFB">
      <w:pPr>
        <w:keepNext/>
        <w:suppressAutoHyphens/>
        <w:spacing w:line="360" w:lineRule="auto"/>
        <w:jc w:val="both"/>
        <w:outlineLvl w:val="3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ОГРН ________________________ дата присвоения ОГРН ____________________</w:t>
      </w:r>
    </w:p>
    <w:p w:rsidR="00D22AFB" w:rsidRPr="00980505" w:rsidRDefault="00D22AFB" w:rsidP="00D22AFB">
      <w:pPr>
        <w:keepNext/>
        <w:suppressAutoHyphens/>
        <w:spacing w:line="360" w:lineRule="auto"/>
        <w:jc w:val="both"/>
        <w:outlineLvl w:val="3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ИНН_____________________________ КПП (при наличии) ___________________</w:t>
      </w:r>
    </w:p>
    <w:p w:rsidR="00D22AFB" w:rsidRPr="00980505" w:rsidRDefault="00D22AFB" w:rsidP="00D22AFB">
      <w:pPr>
        <w:pStyle w:val="4"/>
        <w:spacing w:line="192" w:lineRule="auto"/>
        <w:ind w:left="862" w:hanging="862"/>
        <w:jc w:val="center"/>
        <w:rPr>
          <w:sz w:val="20"/>
        </w:rPr>
      </w:pPr>
      <w:r w:rsidRPr="00980505">
        <w:rPr>
          <w:sz w:val="28"/>
          <w:szCs w:val="28"/>
        </w:rPr>
        <w:t xml:space="preserve">Паспорт серия _____ №___________ кем и когда выдан______________________ </w:t>
      </w:r>
      <w:r w:rsidRPr="00980505">
        <w:rPr>
          <w:sz w:val="20"/>
        </w:rPr>
        <w:t>(заполняется индивидуальным предпринимателем)</w:t>
      </w:r>
    </w:p>
    <w:p w:rsidR="00D22AFB" w:rsidRPr="00980505" w:rsidRDefault="00D22AFB" w:rsidP="00D22AFB">
      <w:pPr>
        <w:pStyle w:val="4"/>
        <w:spacing w:line="192" w:lineRule="auto"/>
        <w:ind w:left="862" w:hanging="862"/>
        <w:jc w:val="left"/>
        <w:rPr>
          <w:sz w:val="28"/>
          <w:szCs w:val="28"/>
        </w:rPr>
      </w:pPr>
      <w:r w:rsidRPr="00980505">
        <w:rPr>
          <w:sz w:val="28"/>
          <w:szCs w:val="28"/>
        </w:rPr>
        <w:t>Дата рождения___________________________________________________</w:t>
      </w:r>
    </w:p>
    <w:p w:rsidR="00D22AFB" w:rsidRPr="00980505" w:rsidRDefault="00D22AFB" w:rsidP="00D22AFB">
      <w:pPr>
        <w:pStyle w:val="4"/>
        <w:spacing w:line="192" w:lineRule="auto"/>
        <w:ind w:left="862" w:hanging="862"/>
        <w:jc w:val="center"/>
        <w:rPr>
          <w:sz w:val="20"/>
        </w:rPr>
      </w:pPr>
      <w:r w:rsidRPr="00980505">
        <w:rPr>
          <w:sz w:val="28"/>
          <w:szCs w:val="28"/>
        </w:rPr>
        <w:t>(</w:t>
      </w:r>
      <w:r w:rsidRPr="00980505">
        <w:rPr>
          <w:sz w:val="20"/>
        </w:rPr>
        <w:t>заполняется индивидуальным предпринимателем)</w:t>
      </w:r>
    </w:p>
    <w:p w:rsidR="00D22AFB" w:rsidRPr="00980505" w:rsidRDefault="00D22AFB" w:rsidP="00D22AFB">
      <w:pPr>
        <w:rPr>
          <w:lang w:eastAsia="ar-SA"/>
        </w:rPr>
      </w:pPr>
    </w:p>
    <w:p w:rsidR="00D22AFB" w:rsidRPr="00980505" w:rsidRDefault="00D22AFB" w:rsidP="00D22AFB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Расчетный счет №  __________________________  </w:t>
      </w:r>
      <w:proofErr w:type="gramStart"/>
      <w:r w:rsidRPr="00980505">
        <w:rPr>
          <w:rFonts w:eastAsia="Calibri"/>
          <w:sz w:val="28"/>
          <w:szCs w:val="28"/>
          <w:lang w:eastAsia="ar-SA"/>
        </w:rPr>
        <w:t>в</w:t>
      </w:r>
      <w:proofErr w:type="gramEnd"/>
      <w:r w:rsidRPr="00980505">
        <w:rPr>
          <w:rFonts w:eastAsia="Calibri"/>
          <w:sz w:val="28"/>
          <w:szCs w:val="28"/>
          <w:lang w:eastAsia="ar-SA"/>
        </w:rPr>
        <w:t xml:space="preserve"> _________________________</w:t>
      </w:r>
    </w:p>
    <w:p w:rsidR="00D22AFB" w:rsidRPr="00980505" w:rsidRDefault="00D22AFB" w:rsidP="00D22AFB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БИК  ___________ Корреспондентский счет   № _____________________________</w:t>
      </w:r>
    </w:p>
    <w:p w:rsidR="00D22AFB" w:rsidRPr="00980505" w:rsidRDefault="00D22AFB" w:rsidP="00D22AFB">
      <w:pPr>
        <w:keepNext/>
        <w:suppressAutoHyphens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Юридический адрес  ____________________________________________________</w:t>
      </w:r>
    </w:p>
    <w:p w:rsidR="00D22AFB" w:rsidRPr="00980505" w:rsidRDefault="00D22AFB" w:rsidP="00D22AFB">
      <w:pPr>
        <w:suppressAutoHyphens/>
        <w:spacing w:after="200" w:line="276" w:lineRule="auto"/>
        <w:jc w:val="both"/>
        <w:outlineLvl w:val="4"/>
        <w:rPr>
          <w:b/>
          <w:bCs/>
          <w:i/>
          <w:iCs/>
          <w:sz w:val="28"/>
          <w:szCs w:val="28"/>
          <w:lang w:eastAsia="ar-SA"/>
        </w:rPr>
      </w:pPr>
      <w:r w:rsidRPr="00980505">
        <w:rPr>
          <w:bCs/>
          <w:iCs/>
          <w:sz w:val="28"/>
          <w:szCs w:val="28"/>
          <w:lang w:eastAsia="ar-SA"/>
        </w:rPr>
        <w:t>Почтовый адрес (место нахождения) ______________________________________</w:t>
      </w:r>
    </w:p>
    <w:p w:rsidR="00D22AFB" w:rsidRPr="00980505" w:rsidRDefault="00D22AFB" w:rsidP="00D22AFB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_____________________________________________________________________</w:t>
      </w:r>
    </w:p>
    <w:p w:rsidR="00D22AFB" w:rsidRPr="00980505" w:rsidRDefault="00D22AFB" w:rsidP="00D22AFB">
      <w:pPr>
        <w:suppressAutoHyphens/>
        <w:spacing w:after="200" w:line="216" w:lineRule="auto"/>
        <w:jc w:val="both"/>
        <w:outlineLvl w:val="4"/>
        <w:rPr>
          <w:bCs/>
          <w:iCs/>
          <w:sz w:val="28"/>
          <w:szCs w:val="28"/>
          <w:lang w:eastAsia="ar-SA"/>
        </w:rPr>
      </w:pPr>
      <w:r w:rsidRPr="00980505">
        <w:rPr>
          <w:bCs/>
          <w:iCs/>
          <w:sz w:val="28"/>
          <w:szCs w:val="28"/>
          <w:lang w:eastAsia="ar-SA"/>
        </w:rPr>
        <w:t>Место осуществления производственной деятельности _____________________________________________________________________</w:t>
      </w:r>
    </w:p>
    <w:p w:rsidR="00D22AFB" w:rsidRPr="00980505" w:rsidRDefault="00D22AFB" w:rsidP="00D22AFB">
      <w:pPr>
        <w:suppressAutoHyphens/>
        <w:spacing w:after="200" w:line="216" w:lineRule="auto"/>
        <w:jc w:val="both"/>
        <w:outlineLvl w:val="4"/>
        <w:rPr>
          <w:bCs/>
          <w:iCs/>
          <w:sz w:val="28"/>
          <w:szCs w:val="28"/>
          <w:vertAlign w:val="subscript"/>
          <w:lang w:eastAsia="ar-SA"/>
        </w:rPr>
      </w:pP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</w:r>
      <w:r w:rsidRPr="00980505">
        <w:rPr>
          <w:bCs/>
          <w:iCs/>
          <w:sz w:val="28"/>
          <w:szCs w:val="28"/>
          <w:vertAlign w:val="subscript"/>
          <w:lang w:eastAsia="ar-SA"/>
        </w:rPr>
        <w:tab/>
        <w:t>(адрес)</w:t>
      </w:r>
    </w:p>
    <w:p w:rsidR="00D22AFB" w:rsidRPr="00980505" w:rsidRDefault="00D22AFB" w:rsidP="00D22AFB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Телефон</w:t>
      </w:r>
      <w:proofErr w:type="gramStart"/>
      <w:r w:rsidRPr="00980505">
        <w:rPr>
          <w:rFonts w:eastAsia="Calibri"/>
          <w:sz w:val="28"/>
          <w:szCs w:val="28"/>
          <w:lang w:eastAsia="ar-SA"/>
        </w:rPr>
        <w:t xml:space="preserve"> (________)   _____________    </w:t>
      </w:r>
      <w:proofErr w:type="gramEnd"/>
      <w:r w:rsidRPr="00980505">
        <w:rPr>
          <w:rFonts w:eastAsia="Calibri"/>
          <w:sz w:val="28"/>
          <w:szCs w:val="28"/>
          <w:lang w:eastAsia="ar-SA"/>
        </w:rPr>
        <w:t xml:space="preserve">Факс ____________  </w:t>
      </w:r>
      <w:r w:rsidRPr="00980505">
        <w:rPr>
          <w:rFonts w:eastAsia="Calibri"/>
          <w:sz w:val="28"/>
          <w:szCs w:val="28"/>
          <w:lang w:val="en-US" w:eastAsia="ar-SA"/>
        </w:rPr>
        <w:t>E</w:t>
      </w:r>
      <w:r w:rsidRPr="00980505">
        <w:rPr>
          <w:rFonts w:eastAsia="Calibri"/>
          <w:sz w:val="28"/>
          <w:szCs w:val="28"/>
          <w:lang w:eastAsia="ar-SA"/>
        </w:rPr>
        <w:t>-</w:t>
      </w:r>
      <w:r w:rsidRPr="00980505">
        <w:rPr>
          <w:rFonts w:eastAsia="Calibri"/>
          <w:sz w:val="28"/>
          <w:szCs w:val="28"/>
          <w:lang w:val="en-US" w:eastAsia="ar-SA"/>
        </w:rPr>
        <w:t>mail</w:t>
      </w:r>
      <w:r w:rsidRPr="00980505">
        <w:rPr>
          <w:rFonts w:eastAsia="Calibri"/>
          <w:sz w:val="28"/>
          <w:szCs w:val="28"/>
          <w:lang w:eastAsia="ar-SA"/>
        </w:rPr>
        <w:t xml:space="preserve"> ____________</w:t>
      </w:r>
    </w:p>
    <w:p w:rsidR="00D22AFB" w:rsidRPr="00980505" w:rsidRDefault="00D22AFB" w:rsidP="00D22AFB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Контактное лицо (Ф.И.О., должность, телефон) ______________________________________________________________________</w:t>
      </w:r>
    </w:p>
    <w:p w:rsidR="00D22AFB" w:rsidRPr="00980505" w:rsidRDefault="00D22AFB" w:rsidP="00D22AFB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</w:p>
    <w:p w:rsidR="00D22AFB" w:rsidRDefault="00D22AFB" w:rsidP="00D22AF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Прошу предоставить субсидию на оказание </w:t>
      </w:r>
      <w:r>
        <w:rPr>
          <w:rFonts w:eastAsia="Calibri"/>
          <w:sz w:val="28"/>
          <w:szCs w:val="28"/>
          <w:lang w:eastAsia="ar-SA"/>
        </w:rPr>
        <w:t>несвязанной поддержки в области р</w:t>
      </w:r>
      <w:r w:rsidRPr="00980505">
        <w:rPr>
          <w:rFonts w:eastAsia="Calibri"/>
          <w:sz w:val="28"/>
          <w:szCs w:val="28"/>
          <w:lang w:eastAsia="ar-SA"/>
        </w:rPr>
        <w:t>астениеводства</w:t>
      </w:r>
      <w:r>
        <w:rPr>
          <w:rFonts w:eastAsia="Calibri"/>
          <w:sz w:val="28"/>
          <w:szCs w:val="28"/>
          <w:lang w:eastAsia="ar-SA"/>
        </w:rPr>
        <w:t xml:space="preserve"> _________________________________________________ </w:t>
      </w:r>
    </w:p>
    <w:p w:rsidR="00D22AFB" w:rsidRDefault="00D22AFB" w:rsidP="00D22AFB">
      <w:pPr>
        <w:suppressAutoHyphens/>
        <w:ind w:firstLine="709"/>
        <w:jc w:val="both"/>
        <w:rPr>
          <w:rFonts w:eastAsia="Calibri"/>
          <w:i/>
          <w:sz w:val="20"/>
          <w:szCs w:val="20"/>
          <w:lang w:eastAsia="ar-SA"/>
        </w:rPr>
      </w:pP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  <w:t xml:space="preserve">   </w:t>
      </w:r>
      <w:r w:rsidRPr="00496FDD">
        <w:rPr>
          <w:rFonts w:eastAsia="Calibri"/>
          <w:i/>
          <w:sz w:val="20"/>
          <w:szCs w:val="20"/>
          <w:lang w:eastAsia="ar-SA"/>
        </w:rPr>
        <w:t xml:space="preserve">   (наименование направления)</w:t>
      </w:r>
    </w:p>
    <w:p w:rsidR="00D22AFB" w:rsidRPr="00496FDD" w:rsidRDefault="00D22AFB" w:rsidP="00D22AFB">
      <w:pPr>
        <w:suppressAutoHyphens/>
        <w:ind w:firstLine="709"/>
        <w:jc w:val="both"/>
        <w:rPr>
          <w:rFonts w:eastAsia="Calibri"/>
          <w:i/>
          <w:sz w:val="20"/>
          <w:szCs w:val="20"/>
          <w:lang w:eastAsia="ar-SA"/>
        </w:rPr>
      </w:pPr>
    </w:p>
    <w:p w:rsidR="00D22AFB" w:rsidRPr="00980505" w:rsidRDefault="00D22AFB" w:rsidP="00D22AFB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в соответствии с постановлением _______________________________________ </w:t>
      </w:r>
      <w:proofErr w:type="gramStart"/>
      <w:r w:rsidRPr="00980505">
        <w:rPr>
          <w:rFonts w:eastAsia="Calibri" w:cs="Calibri"/>
          <w:sz w:val="28"/>
          <w:szCs w:val="28"/>
          <w:lang w:eastAsia="ar-SA"/>
        </w:rPr>
        <w:t>от</w:t>
      </w:r>
      <w:proofErr w:type="gramEnd"/>
      <w:r w:rsidRPr="00980505">
        <w:rPr>
          <w:rFonts w:eastAsia="Calibri" w:cs="Calibri"/>
          <w:sz w:val="28"/>
          <w:szCs w:val="28"/>
          <w:lang w:eastAsia="ar-SA"/>
        </w:rPr>
        <w:t xml:space="preserve"> ______________ № _____</w:t>
      </w:r>
    </w:p>
    <w:p w:rsidR="00D22AFB" w:rsidRPr="00496FDD" w:rsidRDefault="00D22AFB" w:rsidP="00D22AFB">
      <w:pPr>
        <w:suppressAutoHyphens/>
        <w:jc w:val="center"/>
        <w:rPr>
          <w:rFonts w:eastAsia="Calibri" w:cs="Calibri"/>
          <w:i/>
          <w:sz w:val="20"/>
          <w:szCs w:val="20"/>
          <w:lang w:eastAsia="ar-SA"/>
        </w:rPr>
      </w:pPr>
      <w:r w:rsidRPr="00496FDD">
        <w:rPr>
          <w:rFonts w:eastAsia="Calibri" w:cs="Calibri"/>
          <w:i/>
          <w:sz w:val="20"/>
          <w:szCs w:val="20"/>
          <w:lang w:eastAsia="ar-SA"/>
        </w:rPr>
        <w:lastRenderedPageBreak/>
        <w:t>(заполняется структурным подразделением органа местного самоуправления муниципальных образований, осуществляющим функции управления в сфере сельского хозяйства)</w:t>
      </w:r>
    </w:p>
    <w:p w:rsidR="00D22AFB" w:rsidRPr="00980505" w:rsidRDefault="00D22AFB" w:rsidP="00D22AFB">
      <w:pPr>
        <w:suppressAutoHyphens/>
        <w:autoSpaceDE w:val="0"/>
        <w:autoSpaceDN w:val="0"/>
        <w:adjustRightInd w:val="0"/>
        <w:jc w:val="both"/>
        <w:rPr>
          <w:rFonts w:eastAsia="Calibri" w:cs="Calibri"/>
          <w:snapToGrid w:val="0"/>
          <w:sz w:val="28"/>
          <w:szCs w:val="28"/>
          <w:lang w:eastAsia="ar-SA"/>
        </w:rPr>
      </w:pPr>
      <w:r w:rsidRPr="00980505">
        <w:rPr>
          <w:rFonts w:eastAsia="Calibri" w:cs="Calibri"/>
          <w:snapToGrid w:val="0"/>
          <w:sz w:val="28"/>
          <w:szCs w:val="28"/>
          <w:lang w:eastAsia="ar-SA"/>
        </w:rPr>
        <w:t xml:space="preserve">«Об утверждении Положения о порядке и условиях предоставления субсидий сельскохозяйственным товаропроизводителям </w:t>
      </w:r>
      <w:r w:rsidRPr="00980505">
        <w:rPr>
          <w:rFonts w:eastAsia="Calibri"/>
          <w:sz w:val="28"/>
          <w:szCs w:val="28"/>
          <w:lang w:eastAsia="ar-SA"/>
        </w:rPr>
        <w:t>на оказание несвязанной поддержки в области растениеводства</w:t>
      </w:r>
      <w:r w:rsidRPr="00980505">
        <w:rPr>
          <w:rFonts w:eastAsia="Calibri" w:cs="Calibri"/>
          <w:snapToGrid w:val="0"/>
          <w:sz w:val="28"/>
          <w:szCs w:val="28"/>
          <w:lang w:eastAsia="ar-SA"/>
        </w:rPr>
        <w:t>»</w:t>
      </w:r>
      <w:r w:rsidRPr="00980505">
        <w:rPr>
          <w:rFonts w:eastAsia="Calibri" w:cs="Calibri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>(далее – Порядок) в размере</w:t>
      </w:r>
    </w:p>
    <w:p w:rsidR="00D22AFB" w:rsidRPr="00980505" w:rsidRDefault="00D22AFB" w:rsidP="00D22AFB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_______________________________________________________ рублей __ копеек.</w:t>
      </w:r>
    </w:p>
    <w:p w:rsidR="00D22AFB" w:rsidRPr="00980505" w:rsidRDefault="00D22AFB" w:rsidP="00D22AFB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</w:p>
    <w:p w:rsidR="00D22AFB" w:rsidRPr="00980505" w:rsidRDefault="00D22AFB" w:rsidP="00D22AFB">
      <w:pPr>
        <w:suppressAutoHyphens/>
        <w:ind w:right="-455"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Настоящим подтверждаю, что _______________________________ является</w:t>
      </w:r>
    </w:p>
    <w:p w:rsidR="00D22AFB" w:rsidRPr="00496FDD" w:rsidRDefault="00D22AFB" w:rsidP="00D22AFB">
      <w:pPr>
        <w:suppressAutoHyphens/>
        <w:ind w:right="-455" w:firstLine="709"/>
        <w:jc w:val="both"/>
        <w:rPr>
          <w:rFonts w:eastAsia="Calibri" w:cs="Calibri"/>
          <w:i/>
          <w:sz w:val="20"/>
          <w:szCs w:val="20"/>
          <w:lang w:eastAsia="ar-SA"/>
        </w:rPr>
      </w:pPr>
      <w:r w:rsidRPr="00980505">
        <w:rPr>
          <w:rFonts w:eastAsia="Calibri" w:cs="Calibri"/>
          <w:lang w:eastAsia="ar-SA"/>
        </w:rPr>
        <w:t xml:space="preserve">                                         </w:t>
      </w:r>
      <w:r w:rsidRPr="00980505">
        <w:rPr>
          <w:rFonts w:eastAsia="Calibri" w:cs="Calibri"/>
          <w:lang w:eastAsia="ar-SA"/>
        </w:rPr>
        <w:tab/>
      </w:r>
      <w:r w:rsidRPr="00980505">
        <w:rPr>
          <w:rFonts w:eastAsia="Calibri" w:cs="Calibri"/>
          <w:lang w:eastAsia="ar-SA"/>
        </w:rPr>
        <w:tab/>
      </w:r>
      <w:r w:rsidRPr="00980505">
        <w:rPr>
          <w:rFonts w:eastAsia="Calibri" w:cs="Calibri"/>
          <w:lang w:eastAsia="ar-SA"/>
        </w:rPr>
        <w:tab/>
      </w:r>
      <w:r w:rsidRPr="00496FDD">
        <w:rPr>
          <w:rFonts w:eastAsia="Calibri" w:cs="Calibri"/>
          <w:i/>
          <w:sz w:val="20"/>
          <w:szCs w:val="20"/>
          <w:lang w:eastAsia="ar-SA"/>
        </w:rPr>
        <w:t>(полное наименование заявителя)</w:t>
      </w:r>
    </w:p>
    <w:p w:rsidR="00D22AFB" w:rsidRPr="00980505" w:rsidRDefault="00D22AFB" w:rsidP="00D22AFB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сельскохозяйственным товаропроизводителем, который по состоянию на дату не ранее 30 календарных дней, предшествующих дате подачи заявки,</w:t>
      </w:r>
    </w:p>
    <w:p w:rsidR="00D22AFB" w:rsidRPr="00980505" w:rsidRDefault="00D22AFB" w:rsidP="00D22AFB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не является:</w:t>
      </w:r>
    </w:p>
    <w:p w:rsidR="00D22AFB" w:rsidRPr="00980505" w:rsidRDefault="00D22AFB" w:rsidP="00D22AFB">
      <w:pPr>
        <w:tabs>
          <w:tab w:val="left" w:pos="1701"/>
        </w:tabs>
        <w:suppressAutoHyphens/>
        <w:autoSpaceDE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proofErr w:type="gramStart"/>
      <w:r w:rsidRPr="00980505">
        <w:rPr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proofErr w:type="gramEnd"/>
      <w:r w:rsidRPr="00980505">
        <w:rPr>
          <w:sz w:val="28"/>
          <w:szCs w:val="28"/>
        </w:rPr>
        <w:t>, в совокупности превышает 50 процентов</w:t>
      </w:r>
      <w:r w:rsidRPr="00980505">
        <w:rPr>
          <w:rFonts w:eastAsia="Calibri" w:cs="Calibri"/>
          <w:sz w:val="28"/>
          <w:szCs w:val="28"/>
          <w:lang w:eastAsia="ar-SA"/>
        </w:rPr>
        <w:t>;</w:t>
      </w:r>
    </w:p>
    <w:p w:rsidR="00D22AFB" w:rsidRPr="00980505" w:rsidRDefault="00D22AFB" w:rsidP="00D22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505">
        <w:rPr>
          <w:rFonts w:eastAsia="Arial"/>
          <w:sz w:val="28"/>
          <w:szCs w:val="28"/>
        </w:rPr>
        <w:t xml:space="preserve">получателем </w:t>
      </w:r>
      <w:r w:rsidRPr="00980505">
        <w:rPr>
          <w:sz w:val="28"/>
          <w:szCs w:val="28"/>
        </w:rPr>
        <w:t xml:space="preserve">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</w:t>
      </w:r>
      <w:r w:rsidRPr="00980505">
        <w:rPr>
          <w:rFonts w:eastAsia="Calibri" w:cs="Calibri"/>
          <w:sz w:val="28"/>
          <w:szCs w:val="28"/>
          <w:lang w:eastAsia="ar-SA"/>
        </w:rPr>
        <w:t>на оказание несвязанной поддержки в области растениеводства;</w:t>
      </w:r>
      <w:r w:rsidRPr="00980505">
        <w:rPr>
          <w:sz w:val="28"/>
          <w:szCs w:val="28"/>
        </w:rPr>
        <w:t xml:space="preserve"> </w:t>
      </w:r>
    </w:p>
    <w:p w:rsidR="00D22AFB" w:rsidRPr="00980505" w:rsidRDefault="00D22AFB" w:rsidP="00D22AFB">
      <w:pPr>
        <w:tabs>
          <w:tab w:val="left" w:pos="1701"/>
        </w:tabs>
        <w:suppressAutoHyphens/>
        <w:autoSpaceDE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лицом, имеющим просроченную задолженность по возврату в областной и (или) местный бюджеты субсидий и иную просроченную задолженность перед областным и (или) местным бюджетами;</w:t>
      </w:r>
    </w:p>
    <w:p w:rsidR="00D22AFB" w:rsidRPr="00980505" w:rsidRDefault="00D22AFB" w:rsidP="00D22AFB">
      <w:pPr>
        <w:snapToGrid w:val="0"/>
        <w:ind w:right="-454"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лицом, осуществляющим производственную деятельность не на территории </w:t>
      </w:r>
      <w:r w:rsidR="00D11399">
        <w:rPr>
          <w:sz w:val="28"/>
          <w:szCs w:val="28"/>
        </w:rPr>
        <w:t>муниципального образования</w:t>
      </w:r>
      <w:r w:rsidRPr="00980505">
        <w:rPr>
          <w:sz w:val="28"/>
          <w:szCs w:val="28"/>
        </w:rPr>
        <w:t xml:space="preserve">. </w:t>
      </w:r>
    </w:p>
    <w:p w:rsidR="00D22AFB" w:rsidRPr="007C5A70" w:rsidRDefault="00D22AFB" w:rsidP="00D22AF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C5A70">
        <w:rPr>
          <w:rFonts w:eastAsia="Arial"/>
          <w:sz w:val="28"/>
          <w:szCs w:val="28"/>
        </w:rPr>
        <w:t xml:space="preserve">Настоящим подтверждаю достоверность представленных в составе заявки сведений и </w:t>
      </w:r>
      <w:r w:rsidRPr="007C5A70">
        <w:rPr>
          <w:sz w:val="28"/>
          <w:szCs w:val="28"/>
        </w:rPr>
        <w:t>выражаю свое согласие на передачу и обработку моих персональных данных в соответствие с законодательством Российской Федерации.</w:t>
      </w:r>
    </w:p>
    <w:p w:rsidR="00D22AFB" w:rsidRPr="007C5A70" w:rsidRDefault="00D22AFB" w:rsidP="00D22AFB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D22AFB" w:rsidRPr="007C5A70" w:rsidRDefault="00D22AFB" w:rsidP="00D22AFB">
      <w:pPr>
        <w:autoSpaceDE w:val="0"/>
        <w:autoSpaceDN w:val="0"/>
        <w:ind w:firstLine="709"/>
        <w:jc w:val="both"/>
        <w:rPr>
          <w:bCs/>
          <w:sz w:val="28"/>
          <w:szCs w:val="28"/>
          <w:vertAlign w:val="superscript"/>
        </w:rPr>
      </w:pPr>
      <w:r w:rsidRPr="007C5A70">
        <w:rPr>
          <w:bCs/>
          <w:sz w:val="28"/>
          <w:szCs w:val="28"/>
        </w:rPr>
        <w:t xml:space="preserve">Опись документов, предусмотренных Порядком, прилагаю на ____ </w:t>
      </w:r>
      <w:proofErr w:type="gramStart"/>
      <w:r w:rsidRPr="007C5A70">
        <w:rPr>
          <w:bCs/>
          <w:sz w:val="28"/>
          <w:szCs w:val="28"/>
        </w:rPr>
        <w:t>л</w:t>
      </w:r>
      <w:proofErr w:type="gramEnd"/>
      <w:r w:rsidRPr="007C5A70">
        <w:rPr>
          <w:bCs/>
          <w:sz w:val="28"/>
          <w:szCs w:val="28"/>
        </w:rPr>
        <w:t xml:space="preserve"> в 1 экз.</w:t>
      </w:r>
    </w:p>
    <w:p w:rsidR="00D22AFB" w:rsidRPr="007C5A70" w:rsidRDefault="00D22AFB" w:rsidP="00D22AFB">
      <w:pPr>
        <w:ind w:firstLine="709"/>
        <w:jc w:val="both"/>
      </w:pPr>
    </w:p>
    <w:p w:rsidR="00D22AFB" w:rsidRPr="007C5A70" w:rsidRDefault="00D22AFB" w:rsidP="00D22AFB">
      <w:pPr>
        <w:ind w:firstLine="709"/>
        <w:jc w:val="both"/>
        <w:rPr>
          <w:sz w:val="28"/>
          <w:szCs w:val="28"/>
        </w:rPr>
      </w:pPr>
      <w:r w:rsidRPr="007C5A70">
        <w:rPr>
          <w:sz w:val="28"/>
          <w:szCs w:val="28"/>
        </w:rPr>
        <w:t>В случае включения ____________________________________________</w:t>
      </w:r>
    </w:p>
    <w:p w:rsidR="00D22AFB" w:rsidRPr="00496FDD" w:rsidRDefault="00D22AFB" w:rsidP="00D22AFB">
      <w:pPr>
        <w:tabs>
          <w:tab w:val="left" w:pos="2265"/>
          <w:tab w:val="center" w:pos="5372"/>
        </w:tabs>
        <w:ind w:firstLine="709"/>
        <w:rPr>
          <w:i/>
          <w:sz w:val="28"/>
          <w:szCs w:val="28"/>
          <w:vertAlign w:val="superscript"/>
        </w:rPr>
      </w:pPr>
      <w:r w:rsidRPr="007C5A70">
        <w:rPr>
          <w:sz w:val="28"/>
          <w:szCs w:val="28"/>
          <w:vertAlign w:val="superscript"/>
        </w:rPr>
        <w:tab/>
      </w:r>
      <w:r w:rsidRPr="00496FDD">
        <w:rPr>
          <w:i/>
          <w:sz w:val="28"/>
          <w:szCs w:val="28"/>
          <w:vertAlign w:val="superscript"/>
        </w:rPr>
        <w:t xml:space="preserve">                                                                          </w:t>
      </w:r>
      <w:r w:rsidRPr="00496FDD">
        <w:rPr>
          <w:i/>
          <w:sz w:val="28"/>
          <w:szCs w:val="28"/>
          <w:vertAlign w:val="superscript"/>
        </w:rPr>
        <w:tab/>
        <w:t>(полное наименование заявителя)</w:t>
      </w:r>
    </w:p>
    <w:p w:rsidR="00D22AFB" w:rsidRPr="007C5A70" w:rsidRDefault="00D22AFB" w:rsidP="00D22AFB">
      <w:pPr>
        <w:tabs>
          <w:tab w:val="left" w:pos="6379"/>
        </w:tabs>
        <w:jc w:val="both"/>
        <w:rPr>
          <w:b/>
          <w:sz w:val="28"/>
          <w:szCs w:val="28"/>
          <w:u w:val="single"/>
        </w:rPr>
      </w:pPr>
      <w:r w:rsidRPr="007C5A70">
        <w:rPr>
          <w:sz w:val="28"/>
          <w:szCs w:val="28"/>
        </w:rPr>
        <w:t>в Реестр получателей субсидий и получения для подписания двух экземпляров Соглашения обязуюсь в течение 3 рабочих дней со дня их получения</w:t>
      </w:r>
      <w:r w:rsidRPr="007C5A70">
        <w:rPr>
          <w:bCs/>
          <w:sz w:val="28"/>
          <w:szCs w:val="28"/>
        </w:rPr>
        <w:t>,</w:t>
      </w:r>
      <w:r w:rsidRPr="007C5A70">
        <w:rPr>
          <w:sz w:val="28"/>
          <w:szCs w:val="28"/>
        </w:rPr>
        <w:t xml:space="preserve"> подписать</w:t>
      </w:r>
      <w:r>
        <w:rPr>
          <w:sz w:val="28"/>
          <w:szCs w:val="28"/>
        </w:rPr>
        <w:t xml:space="preserve"> </w:t>
      </w:r>
      <w:r w:rsidRPr="007C5A70">
        <w:rPr>
          <w:sz w:val="28"/>
          <w:szCs w:val="28"/>
        </w:rPr>
        <w:t>и представить Соглашение в министерство или в МФЦ.</w:t>
      </w:r>
    </w:p>
    <w:p w:rsidR="00D22AFB" w:rsidRPr="00980505" w:rsidRDefault="00D22AFB" w:rsidP="00D22AFB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</w:rPr>
        <w:t xml:space="preserve">Непредставление </w:t>
      </w:r>
      <w:r w:rsidRPr="00980505">
        <w:rPr>
          <w:rFonts w:eastAsia="Calibri" w:cs="Calibri"/>
          <w:sz w:val="28"/>
          <w:szCs w:val="28"/>
          <w:lang w:eastAsia="ar-SA"/>
        </w:rPr>
        <w:t>______________________________________________________________________</w:t>
      </w:r>
    </w:p>
    <w:p w:rsidR="00D22AFB" w:rsidRPr="00496FDD" w:rsidRDefault="00D22AFB" w:rsidP="00D22AFB">
      <w:pPr>
        <w:tabs>
          <w:tab w:val="left" w:pos="2265"/>
          <w:tab w:val="center" w:pos="5372"/>
        </w:tabs>
        <w:suppressAutoHyphens/>
        <w:ind w:firstLine="709"/>
        <w:rPr>
          <w:rFonts w:eastAsia="Calibri" w:cs="Calibri"/>
          <w:i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ab/>
      </w:r>
      <w:r w:rsidRPr="00496FDD">
        <w:rPr>
          <w:rFonts w:eastAsia="Calibri" w:cs="Calibri"/>
          <w:i/>
          <w:sz w:val="28"/>
          <w:szCs w:val="28"/>
          <w:vertAlign w:val="superscript"/>
          <w:lang w:eastAsia="ar-SA"/>
        </w:rPr>
        <w:t xml:space="preserve">                                                 (полное наименование заявителя)</w:t>
      </w:r>
    </w:p>
    <w:p w:rsidR="00D22AFB" w:rsidRPr="00980505" w:rsidRDefault="00D22AFB" w:rsidP="00D22AFB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</w:rPr>
      </w:pPr>
      <w:r w:rsidRPr="00980505">
        <w:rPr>
          <w:rFonts w:eastAsia="Calibri" w:cs="Calibri"/>
          <w:sz w:val="28"/>
          <w:szCs w:val="28"/>
        </w:rPr>
        <w:lastRenderedPageBreak/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980505">
        <w:rPr>
          <w:rFonts w:eastAsia="Calibri" w:cs="Calibri"/>
          <w:sz w:val="28"/>
          <w:szCs w:val="28"/>
          <w:lang w:eastAsia="ar-SA"/>
        </w:rPr>
        <w:t xml:space="preserve">по поводу невыплаты </w:t>
      </w:r>
      <w:r w:rsidRPr="00980505">
        <w:rPr>
          <w:rFonts w:eastAsia="Calibri" w:cs="Calibri"/>
          <w:sz w:val="28"/>
          <w:szCs w:val="28"/>
        </w:rPr>
        <w:t xml:space="preserve">субсидии. </w:t>
      </w:r>
    </w:p>
    <w:p w:rsidR="00D22AFB" w:rsidRPr="00980505" w:rsidRDefault="00D22AFB" w:rsidP="00D22AFB">
      <w:pPr>
        <w:suppressAutoHyphens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В случае неполной выплаты субсидии в связи с уменьшением и (или) недостаточностью средств, предусмотренных областным бюджетом, ____________________________________________ претензий </w:t>
      </w:r>
      <w:r w:rsidRPr="00980505">
        <w:rPr>
          <w:sz w:val="28"/>
          <w:szCs w:val="28"/>
        </w:rPr>
        <w:t xml:space="preserve">не </w:t>
      </w:r>
      <w:proofErr w:type="gramStart"/>
      <w:r w:rsidRPr="00980505">
        <w:rPr>
          <w:sz w:val="28"/>
          <w:szCs w:val="28"/>
        </w:rPr>
        <w:t>имеет</w:t>
      </w:r>
      <w:proofErr w:type="gramEnd"/>
      <w:r w:rsidRPr="00980505">
        <w:rPr>
          <w:sz w:val="28"/>
          <w:szCs w:val="28"/>
        </w:rPr>
        <w:t>/имеет</w:t>
      </w:r>
      <w:r w:rsidRPr="00980505">
        <w:rPr>
          <w:rFonts w:eastAsia="Calibri" w:cs="Calibri"/>
          <w:sz w:val="28"/>
          <w:szCs w:val="28"/>
          <w:lang w:eastAsia="ar-SA"/>
        </w:rPr>
        <w:t>.</w:t>
      </w:r>
    </w:p>
    <w:p w:rsidR="00D22AFB" w:rsidRPr="00496FDD" w:rsidRDefault="00D22AFB" w:rsidP="00D22AFB">
      <w:pPr>
        <w:suppressAutoHyphens/>
        <w:ind w:firstLine="709"/>
        <w:jc w:val="both"/>
        <w:rPr>
          <w:rFonts w:eastAsia="Calibri" w:cs="Calibri"/>
          <w:i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               </w:t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ab/>
      </w:r>
      <w:r w:rsidRPr="00496FDD">
        <w:rPr>
          <w:rFonts w:eastAsia="Calibri" w:cs="Calibri"/>
          <w:i/>
          <w:sz w:val="28"/>
          <w:szCs w:val="28"/>
          <w:vertAlign w:val="superscript"/>
          <w:lang w:eastAsia="ar-SA"/>
        </w:rPr>
        <w:t>(полное наименование заявителя)</w:t>
      </w:r>
    </w:p>
    <w:p w:rsidR="00D22AFB" w:rsidRPr="00980505" w:rsidRDefault="00D22AFB" w:rsidP="00D22AFB">
      <w:pPr>
        <w:tabs>
          <w:tab w:val="left" w:pos="6379"/>
        </w:tabs>
        <w:suppressAutoHyphens/>
        <w:ind w:firstLine="709"/>
        <w:jc w:val="both"/>
        <w:rPr>
          <w:rFonts w:eastAsia="Calibri" w:cs="Calibri"/>
          <w:b/>
          <w:sz w:val="16"/>
          <w:szCs w:val="16"/>
          <w:u w:val="single"/>
          <w:lang w:eastAsia="ar-SA"/>
        </w:rPr>
      </w:pPr>
    </w:p>
    <w:p w:rsidR="00D22AFB" w:rsidRPr="00980505" w:rsidRDefault="00D22AFB" w:rsidP="00D22AFB">
      <w:pPr>
        <w:tabs>
          <w:tab w:val="left" w:pos="6379"/>
        </w:tabs>
        <w:suppressAutoHyphens/>
        <w:ind w:firstLine="709"/>
        <w:jc w:val="both"/>
        <w:rPr>
          <w:rFonts w:eastAsia="Calibri" w:cs="Calibri"/>
          <w:b/>
          <w:sz w:val="28"/>
          <w:szCs w:val="28"/>
          <w:u w:val="single"/>
          <w:lang w:eastAsia="ar-SA"/>
        </w:rPr>
      </w:pPr>
      <w:r w:rsidRPr="00980505">
        <w:rPr>
          <w:rFonts w:eastAsia="Calibri" w:cs="Calibri"/>
          <w:b/>
          <w:sz w:val="28"/>
          <w:szCs w:val="28"/>
          <w:u w:val="single"/>
          <w:lang w:eastAsia="ar-SA"/>
        </w:rPr>
        <w:t>Обязательно отметить:</w:t>
      </w:r>
      <w:r w:rsidRPr="00980505">
        <w:rPr>
          <w:rFonts w:eastAsia="Calibri" w:cs="Calibri"/>
          <w:i/>
          <w:sz w:val="28"/>
          <w:szCs w:val="28"/>
          <w:lang w:eastAsia="ar-SA"/>
        </w:rPr>
        <w:t xml:space="preserve"> </w:t>
      </w:r>
    </w:p>
    <w:p w:rsidR="00D22AFB" w:rsidRPr="00980505" w:rsidRDefault="00D22AFB" w:rsidP="00D22AFB">
      <w:pPr>
        <w:widowControl w:val="0"/>
        <w:tabs>
          <w:tab w:val="left" w:pos="950"/>
          <w:tab w:val="left" w:pos="2710"/>
        </w:tabs>
        <w:suppressAutoHyphens/>
        <w:snapToGri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- выдачу Соглашения или уведомления об отказе в предоставлении субсидии осуществить:</w:t>
      </w:r>
    </w:p>
    <w:p w:rsidR="00D22AFB" w:rsidRPr="00980505" w:rsidRDefault="00D22AFB" w:rsidP="00D22AFB">
      <w:pPr>
        <w:widowControl w:val="0"/>
        <w:tabs>
          <w:tab w:val="left" w:pos="950"/>
          <w:tab w:val="left" w:pos="2710"/>
        </w:tabs>
        <w:suppressAutoHyphens/>
        <w:snapToGrid w:val="0"/>
        <w:ind w:firstLine="709"/>
        <w:jc w:val="both"/>
        <w:rPr>
          <w:rFonts w:eastAsia="Arial"/>
          <w:i/>
          <w:lang w:eastAsia="ar-SA"/>
        </w:rPr>
      </w:pPr>
      <w:r w:rsidRPr="00980505">
        <w:rPr>
          <w:rFonts w:eastAsia="Arial"/>
          <w:i/>
          <w:lang w:eastAsia="ar-SA"/>
        </w:rPr>
        <w:t>(</w:t>
      </w:r>
      <w:proofErr w:type="gramStart"/>
      <w:r w:rsidRPr="00980505">
        <w:rPr>
          <w:rFonts w:eastAsia="Arial"/>
          <w:i/>
          <w:lang w:eastAsia="ar-SA"/>
        </w:rPr>
        <w:t>выбранное</w:t>
      </w:r>
      <w:proofErr w:type="gramEnd"/>
      <w:r w:rsidRPr="00980505">
        <w:rPr>
          <w:rFonts w:eastAsia="Arial"/>
          <w:i/>
          <w:lang w:eastAsia="ar-SA"/>
        </w:rPr>
        <w:t xml:space="preserve"> отметить знаком: </w:t>
      </w:r>
      <w:r w:rsidRPr="00980505">
        <w:rPr>
          <w:rFonts w:eastAsia="Arial"/>
          <w:i/>
          <w:lang w:eastAsia="ar-SA"/>
        </w:rPr>
        <w:softHyphen/>
        <w:t xml:space="preserve"> √)</w:t>
      </w:r>
      <w:r w:rsidRPr="00980505">
        <w:rPr>
          <w:rFonts w:eastAsia="Arial"/>
          <w:i/>
          <w:lang w:eastAsia="ar-SA"/>
        </w:rPr>
        <w:tab/>
      </w:r>
    </w:p>
    <w:p w:rsidR="00D22AFB" w:rsidRPr="00980505" w:rsidRDefault="00D22AFB" w:rsidP="00D22AFB">
      <w:pPr>
        <w:tabs>
          <w:tab w:val="left" w:pos="1701"/>
        </w:tabs>
        <w:suppressAutoHyphens/>
        <w:autoSpaceDE w:val="0"/>
        <w:jc w:val="both"/>
        <w:rPr>
          <w:rFonts w:eastAsia="Calibri" w:cs="Calibri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75"/>
        <w:gridCol w:w="8222"/>
        <w:gridCol w:w="425"/>
        <w:gridCol w:w="645"/>
      </w:tblGrid>
      <w:tr w:rsidR="00D22AFB" w:rsidRPr="00980505" w:rsidTr="00A6476C">
        <w:tc>
          <w:tcPr>
            <w:tcW w:w="675" w:type="dxa"/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  <w:r w:rsidRPr="00980505">
              <w:rPr>
                <w:rFonts w:eastAsia="Calibri" w:cs="Calibri"/>
                <w:bCs/>
                <w:i/>
                <w:lang w:eastAsia="ar-SA"/>
              </w:rPr>
              <w:t></w:t>
            </w:r>
          </w:p>
        </w:tc>
        <w:tc>
          <w:tcPr>
            <w:tcW w:w="8647" w:type="dxa"/>
            <w:gridSpan w:val="2"/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both"/>
              <w:rPr>
                <w:rFonts w:eastAsia="Calibri" w:cs="Calibri"/>
                <w:bCs/>
                <w:lang w:eastAsia="ar-SA"/>
              </w:rPr>
            </w:pPr>
            <w:r w:rsidRPr="00980505">
              <w:rPr>
                <w:rFonts w:eastAsia="Calibri" w:cs="Calibri"/>
                <w:bCs/>
                <w:lang w:eastAsia="ar-SA"/>
              </w:rPr>
              <w:t xml:space="preserve">- Структурное подразделение </w:t>
            </w:r>
            <w:proofErr w:type="gramStart"/>
            <w:r w:rsidRPr="00980505">
              <w:rPr>
                <w:rFonts w:eastAsia="Calibri" w:cs="Calibri"/>
                <w:bCs/>
                <w:lang w:eastAsia="ar-SA"/>
              </w:rPr>
              <w:t>органов местного самоуправления органов местного самоуправления органа местного</w:t>
            </w:r>
            <w:proofErr w:type="gramEnd"/>
            <w:r w:rsidRPr="00980505">
              <w:rPr>
                <w:rFonts w:eastAsia="Calibri" w:cs="Calibri"/>
                <w:bCs/>
                <w:lang w:eastAsia="ar-SA"/>
              </w:rPr>
              <w:t xml:space="preserve"> самоуправления, осуществляющее функции управления в сфере сельского хозяйства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  <w:tr w:rsidR="00D22AFB" w:rsidRPr="00980505" w:rsidTr="00A6476C">
        <w:tc>
          <w:tcPr>
            <w:tcW w:w="675" w:type="dxa"/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i/>
                <w:lang w:eastAsia="ar-SA"/>
              </w:rPr>
            </w:pPr>
            <w:r w:rsidRPr="00980505">
              <w:rPr>
                <w:rFonts w:eastAsia="Calibri" w:cs="Calibri"/>
                <w:bCs/>
                <w:i/>
                <w:lang w:eastAsia="ar-SA"/>
              </w:rPr>
              <w:t></w:t>
            </w:r>
          </w:p>
        </w:tc>
        <w:tc>
          <w:tcPr>
            <w:tcW w:w="8647" w:type="dxa"/>
            <w:gridSpan w:val="2"/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both"/>
              <w:rPr>
                <w:rFonts w:eastAsia="Calibri" w:cs="Calibri"/>
                <w:bCs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- МФЦ по месту обращения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  <w:tr w:rsidR="00D22AFB" w:rsidRPr="00980505" w:rsidTr="00A6476C">
        <w:tc>
          <w:tcPr>
            <w:tcW w:w="675" w:type="dxa"/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i/>
                <w:lang w:eastAsia="ar-SA"/>
              </w:rPr>
            </w:pPr>
            <w:r w:rsidRPr="00980505">
              <w:rPr>
                <w:rFonts w:eastAsia="Calibri" w:cs="Calibri"/>
                <w:bCs/>
                <w:i/>
                <w:lang w:eastAsia="ar-SA"/>
              </w:rPr>
              <w:t></w:t>
            </w:r>
          </w:p>
        </w:tc>
        <w:tc>
          <w:tcPr>
            <w:tcW w:w="8647" w:type="dxa"/>
            <w:gridSpan w:val="2"/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both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- посредством ЕПГУ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  <w:tr w:rsidR="00D22AFB" w:rsidRPr="00980505" w:rsidTr="00A6476C">
        <w:tc>
          <w:tcPr>
            <w:tcW w:w="675" w:type="dxa"/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8222" w:type="dxa"/>
            <w:vAlign w:val="center"/>
          </w:tcPr>
          <w:p w:rsidR="00D22AFB" w:rsidRPr="00980505" w:rsidRDefault="00D22AFB" w:rsidP="00A6476C">
            <w:pPr>
              <w:tabs>
                <w:tab w:val="left" w:pos="2265"/>
                <w:tab w:val="center" w:pos="5372"/>
              </w:tabs>
              <w:suppressAutoHyphens/>
              <w:ind w:hanging="108"/>
              <w:jc w:val="both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D22AFB" w:rsidRPr="00980505" w:rsidRDefault="00D22AFB" w:rsidP="00A6476C">
            <w:pPr>
              <w:tabs>
                <w:tab w:val="left" w:pos="6379"/>
              </w:tabs>
              <w:suppressAutoHyphens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</w:tbl>
    <w:p w:rsidR="00D22AFB" w:rsidRPr="00980505" w:rsidRDefault="00D22AFB" w:rsidP="00D22AFB">
      <w:pPr>
        <w:tabs>
          <w:tab w:val="left" w:pos="1701"/>
        </w:tabs>
        <w:suppressAutoHyphens/>
        <w:autoSpaceDE w:val="0"/>
        <w:jc w:val="right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____________________/___________________/______________________________              </w:t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(должность)          </w:t>
      </w:r>
      <w:r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                </w:t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  (подпись руководителя)    </w:t>
      </w:r>
      <w:r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                                                                            (Ф.И.</w:t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>О)</w:t>
      </w:r>
      <w:r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                   </w:t>
      </w:r>
      <w:r w:rsidRPr="00980505"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eastAsia="ar-SA"/>
        </w:rPr>
        <w:t xml:space="preserve">       </w:t>
      </w: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                                                           </w:t>
      </w:r>
    </w:p>
    <w:p w:rsidR="00D22AFB" w:rsidRPr="00980505" w:rsidRDefault="00D22AFB" w:rsidP="00D22AFB">
      <w:pPr>
        <w:tabs>
          <w:tab w:val="left" w:pos="1701"/>
        </w:tabs>
        <w:suppressAutoHyphens/>
        <w:autoSpaceDE w:val="0"/>
        <w:jc w:val="right"/>
        <w:rPr>
          <w:rFonts w:eastAsia="Calibri" w:cs="Calibri"/>
          <w:sz w:val="28"/>
          <w:szCs w:val="28"/>
          <w:lang w:eastAsia="ar-SA"/>
        </w:rPr>
      </w:pPr>
    </w:p>
    <w:p w:rsidR="00D22AFB" w:rsidRPr="00980505" w:rsidRDefault="00D22AFB" w:rsidP="00D22AFB">
      <w:pPr>
        <w:tabs>
          <w:tab w:val="left" w:pos="1701"/>
        </w:tabs>
        <w:suppressAutoHyphens/>
        <w:autoSpaceDE w:val="0"/>
        <w:rPr>
          <w:rFonts w:eastAsia="Calibri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М.П. </w:t>
      </w:r>
      <w:r w:rsidRPr="00980505">
        <w:rPr>
          <w:rFonts w:eastAsia="Calibri"/>
          <w:lang w:eastAsia="ar-SA"/>
        </w:rPr>
        <w:t>(при наличии)</w:t>
      </w:r>
    </w:p>
    <w:p w:rsidR="00D22AFB" w:rsidRPr="00980505" w:rsidRDefault="00D22AFB" w:rsidP="00D22AFB">
      <w:pPr>
        <w:tabs>
          <w:tab w:val="left" w:pos="1701"/>
        </w:tabs>
        <w:suppressAutoHyphens/>
        <w:autoSpaceDE w:val="0"/>
        <w:rPr>
          <w:rFonts w:eastAsia="Calibri"/>
          <w:lang w:eastAsia="ar-SA"/>
        </w:rPr>
      </w:pPr>
    </w:p>
    <w:p w:rsidR="00D22AFB" w:rsidRPr="00980505" w:rsidRDefault="00D22AFB" w:rsidP="00D22AFB">
      <w:pPr>
        <w:suppressAutoHyphens/>
        <w:spacing w:line="20" w:lineRule="atLeast"/>
        <w:jc w:val="both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«___»____________20____года</w:t>
      </w:r>
    </w:p>
    <w:p w:rsidR="00C66CDA" w:rsidRPr="00980505" w:rsidRDefault="00C66CDA" w:rsidP="003F0401">
      <w:pPr>
        <w:suppressAutoHyphens/>
        <w:spacing w:line="20" w:lineRule="atLeast"/>
        <w:ind w:left="720"/>
        <w:jc w:val="both"/>
        <w:rPr>
          <w:rFonts w:eastAsia="Calibri" w:cs="Calibri"/>
          <w:i/>
          <w:sz w:val="28"/>
          <w:szCs w:val="28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EF6E4C" w:rsidRDefault="00EF6E4C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EF6E4C" w:rsidRPr="00980505" w:rsidRDefault="00EF6E4C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Pr="00980505" w:rsidRDefault="00DE4D9B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</w:p>
    <w:p w:rsidR="00DE4D9B" w:rsidRDefault="00DE4D9B" w:rsidP="00210B3D">
      <w:pPr>
        <w:tabs>
          <w:tab w:val="left" w:pos="6946"/>
        </w:tabs>
        <w:suppressAutoHyphens/>
        <w:rPr>
          <w:rFonts w:eastAsia="Calibri"/>
          <w:sz w:val="28"/>
          <w:szCs w:val="20"/>
          <w:lang w:eastAsia="ar-SA"/>
        </w:rPr>
      </w:pPr>
    </w:p>
    <w:p w:rsidR="00210B3D" w:rsidRPr="00980505" w:rsidRDefault="00210B3D" w:rsidP="00210B3D">
      <w:pPr>
        <w:tabs>
          <w:tab w:val="left" w:pos="6946"/>
        </w:tabs>
        <w:suppressAutoHyphens/>
        <w:rPr>
          <w:rFonts w:eastAsia="Calibri"/>
          <w:sz w:val="28"/>
          <w:szCs w:val="20"/>
          <w:lang w:eastAsia="ar-SA"/>
        </w:rPr>
      </w:pPr>
    </w:p>
    <w:p w:rsidR="00F54E45" w:rsidRPr="00980505" w:rsidRDefault="00F54E45" w:rsidP="003F0401">
      <w:pPr>
        <w:tabs>
          <w:tab w:val="left" w:pos="6946"/>
        </w:tabs>
        <w:suppressAutoHyphens/>
        <w:ind w:left="5387"/>
        <w:jc w:val="center"/>
        <w:rPr>
          <w:rFonts w:eastAsia="Calibri"/>
          <w:sz w:val="28"/>
          <w:szCs w:val="20"/>
          <w:lang w:eastAsia="ar-SA"/>
        </w:rPr>
      </w:pPr>
      <w:r w:rsidRPr="00980505">
        <w:rPr>
          <w:rFonts w:eastAsia="Calibri"/>
          <w:sz w:val="28"/>
          <w:szCs w:val="20"/>
          <w:lang w:eastAsia="ar-SA"/>
        </w:rPr>
        <w:lastRenderedPageBreak/>
        <w:t xml:space="preserve">Приложение № </w:t>
      </w:r>
      <w:r w:rsidR="002E03B3">
        <w:rPr>
          <w:rFonts w:eastAsia="Calibri"/>
          <w:sz w:val="28"/>
          <w:szCs w:val="20"/>
          <w:lang w:eastAsia="ar-SA"/>
        </w:rPr>
        <w:t>3</w:t>
      </w:r>
    </w:p>
    <w:p w:rsidR="00F54E45" w:rsidRPr="00980505" w:rsidRDefault="00F54E45" w:rsidP="003F0401">
      <w:pPr>
        <w:widowControl w:val="0"/>
        <w:suppressAutoHyphens/>
        <w:autoSpaceDE w:val="0"/>
        <w:ind w:left="5387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Times-Roman"/>
          <w:sz w:val="28"/>
          <w:szCs w:val="20"/>
          <w:lang w:eastAsia="ar-SA"/>
        </w:rPr>
        <w:t>к Административному регламенту предоставления государственной услуги «Предоставление субсидий сельскохозяйственным товаропроизводителям на 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Выписка из книги учета доходов и расходов</w:t>
      </w: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(для подтверждения имеющегося статуса сельскохозяйственного товаропроизводителя)</w:t>
      </w: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_______________________________________________________________</w:t>
      </w: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 xml:space="preserve">(наименование хозяйствующего субъекта, </w:t>
      </w:r>
      <w:proofErr w:type="gramStart"/>
      <w:r w:rsidRPr="00980505">
        <w:rPr>
          <w:sz w:val="28"/>
          <w:szCs w:val="28"/>
          <w:lang w:eastAsia="ar-SA"/>
        </w:rPr>
        <w:t>муниципальный</w:t>
      </w:r>
      <w:proofErr w:type="gramEnd"/>
      <w:r w:rsidRPr="00980505">
        <w:rPr>
          <w:sz w:val="28"/>
          <w:szCs w:val="28"/>
          <w:lang w:eastAsia="ar-SA"/>
        </w:rPr>
        <w:t xml:space="preserve"> район, ИНН)</w:t>
      </w:r>
    </w:p>
    <w:p w:rsidR="00F54E45" w:rsidRPr="00980505" w:rsidRDefault="00F54E45" w:rsidP="003F0401">
      <w:pPr>
        <w:widowControl w:val="0"/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за  20___ год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  <w:gridCol w:w="1559"/>
        <w:gridCol w:w="2410"/>
      </w:tblGrid>
      <w:tr w:rsidR="00F54E45" w:rsidRPr="00980505" w:rsidTr="00DE4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tabs>
                <w:tab w:val="left" w:pos="176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№</w:t>
            </w:r>
          </w:p>
          <w:p w:rsidR="00F54E45" w:rsidRPr="00980505" w:rsidRDefault="00F54E45" w:rsidP="003F0401">
            <w:pPr>
              <w:widowControl w:val="0"/>
              <w:tabs>
                <w:tab w:val="left" w:pos="176"/>
              </w:tabs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980505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980505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Всего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(рублей)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 xml:space="preserve">в т.ч.                              от реализации сельскохозяйственной продукции собственного производства 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(рублей)</w:t>
            </w:r>
          </w:p>
        </w:tc>
      </w:tr>
      <w:tr w:rsidR="00F54E45" w:rsidRPr="00980505" w:rsidTr="00DE4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 xml:space="preserve">Доход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733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rPr>
                <w:sz w:val="28"/>
                <w:szCs w:val="28"/>
                <w:lang w:eastAsia="ar-SA"/>
              </w:rPr>
            </w:pPr>
          </w:p>
        </w:tc>
      </w:tr>
      <w:tr w:rsidR="00F54E45" w:rsidRPr="00980505" w:rsidTr="00DE4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в том числе: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 xml:space="preserve">доход от реализации товаров (работ, услуг) (без НДС, акцизов) 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(сумма строк 3.1, 3.2, 3.3 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733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rPr>
                <w:sz w:val="28"/>
                <w:szCs w:val="28"/>
                <w:lang w:eastAsia="ar-SA"/>
              </w:rPr>
            </w:pPr>
          </w:p>
        </w:tc>
      </w:tr>
      <w:tr w:rsidR="00F54E45" w:rsidRPr="00980505" w:rsidTr="00DE4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3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3.1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3.2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из него по видам  экономической деятельности: *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ОКВЭД 01.11.1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ОКВЭД 01.15.1</w:t>
            </w:r>
          </w:p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733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rPr>
                <w:sz w:val="28"/>
                <w:szCs w:val="28"/>
                <w:lang w:eastAsia="ar-SA"/>
              </w:rPr>
            </w:pPr>
          </w:p>
        </w:tc>
      </w:tr>
      <w:tr w:rsidR="00F54E45" w:rsidRPr="00980505" w:rsidTr="00DE4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24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176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 xml:space="preserve">Доля дохода от реализации </w:t>
            </w:r>
            <w:proofErr w:type="gramStart"/>
            <w:r w:rsidRPr="00980505">
              <w:rPr>
                <w:sz w:val="28"/>
                <w:szCs w:val="28"/>
                <w:lang w:eastAsia="ar-SA"/>
              </w:rPr>
              <w:t>сельскохозяй-ственной</w:t>
            </w:r>
            <w:proofErr w:type="gramEnd"/>
            <w:r w:rsidRPr="00980505">
              <w:rPr>
                <w:sz w:val="28"/>
                <w:szCs w:val="28"/>
                <w:lang w:eastAsia="ar-SA"/>
              </w:rPr>
              <w:t xml:space="preserve"> продукции собственного производства в  доходе от реализации товаров (работ, услуг),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733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5" w:rsidRPr="00980505" w:rsidRDefault="00F54E45" w:rsidP="003F0401">
            <w:pPr>
              <w:widowControl w:val="0"/>
              <w:suppressAutoHyphens/>
              <w:spacing w:line="276" w:lineRule="auto"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980505">
              <w:rPr>
                <w:sz w:val="28"/>
                <w:szCs w:val="28"/>
                <w:lang w:eastAsia="ar-SA"/>
              </w:rPr>
              <w:t>х</w:t>
            </w:r>
          </w:p>
        </w:tc>
      </w:tr>
    </w:tbl>
    <w:p w:rsidR="00F54E45" w:rsidRPr="00980505" w:rsidRDefault="00F54E45" w:rsidP="003F0401">
      <w:pPr>
        <w:widowControl w:val="0"/>
        <w:suppressAutoHyphens/>
        <w:spacing w:after="200"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* ОКВЭД, согласно выписке из ЕГРИП (ЕГРЮЛ)</w:t>
      </w: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Руководитель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>________________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>______________________</w:t>
      </w: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   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(подпись) 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     (Ф.И.О.)</w:t>
      </w: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lastRenderedPageBreak/>
        <w:t>Главный бухгалтер</w:t>
      </w:r>
      <w:r w:rsidRPr="00980505">
        <w:rPr>
          <w:sz w:val="28"/>
          <w:szCs w:val="28"/>
          <w:lang w:eastAsia="ar-SA"/>
        </w:rPr>
        <w:tab/>
        <w:t>________________</w:t>
      </w:r>
      <w:r w:rsidRPr="00980505">
        <w:rPr>
          <w:sz w:val="28"/>
          <w:szCs w:val="28"/>
          <w:lang w:eastAsia="ar-SA"/>
        </w:rPr>
        <w:tab/>
        <w:t xml:space="preserve"> </w:t>
      </w:r>
      <w:r w:rsidRPr="00980505">
        <w:rPr>
          <w:sz w:val="28"/>
          <w:szCs w:val="28"/>
          <w:lang w:eastAsia="ar-SA"/>
        </w:rPr>
        <w:tab/>
        <w:t>______________________</w:t>
      </w: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    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         (подпись) </w:t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</w:r>
      <w:r w:rsidRPr="00980505">
        <w:rPr>
          <w:sz w:val="28"/>
          <w:szCs w:val="28"/>
          <w:lang w:eastAsia="ar-SA"/>
        </w:rPr>
        <w:tab/>
        <w:t xml:space="preserve">       (Ф.И.О.)</w:t>
      </w:r>
    </w:p>
    <w:p w:rsidR="00F54E45" w:rsidRPr="00980505" w:rsidRDefault="00F54E45" w:rsidP="003F0401">
      <w:pPr>
        <w:widowControl w:val="0"/>
        <w:suppressAutoHyphens/>
        <w:spacing w:line="276" w:lineRule="auto"/>
        <w:ind w:firstLine="708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 xml:space="preserve">                                         М.П. (при наличии)</w:t>
      </w:r>
    </w:p>
    <w:p w:rsidR="00F54E45" w:rsidRPr="00980505" w:rsidRDefault="00F54E45" w:rsidP="003F0401">
      <w:pPr>
        <w:widowControl w:val="0"/>
        <w:suppressAutoHyphens/>
        <w:spacing w:line="276" w:lineRule="auto"/>
        <w:rPr>
          <w:sz w:val="28"/>
          <w:szCs w:val="28"/>
          <w:lang w:eastAsia="ar-SA"/>
        </w:rPr>
      </w:pPr>
      <w:r w:rsidRPr="00980505">
        <w:rPr>
          <w:sz w:val="28"/>
          <w:szCs w:val="28"/>
          <w:lang w:eastAsia="ar-SA"/>
        </w:rPr>
        <w:t>«___» ____________ 20__г.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  <w:sectPr w:rsidR="00F54E45" w:rsidRPr="00980505" w:rsidSect="003B4193">
          <w:pgSz w:w="11906" w:h="16838"/>
          <w:pgMar w:top="709" w:right="851" w:bottom="1134" w:left="1134" w:header="0" w:footer="0" w:gutter="0"/>
          <w:cols w:space="720"/>
          <w:docGrid w:linePitch="360"/>
        </w:sectPr>
      </w:pPr>
    </w:p>
    <w:p w:rsidR="0084680F" w:rsidRPr="00980505" w:rsidRDefault="0084680F" w:rsidP="0084680F">
      <w:pPr>
        <w:widowControl w:val="0"/>
        <w:suppressAutoHyphens/>
        <w:autoSpaceDE w:val="0"/>
        <w:ind w:left="7938"/>
        <w:jc w:val="center"/>
        <w:rPr>
          <w:rFonts w:eastAsia="Arial"/>
          <w:b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eastAsia="Arial"/>
          <w:sz w:val="28"/>
          <w:szCs w:val="28"/>
          <w:lang w:eastAsia="ar-SA"/>
        </w:rPr>
        <w:t>4</w:t>
      </w:r>
    </w:p>
    <w:p w:rsidR="0084680F" w:rsidRPr="00980505" w:rsidRDefault="0084680F" w:rsidP="0084680F">
      <w:pPr>
        <w:widowControl w:val="0"/>
        <w:suppressAutoHyphens/>
        <w:autoSpaceDE w:val="0"/>
        <w:ind w:left="7938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84680F" w:rsidRPr="00980505" w:rsidRDefault="0084680F" w:rsidP="0084680F">
      <w:pPr>
        <w:suppressAutoHyphens/>
        <w:autoSpaceDE w:val="0"/>
        <w:autoSpaceDN w:val="0"/>
        <w:adjustRightInd w:val="0"/>
        <w:ind w:firstLine="4253"/>
        <w:jc w:val="center"/>
        <w:outlineLvl w:val="0"/>
        <w:rPr>
          <w:rFonts w:eastAsia="Calibri" w:cs="Calibri"/>
          <w:sz w:val="28"/>
          <w:szCs w:val="28"/>
          <w:lang w:eastAsia="ar-SA"/>
        </w:rPr>
      </w:pPr>
    </w:p>
    <w:p w:rsidR="0084680F" w:rsidRPr="00980505" w:rsidRDefault="0084680F" w:rsidP="0084680F">
      <w:pPr>
        <w:suppressAutoHyphens/>
        <w:autoSpaceDE w:val="0"/>
        <w:ind w:left="8789"/>
        <w:jc w:val="center"/>
        <w:rPr>
          <w:rFonts w:eastAsia="Arial"/>
          <w:lang w:eastAsia="ar-SA"/>
        </w:rPr>
      </w:pPr>
    </w:p>
    <w:p w:rsidR="0084680F" w:rsidRPr="0038653B" w:rsidRDefault="0084680F" w:rsidP="0084680F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sz w:val="16"/>
          <w:szCs w:val="16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Реестр земельных участков пашни, использовавшихся сельскохозяйственным товаропроизводителем для производства</w:t>
      </w:r>
      <w:r>
        <w:rPr>
          <w:rFonts w:eastAsia="Calibri" w:cs="Calibri"/>
          <w:sz w:val="28"/>
          <w:szCs w:val="28"/>
          <w:lang w:eastAsia="ar-SA"/>
        </w:rPr>
        <w:t xml:space="preserve"> ________________________________________________________________</w:t>
      </w:r>
    </w:p>
    <w:p w:rsidR="0084680F" w:rsidRPr="0038653B" w:rsidRDefault="0084680F" w:rsidP="0084680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8653B">
        <w:rPr>
          <w:sz w:val="18"/>
          <w:szCs w:val="18"/>
        </w:rPr>
        <w:t>(</w:t>
      </w:r>
      <w:r>
        <w:rPr>
          <w:sz w:val="18"/>
          <w:szCs w:val="18"/>
        </w:rPr>
        <w:t>наименование</w:t>
      </w:r>
      <w:r w:rsidRPr="0038653B">
        <w:rPr>
          <w:sz w:val="18"/>
          <w:szCs w:val="18"/>
        </w:rPr>
        <w:t xml:space="preserve"> направления)</w:t>
      </w:r>
    </w:p>
    <w:p w:rsidR="0084680F" w:rsidRDefault="0084680F" w:rsidP="0084680F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sz w:val="28"/>
          <w:szCs w:val="28"/>
          <w:lang w:eastAsia="ar-SA"/>
        </w:rPr>
      </w:pPr>
    </w:p>
    <w:p w:rsidR="0084680F" w:rsidRPr="00980505" w:rsidRDefault="0084680F" w:rsidP="0084680F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__________________________________________________________</w:t>
      </w:r>
      <w:r>
        <w:rPr>
          <w:rFonts w:eastAsia="Calibri" w:cs="Calibri"/>
          <w:sz w:val="28"/>
          <w:szCs w:val="28"/>
          <w:lang w:eastAsia="ar-SA"/>
        </w:rPr>
        <w:t>______</w:t>
      </w:r>
      <w:r>
        <w:rPr>
          <w:rFonts w:eastAsia="Calibri" w:cs="Calibri"/>
          <w:sz w:val="28"/>
          <w:szCs w:val="28"/>
          <w:lang w:eastAsia="ar-SA"/>
        </w:rPr>
        <w:br/>
        <w:t xml:space="preserve">                  </w:t>
      </w:r>
      <w:r w:rsidRPr="00980505">
        <w:rPr>
          <w:rFonts w:eastAsia="Calibri" w:cs="Calibri"/>
          <w:sz w:val="28"/>
          <w:szCs w:val="28"/>
          <w:lang w:eastAsia="ar-SA"/>
        </w:rPr>
        <w:t xml:space="preserve"> </w:t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(название муниципального образования) </w:t>
      </w:r>
    </w:p>
    <w:p w:rsidR="0084680F" w:rsidRPr="00980505" w:rsidRDefault="0084680F" w:rsidP="0084680F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709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______________________________________________________________________________________________</w:t>
      </w:r>
      <w:r w:rsidRPr="00980505">
        <w:rPr>
          <w:rFonts w:eastAsia="Calibri" w:cs="Calibri"/>
          <w:sz w:val="28"/>
          <w:szCs w:val="28"/>
          <w:lang w:eastAsia="ar-SA"/>
        </w:rPr>
        <w:br/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                         </w:t>
      </w:r>
      <w:r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                                                                                         </w:t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  </w:t>
      </w:r>
      <w:r>
        <w:rPr>
          <w:rFonts w:eastAsia="Calibri" w:cs="Calibri"/>
          <w:sz w:val="28"/>
          <w:szCs w:val="28"/>
          <w:vertAlign w:val="superscript"/>
          <w:lang w:eastAsia="ar-SA"/>
        </w:rPr>
        <w:t xml:space="preserve">        </w:t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>(полное наименование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4848"/>
        <w:gridCol w:w="5670"/>
      </w:tblGrid>
      <w:tr w:rsidR="0084680F" w:rsidRPr="00980505" w:rsidTr="00D50002">
        <w:trPr>
          <w:trHeight w:val="1227"/>
        </w:trPr>
        <w:tc>
          <w:tcPr>
            <w:tcW w:w="817" w:type="dxa"/>
            <w:vAlign w:val="center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№</w:t>
            </w:r>
          </w:p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gramStart"/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п</w:t>
            </w:r>
            <w:proofErr w:type="gramEnd"/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544" w:type="dxa"/>
            <w:vAlign w:val="center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Кадастровый номер</w:t>
            </w:r>
          </w:p>
        </w:tc>
        <w:tc>
          <w:tcPr>
            <w:tcW w:w="4848" w:type="dxa"/>
            <w:vAlign w:val="center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Название выращиваемой культуры</w:t>
            </w: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</w:p>
        </w:tc>
        <w:tc>
          <w:tcPr>
            <w:tcW w:w="5670" w:type="dxa"/>
            <w:vAlign w:val="center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Площадь посева под урожай года, предшествующего текущему (</w:t>
            </w:r>
            <w:proofErr w:type="gramStart"/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га</w:t>
            </w:r>
            <w:proofErr w:type="gramEnd"/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)</w:t>
            </w:r>
          </w:p>
        </w:tc>
      </w:tr>
      <w:tr w:rsidR="0084680F" w:rsidRPr="00980505" w:rsidTr="00D50002">
        <w:trPr>
          <w:trHeight w:val="20"/>
        </w:trPr>
        <w:tc>
          <w:tcPr>
            <w:tcW w:w="340" w:type="dxa"/>
            <w:vAlign w:val="center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" w:type="dxa"/>
            <w:vAlign w:val="center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" w:type="dxa"/>
            <w:vAlign w:val="center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0" w:type="dxa"/>
            <w:vAlign w:val="center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5</w:t>
            </w:r>
          </w:p>
        </w:tc>
      </w:tr>
      <w:tr w:rsidR="0084680F" w:rsidRPr="00980505" w:rsidTr="00D50002">
        <w:trPr>
          <w:trHeight w:val="20"/>
        </w:trPr>
        <w:tc>
          <w:tcPr>
            <w:tcW w:w="340" w:type="dxa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84680F" w:rsidRPr="00980505" w:rsidTr="00D50002">
        <w:trPr>
          <w:trHeight w:val="20"/>
        </w:trPr>
        <w:tc>
          <w:tcPr>
            <w:tcW w:w="340" w:type="dxa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40" w:type="dxa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84680F" w:rsidRPr="00980505" w:rsidTr="00D50002">
        <w:trPr>
          <w:trHeight w:val="20"/>
        </w:trPr>
        <w:tc>
          <w:tcPr>
            <w:tcW w:w="340" w:type="dxa"/>
            <w:gridSpan w:val="2"/>
            <w:vAlign w:val="bottom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40" w:type="dxa"/>
            <w:vAlign w:val="center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Align w:val="center"/>
          </w:tcPr>
          <w:p w:rsidR="0084680F" w:rsidRPr="00980505" w:rsidRDefault="0084680F" w:rsidP="00D50002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84680F" w:rsidRPr="00980505" w:rsidRDefault="0084680F" w:rsidP="0084680F">
      <w:pPr>
        <w:suppressAutoHyphens/>
        <w:autoSpaceDE w:val="0"/>
        <w:autoSpaceDN w:val="0"/>
        <w:adjustRightInd w:val="0"/>
        <w:ind w:firstLine="6237"/>
        <w:jc w:val="center"/>
        <w:rPr>
          <w:rFonts w:eastAsia="Calibri" w:cs="Calibri"/>
          <w:sz w:val="28"/>
          <w:szCs w:val="28"/>
          <w:lang w:eastAsia="ar-SA"/>
        </w:rPr>
      </w:pPr>
    </w:p>
    <w:p w:rsidR="0084680F" w:rsidRPr="00980505" w:rsidRDefault="0084680F" w:rsidP="0084680F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Руководитель</w:t>
      </w:r>
    </w:p>
    <w:p w:rsidR="0084680F" w:rsidRPr="00980505" w:rsidRDefault="0084680F" w:rsidP="0084680F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lastRenderedPageBreak/>
        <w:t>организации _____________________ Ф.И.О.</w:t>
      </w:r>
    </w:p>
    <w:p w:rsidR="0084680F" w:rsidRPr="00980505" w:rsidRDefault="0084680F" w:rsidP="0084680F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               (подпись)</w:t>
      </w:r>
    </w:p>
    <w:p w:rsidR="0084680F" w:rsidRPr="00980505" w:rsidRDefault="0084680F" w:rsidP="0084680F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Дата</w:t>
      </w:r>
    </w:p>
    <w:p w:rsidR="0084680F" w:rsidRPr="00980505" w:rsidRDefault="0084680F" w:rsidP="0084680F">
      <w:pPr>
        <w:widowControl w:val="0"/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980505">
        <w:rPr>
          <w:rFonts w:eastAsia="Arial" w:cs="Arial"/>
          <w:bCs/>
          <w:sz w:val="28"/>
          <w:szCs w:val="28"/>
          <w:lang w:eastAsia="ar-SA"/>
        </w:rPr>
        <w:t>М.П. (при наличии)</w:t>
      </w:r>
    </w:p>
    <w:p w:rsidR="0084680F" w:rsidRPr="00980505" w:rsidRDefault="0084680F" w:rsidP="0084680F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</w:p>
    <w:p w:rsidR="0084680F" w:rsidRPr="00980505" w:rsidRDefault="0084680F" w:rsidP="0084680F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br w:type="page"/>
      </w:r>
      <w:r w:rsidRPr="00980505">
        <w:rPr>
          <w:rFonts w:eastAsia="Arial"/>
          <w:sz w:val="28"/>
          <w:szCs w:val="28"/>
          <w:lang w:eastAsia="ar-SA"/>
        </w:rPr>
        <w:lastRenderedPageBreak/>
        <w:t xml:space="preserve">Приложение № </w:t>
      </w:r>
      <w:r w:rsidR="002E03B3">
        <w:rPr>
          <w:rFonts w:eastAsia="Arial"/>
          <w:sz w:val="28"/>
          <w:szCs w:val="28"/>
          <w:lang w:eastAsia="ar-SA"/>
        </w:rPr>
        <w:t>5</w:t>
      </w: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к Административному регламенту предоставления государственной услуги «Предоставление субсидии сельскохозяйственным товаропроизводителям</w:t>
      </w:r>
    </w:p>
    <w:p w:rsidR="00F54E45" w:rsidRPr="00980505" w:rsidRDefault="00F54E45" w:rsidP="003F0401">
      <w:pPr>
        <w:suppressAutoHyphens/>
        <w:autoSpaceDE w:val="0"/>
        <w:ind w:left="8789"/>
        <w:jc w:val="center"/>
        <w:rPr>
          <w:rFonts w:eastAsia="Arial"/>
          <w:lang w:eastAsia="ar-SA"/>
        </w:rPr>
      </w:pP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710BB8" w:rsidRDefault="00F54E45" w:rsidP="003F0401">
      <w:pPr>
        <w:widowControl w:val="0"/>
        <w:suppressAutoHyphens/>
        <w:autoSpaceDE w:val="0"/>
        <w:jc w:val="center"/>
        <w:rPr>
          <w:rFonts w:eastAsia="Arial" w:cs="Arial"/>
          <w:bCs/>
          <w:sz w:val="28"/>
          <w:szCs w:val="28"/>
          <w:lang w:eastAsia="ar-SA"/>
        </w:rPr>
      </w:pPr>
      <w:proofErr w:type="gramStart"/>
      <w:r w:rsidRPr="00980505">
        <w:rPr>
          <w:rFonts w:eastAsia="Arial"/>
          <w:bCs/>
          <w:sz w:val="28"/>
          <w:szCs w:val="28"/>
          <w:lang w:eastAsia="ar-SA"/>
        </w:rPr>
        <w:t xml:space="preserve">Реестр 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документов, подтверждающих производство и реализацию </w:t>
      </w:r>
      <w:r w:rsidR="00710BB8" w:rsidRPr="00980505">
        <w:rPr>
          <w:rFonts w:eastAsia="Arial" w:cs="Arial"/>
          <w:bCs/>
          <w:sz w:val="28"/>
          <w:szCs w:val="28"/>
          <w:lang w:eastAsia="ar-SA"/>
        </w:rPr>
        <w:t xml:space="preserve">семенного картофеля и (или) овощей открытого грунта, и (или) семян овощных культур открытого грунта, и (или) семян кукурузы, и (или) семян подсолнечника, и (или) семян сахарной свеклы, </w:t>
      </w:r>
      <w:r w:rsidR="00710BB8">
        <w:rPr>
          <w:rFonts w:eastAsia="Arial" w:cs="Arial"/>
          <w:bCs/>
          <w:sz w:val="28"/>
          <w:szCs w:val="28"/>
          <w:lang w:eastAsia="ar-SA"/>
        </w:rPr>
        <w:t xml:space="preserve"> и </w:t>
      </w:r>
      <w:r w:rsidR="001D2FD3">
        <w:rPr>
          <w:rFonts w:eastAsia="Arial" w:cs="Arial"/>
          <w:bCs/>
          <w:sz w:val="28"/>
          <w:szCs w:val="28"/>
          <w:lang w:eastAsia="ar-SA"/>
        </w:rPr>
        <w:t xml:space="preserve">(или) </w:t>
      </w:r>
      <w:r w:rsidR="00710BB8" w:rsidRPr="00980505">
        <w:rPr>
          <w:rFonts w:eastAsia="Arial" w:cs="Arial"/>
          <w:bCs/>
          <w:sz w:val="28"/>
          <w:szCs w:val="28"/>
          <w:lang w:eastAsia="ar-SA"/>
        </w:rPr>
        <w:t xml:space="preserve"> </w:t>
      </w:r>
      <w:r w:rsidR="00710BB8" w:rsidRPr="00C12122">
        <w:rPr>
          <w:sz w:val="28"/>
        </w:rPr>
        <w:t>льна-долгунца</w:t>
      </w:r>
      <w:r w:rsidR="00710BB8">
        <w:rPr>
          <w:sz w:val="28"/>
        </w:rPr>
        <w:t xml:space="preserve">, </w:t>
      </w:r>
      <w:r w:rsidR="00710BB8" w:rsidRPr="00710BB8">
        <w:rPr>
          <w:rFonts w:eastAsia="Arial" w:cs="Arial"/>
          <w:bCs/>
          <w:sz w:val="28"/>
          <w:szCs w:val="28"/>
          <w:lang w:eastAsia="ar-SA"/>
        </w:rPr>
        <w:t xml:space="preserve"> </w:t>
      </w:r>
      <w:r w:rsidR="00710BB8">
        <w:rPr>
          <w:rFonts w:eastAsia="Arial" w:cs="Arial"/>
          <w:bCs/>
          <w:sz w:val="28"/>
          <w:szCs w:val="28"/>
          <w:lang w:eastAsia="ar-SA"/>
        </w:rPr>
        <w:t xml:space="preserve">и </w:t>
      </w:r>
      <w:r w:rsidR="001D2FD3">
        <w:rPr>
          <w:rFonts w:eastAsia="Arial" w:cs="Arial"/>
          <w:bCs/>
          <w:sz w:val="28"/>
          <w:szCs w:val="28"/>
          <w:lang w:eastAsia="ar-SA"/>
        </w:rPr>
        <w:t xml:space="preserve">(или) </w:t>
      </w:r>
      <w:r w:rsidR="00710BB8" w:rsidRPr="00710BB8">
        <w:rPr>
          <w:sz w:val="28"/>
        </w:rPr>
        <w:t xml:space="preserve"> </w:t>
      </w:r>
      <w:r w:rsidR="00710BB8" w:rsidRPr="00C12122">
        <w:rPr>
          <w:sz w:val="28"/>
        </w:rPr>
        <w:t>технической конопли</w:t>
      </w:r>
      <w:r w:rsidR="00710BB8">
        <w:rPr>
          <w:sz w:val="28"/>
        </w:rPr>
        <w:t>,</w:t>
      </w:r>
      <w:r w:rsidR="00710BB8" w:rsidRPr="00710BB8">
        <w:rPr>
          <w:rFonts w:eastAsia="Arial" w:cs="Arial"/>
          <w:bCs/>
          <w:sz w:val="28"/>
          <w:szCs w:val="28"/>
          <w:lang w:eastAsia="ar-SA"/>
        </w:rPr>
        <w:t xml:space="preserve"> </w:t>
      </w:r>
      <w:r w:rsidR="00710BB8" w:rsidRPr="00980505">
        <w:rPr>
          <w:rFonts w:eastAsia="Arial" w:cs="Arial"/>
          <w:bCs/>
          <w:sz w:val="28"/>
          <w:szCs w:val="28"/>
          <w:lang w:eastAsia="ar-SA"/>
        </w:rPr>
        <w:t xml:space="preserve">под урожай года, предшествующего текущему </w:t>
      </w:r>
      <w:r w:rsidR="00710BB8" w:rsidRPr="00980505">
        <w:rPr>
          <w:rFonts w:eastAsia="Calibri" w:cs="Calibri"/>
          <w:sz w:val="28"/>
          <w:szCs w:val="28"/>
          <w:lang w:eastAsia="ar-SA"/>
        </w:rPr>
        <w:t>у</w:t>
      </w:r>
      <w:proofErr w:type="gramEnd"/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________________________________________________________________________________________ </w:t>
      </w:r>
      <w:r w:rsidRPr="00980505">
        <w:rPr>
          <w:rFonts w:eastAsia="Calibri" w:cs="Calibri"/>
          <w:sz w:val="28"/>
          <w:szCs w:val="28"/>
          <w:lang w:eastAsia="ar-SA"/>
        </w:rPr>
        <w:br/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      (полное наименование заявителя, название муниципального образования)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2439"/>
        <w:gridCol w:w="2268"/>
        <w:gridCol w:w="2410"/>
        <w:gridCol w:w="2409"/>
        <w:gridCol w:w="2977"/>
      </w:tblGrid>
      <w:tr w:rsidR="00F54E45" w:rsidRPr="00980505" w:rsidTr="006F57E1">
        <w:trPr>
          <w:trHeight w:val="1874"/>
        </w:trPr>
        <w:tc>
          <w:tcPr>
            <w:tcW w:w="709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№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gramStart"/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п</w:t>
            </w:r>
            <w:proofErr w:type="gramEnd"/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126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Название сельскохозяйственной культуры</w:t>
            </w:r>
          </w:p>
        </w:tc>
        <w:tc>
          <w:tcPr>
            <w:tcW w:w="2439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Валовой сбор овощных культур для реализации (переработки) в первоначально-оприходованном весе (ц, кг)</w:t>
            </w: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br/>
            </w:r>
          </w:p>
        </w:tc>
        <w:tc>
          <w:tcPr>
            <w:tcW w:w="2268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Валовой сбор семенного картофеля в весе после доработки (ц, кг)</w:t>
            </w:r>
          </w:p>
        </w:tc>
        <w:tc>
          <w:tcPr>
            <w:tcW w:w="2410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Валовой сбор овощных культур на семена в весе после доработки (тонн)</w:t>
            </w:r>
          </w:p>
        </w:tc>
        <w:tc>
          <w:tcPr>
            <w:tcW w:w="2409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Реквизиты документа, подтверждающие оприходование урожая (производство) (ц)</w:t>
            </w:r>
          </w:p>
        </w:tc>
        <w:tc>
          <w:tcPr>
            <w:tcW w:w="2977" w:type="dxa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Реквизиты документа, подтверждающие реализацию (использование на переработку) продукции</w:t>
            </w:r>
          </w:p>
        </w:tc>
      </w:tr>
      <w:tr w:rsidR="00F54E45" w:rsidRPr="00980505" w:rsidTr="006F57E1">
        <w:trPr>
          <w:trHeight w:val="397"/>
        </w:trPr>
        <w:tc>
          <w:tcPr>
            <w:tcW w:w="709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6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39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77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7</w:t>
            </w:r>
          </w:p>
        </w:tc>
      </w:tr>
      <w:tr w:rsidR="00F54E45" w:rsidRPr="00980505" w:rsidTr="006F57E1">
        <w:tc>
          <w:tcPr>
            <w:tcW w:w="7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trHeight w:val="195"/>
        </w:trPr>
        <w:tc>
          <w:tcPr>
            <w:tcW w:w="7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3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trHeight w:val="633"/>
        </w:trPr>
        <w:tc>
          <w:tcPr>
            <w:tcW w:w="2835" w:type="dxa"/>
            <w:gridSpan w:val="2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43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-----------</w:t>
            </w:r>
          </w:p>
        </w:tc>
        <w:tc>
          <w:tcPr>
            <w:tcW w:w="2268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-----------</w:t>
            </w:r>
          </w:p>
        </w:tc>
        <w:tc>
          <w:tcPr>
            <w:tcW w:w="2410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Руководитель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lastRenderedPageBreak/>
        <w:t>организации _____________________ Ф.И.О.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               (подпись)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Дата</w:t>
      </w:r>
    </w:p>
    <w:p w:rsidR="00F54E45" w:rsidRPr="00980505" w:rsidRDefault="009E6F01" w:rsidP="003F0401">
      <w:pPr>
        <w:widowControl w:val="0"/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980505">
        <w:rPr>
          <w:rFonts w:eastAsia="Arial" w:cs="Arial"/>
          <w:bCs/>
          <w:sz w:val="28"/>
          <w:szCs w:val="28"/>
          <w:lang w:eastAsia="ar-SA"/>
        </w:rPr>
        <w:t>М.П. (при наличии)</w:t>
      </w: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bCs/>
          <w:sz w:val="28"/>
          <w:szCs w:val="28"/>
          <w:lang w:eastAsia="ar-SA"/>
        </w:rPr>
        <w:br w:type="page"/>
      </w:r>
      <w:r w:rsidRPr="00980505">
        <w:rPr>
          <w:rFonts w:eastAsia="Arial"/>
          <w:sz w:val="28"/>
          <w:szCs w:val="28"/>
          <w:lang w:eastAsia="ar-SA"/>
        </w:rPr>
        <w:lastRenderedPageBreak/>
        <w:t xml:space="preserve">Приложение № </w:t>
      </w:r>
      <w:r w:rsidR="002E03B3">
        <w:rPr>
          <w:rFonts w:eastAsia="Arial"/>
          <w:sz w:val="28"/>
          <w:szCs w:val="28"/>
          <w:lang w:eastAsia="ar-SA"/>
        </w:rPr>
        <w:t>6</w:t>
      </w:r>
    </w:p>
    <w:p w:rsidR="00F54E45" w:rsidRPr="00980505" w:rsidRDefault="00F54E45" w:rsidP="003F0401">
      <w:pPr>
        <w:widowControl w:val="0"/>
        <w:suppressAutoHyphens/>
        <w:autoSpaceDE w:val="0"/>
        <w:ind w:left="8789"/>
        <w:jc w:val="center"/>
        <w:rPr>
          <w:rFonts w:eastAsia="Arial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320F8A" w:rsidRPr="00980505" w:rsidRDefault="00320F8A" w:rsidP="003F0401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4B0126" w:rsidRPr="00980505" w:rsidRDefault="00F54E45" w:rsidP="003F0401">
      <w:pPr>
        <w:widowControl w:val="0"/>
        <w:suppressAutoHyphens/>
        <w:autoSpaceDE w:val="0"/>
        <w:jc w:val="center"/>
        <w:rPr>
          <w:rFonts w:eastAsia="Arial" w:cs="Arial"/>
          <w:bCs/>
          <w:sz w:val="28"/>
          <w:szCs w:val="28"/>
          <w:lang w:eastAsia="ar-SA"/>
        </w:rPr>
      </w:pPr>
      <w:proofErr w:type="gramStart"/>
      <w:r w:rsidRPr="00980505">
        <w:rPr>
          <w:rFonts w:eastAsia="Arial"/>
          <w:bCs/>
          <w:sz w:val="28"/>
          <w:szCs w:val="28"/>
          <w:lang w:eastAsia="ar-SA"/>
        </w:rPr>
        <w:t xml:space="preserve">Реестр </w:t>
      </w:r>
      <w:r w:rsidRPr="00980505">
        <w:rPr>
          <w:rFonts w:eastAsia="Arial" w:cs="Arial"/>
          <w:bCs/>
          <w:sz w:val="28"/>
          <w:szCs w:val="28"/>
          <w:lang w:eastAsia="ar-SA"/>
        </w:rPr>
        <w:t>документов, подтверждающих соответстви</w:t>
      </w:r>
      <w:r w:rsidR="004B0126" w:rsidRPr="00980505">
        <w:rPr>
          <w:rFonts w:eastAsia="Arial" w:cs="Arial"/>
          <w:bCs/>
          <w:sz w:val="28"/>
          <w:szCs w:val="28"/>
          <w:lang w:eastAsia="ar-SA"/>
        </w:rPr>
        <w:t>е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 партий семян</w:t>
      </w:r>
      <w:r w:rsidR="00AD6ABA" w:rsidRPr="00980505">
        <w:rPr>
          <w:rFonts w:eastAsia="Arial" w:cs="Arial"/>
          <w:bCs/>
          <w:sz w:val="28"/>
          <w:szCs w:val="28"/>
          <w:lang w:eastAsia="ar-SA"/>
        </w:rPr>
        <w:t xml:space="preserve"> урожая года, предшествующего текущему: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 семенного картофеля и (или) семян кукурузы, и (или) семян подсолнечника, и (или) семян сахарной свеклы, </w:t>
      </w:r>
      <w:r w:rsidR="001D2FD3">
        <w:rPr>
          <w:rFonts w:eastAsia="Arial" w:cs="Arial"/>
          <w:bCs/>
          <w:sz w:val="28"/>
          <w:szCs w:val="28"/>
          <w:lang w:eastAsia="ar-SA"/>
        </w:rPr>
        <w:t xml:space="preserve"> </w:t>
      </w:r>
      <w:r w:rsidR="00710BB8" w:rsidRPr="00980505">
        <w:rPr>
          <w:rFonts w:eastAsia="Arial" w:cs="Arial"/>
          <w:bCs/>
          <w:sz w:val="28"/>
          <w:szCs w:val="28"/>
          <w:lang w:eastAsia="ar-SA"/>
        </w:rPr>
        <w:t xml:space="preserve"> </w:t>
      </w:r>
      <w:r w:rsidR="00710BB8">
        <w:rPr>
          <w:rFonts w:eastAsia="Arial" w:cs="Arial"/>
          <w:bCs/>
          <w:sz w:val="28"/>
          <w:szCs w:val="28"/>
          <w:lang w:eastAsia="ar-SA"/>
        </w:rPr>
        <w:t xml:space="preserve">и </w:t>
      </w:r>
      <w:r w:rsidR="00710BB8" w:rsidRPr="00980505">
        <w:rPr>
          <w:rFonts w:eastAsia="Arial" w:cs="Arial"/>
          <w:bCs/>
          <w:sz w:val="28"/>
          <w:szCs w:val="28"/>
          <w:lang w:eastAsia="ar-SA"/>
        </w:rPr>
        <w:t xml:space="preserve">(или) семян 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овощных культур открытого грунта, </w:t>
      </w:r>
      <w:r w:rsidR="00972593" w:rsidRPr="00980505">
        <w:rPr>
          <w:rFonts w:eastAsia="Arial" w:cs="Arial"/>
          <w:bCs/>
          <w:sz w:val="28"/>
          <w:szCs w:val="28"/>
          <w:lang w:eastAsia="ar-SA"/>
        </w:rPr>
        <w:t xml:space="preserve">в соответствии со </w:t>
      </w:r>
      <w:r w:rsidRPr="00980505">
        <w:rPr>
          <w:rFonts w:eastAsia="Arial" w:cs="Arial"/>
          <w:bCs/>
          <w:sz w:val="28"/>
          <w:szCs w:val="28"/>
          <w:lang w:eastAsia="ar-SA"/>
        </w:rPr>
        <w:t xml:space="preserve">статьей 21 Федерального закона </w:t>
      </w:r>
      <w:r w:rsidR="00E15E3C" w:rsidRPr="00980505">
        <w:rPr>
          <w:rFonts w:eastAsia="Arial" w:cs="Arial"/>
          <w:bCs/>
          <w:sz w:val="28"/>
          <w:szCs w:val="28"/>
          <w:lang w:eastAsia="ar-SA"/>
        </w:rPr>
        <w:t xml:space="preserve">от 27.12.2002 № 184-ФЗ </w:t>
      </w:r>
      <w:r w:rsidR="001B403F" w:rsidRPr="00980505">
        <w:rPr>
          <w:rFonts w:eastAsia="Arial" w:cs="Arial"/>
          <w:bCs/>
          <w:sz w:val="28"/>
          <w:szCs w:val="28"/>
          <w:lang w:eastAsia="ar-SA"/>
        </w:rPr>
        <w:t>«О техническом регулировании»</w:t>
      </w:r>
      <w:proofErr w:type="gramEnd"/>
    </w:p>
    <w:p w:rsidR="00F54E45" w:rsidRPr="00980505" w:rsidRDefault="00F54E45" w:rsidP="003F0401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sz w:val="28"/>
          <w:szCs w:val="28"/>
          <w:vertAlign w:val="superscript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у ______________________________________________________________________________ </w:t>
      </w:r>
      <w:r w:rsidRPr="00980505">
        <w:rPr>
          <w:rFonts w:eastAsia="Calibri" w:cs="Calibri"/>
          <w:sz w:val="28"/>
          <w:szCs w:val="28"/>
          <w:lang w:eastAsia="ar-SA"/>
        </w:rPr>
        <w:br/>
      </w:r>
      <w:r w:rsidRPr="00980505">
        <w:rPr>
          <w:rFonts w:eastAsia="Calibri" w:cs="Calibri"/>
          <w:sz w:val="28"/>
          <w:szCs w:val="28"/>
          <w:vertAlign w:val="superscript"/>
          <w:lang w:eastAsia="ar-SA"/>
        </w:rPr>
        <w:t xml:space="preserve">           (полное наименование заявителя, название муниципального образования)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793"/>
        <w:gridCol w:w="5245"/>
        <w:gridCol w:w="4819"/>
      </w:tblGrid>
      <w:tr w:rsidR="00F54E45" w:rsidRPr="00980505" w:rsidTr="006F57E1">
        <w:trPr>
          <w:trHeight w:val="1218"/>
        </w:trPr>
        <w:tc>
          <w:tcPr>
            <w:tcW w:w="1135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№</w:t>
            </w:r>
          </w:p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gramStart"/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п</w:t>
            </w:r>
            <w:proofErr w:type="gramEnd"/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793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Название сельскохозяйственной культуры</w:t>
            </w:r>
          </w:p>
        </w:tc>
        <w:tc>
          <w:tcPr>
            <w:tcW w:w="5245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Названия, реквизиты документов, подтверждающие качество семян</w:t>
            </w:r>
          </w:p>
        </w:tc>
        <w:tc>
          <w:tcPr>
            <w:tcW w:w="4819" w:type="dxa"/>
            <w:vAlign w:val="center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Вес партии семян</w:t>
            </w:r>
          </w:p>
        </w:tc>
      </w:tr>
      <w:tr w:rsidR="00F54E45" w:rsidRPr="00980505" w:rsidTr="006F57E1">
        <w:trPr>
          <w:trHeight w:val="397"/>
        </w:trPr>
        <w:tc>
          <w:tcPr>
            <w:tcW w:w="1135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93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245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19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4</w:t>
            </w:r>
          </w:p>
        </w:tc>
      </w:tr>
      <w:tr w:rsidR="00F54E45" w:rsidRPr="00980505" w:rsidTr="006F57E1">
        <w:trPr>
          <w:trHeight w:val="331"/>
        </w:trPr>
        <w:tc>
          <w:tcPr>
            <w:tcW w:w="1135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793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trHeight w:val="195"/>
        </w:trPr>
        <w:tc>
          <w:tcPr>
            <w:tcW w:w="1135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793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F54E45" w:rsidRPr="00980505" w:rsidTr="006F57E1">
        <w:trPr>
          <w:trHeight w:val="447"/>
        </w:trPr>
        <w:tc>
          <w:tcPr>
            <w:tcW w:w="4928" w:type="dxa"/>
            <w:gridSpan w:val="2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980505">
              <w:rPr>
                <w:rFonts w:eastAsia="Calibri" w:cs="Calibri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245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Руководитель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организации _____________________ Ф.И.О.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               (подпись)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Дата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М.П. (при наличии)</w:t>
      </w:r>
    </w:p>
    <w:p w:rsidR="00D22AFB" w:rsidRPr="00980505" w:rsidRDefault="00F54E45" w:rsidP="00D22AFB">
      <w:pPr>
        <w:suppressAutoHyphens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br w:type="page"/>
      </w:r>
      <w:r w:rsidR="00D22AFB">
        <w:rPr>
          <w:rFonts w:eastAsia="Calibri"/>
          <w:sz w:val="28"/>
          <w:szCs w:val="28"/>
          <w:lang w:eastAsia="ar-SA"/>
        </w:rPr>
        <w:lastRenderedPageBreak/>
        <w:t>Приложение № 7</w:t>
      </w:r>
    </w:p>
    <w:p w:rsidR="00D22AFB" w:rsidRPr="00980505" w:rsidRDefault="00D22AFB" w:rsidP="00D22AFB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D22AFB" w:rsidRPr="00980505" w:rsidRDefault="00D22AFB" w:rsidP="00D22AFB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317108" w:rsidRDefault="00D22AFB" w:rsidP="00D22AFB">
      <w:pPr>
        <w:jc w:val="center"/>
        <w:rPr>
          <w:rFonts w:eastAsia="Arial" w:cs="Arial"/>
          <w:sz w:val="28"/>
          <w:szCs w:val="28"/>
          <w:lang w:eastAsia="ar-SA"/>
        </w:rPr>
      </w:pPr>
      <w:r w:rsidRPr="00980505">
        <w:rPr>
          <w:rFonts w:eastAsia="Arial" w:cs="Arial"/>
          <w:sz w:val="28"/>
          <w:szCs w:val="28"/>
          <w:lang w:eastAsia="ar-SA"/>
        </w:rPr>
        <w:t>Справка-расчет</w:t>
      </w:r>
    </w:p>
    <w:p w:rsidR="00D22AFB" w:rsidRPr="00980505" w:rsidRDefault="00D22AFB" w:rsidP="00F9529E">
      <w:pPr>
        <w:jc w:val="center"/>
        <w:rPr>
          <w:rFonts w:eastAsia="Arial" w:cs="Arial"/>
          <w:b/>
          <w:sz w:val="28"/>
          <w:szCs w:val="28"/>
          <w:lang w:eastAsia="ar-SA"/>
        </w:rPr>
      </w:pPr>
      <w:r w:rsidRPr="00980505">
        <w:rPr>
          <w:rFonts w:eastAsia="Arial" w:cs="Arial"/>
          <w:sz w:val="28"/>
          <w:szCs w:val="28"/>
          <w:lang w:eastAsia="ar-SA"/>
        </w:rPr>
        <w:t xml:space="preserve"> о размере причитающейся субсидии сельскохозяйственным товаропроизводителям (кроме граждан, </w:t>
      </w:r>
      <w:r>
        <w:rPr>
          <w:rFonts w:eastAsia="Arial" w:cs="Arial"/>
          <w:sz w:val="28"/>
          <w:szCs w:val="28"/>
          <w:lang w:eastAsia="ar-SA"/>
        </w:rPr>
        <w:t>в</w:t>
      </w:r>
      <w:r w:rsidRPr="00980505">
        <w:rPr>
          <w:rFonts w:eastAsia="Arial" w:cs="Arial"/>
          <w:sz w:val="28"/>
          <w:szCs w:val="28"/>
          <w:lang w:eastAsia="ar-SA"/>
        </w:rPr>
        <w:t>едущих личное подсобное хозяйство) на оказание</w:t>
      </w:r>
      <w:r>
        <w:rPr>
          <w:rFonts w:eastAsia="Arial" w:cs="Arial"/>
          <w:sz w:val="28"/>
          <w:szCs w:val="28"/>
          <w:lang w:eastAsia="ar-SA"/>
        </w:rPr>
        <w:t xml:space="preserve"> несвязанной</w:t>
      </w:r>
      <w:r w:rsidRPr="00980505">
        <w:rPr>
          <w:rFonts w:eastAsia="Arial" w:cs="Arial"/>
          <w:sz w:val="28"/>
          <w:szCs w:val="28"/>
          <w:lang w:eastAsia="ar-SA"/>
        </w:rPr>
        <w:t xml:space="preserve"> поддержки в области </w:t>
      </w:r>
      <w:r w:rsidRPr="00C12122">
        <w:rPr>
          <w:sz w:val="28"/>
        </w:rPr>
        <w:t xml:space="preserve"> растениеводства по следующ</w:t>
      </w:r>
      <w:r>
        <w:rPr>
          <w:sz w:val="28"/>
        </w:rPr>
        <w:t>ему направлению</w:t>
      </w:r>
      <w:r w:rsidRPr="00C12122">
        <w:rPr>
          <w:sz w:val="28"/>
        </w:rPr>
        <w:t xml:space="preserve">: </w:t>
      </w:r>
      <w:r w:rsidR="00F9529E" w:rsidRPr="00103F1F">
        <w:rPr>
          <w:sz w:val="28"/>
          <w:szCs w:val="22"/>
        </w:rPr>
        <w:t xml:space="preserve">поддержка в области развития производства овощных </w:t>
      </w:r>
      <w:r w:rsidR="00F9529E">
        <w:rPr>
          <w:sz w:val="28"/>
          <w:szCs w:val="22"/>
        </w:rPr>
        <w:t>и</w:t>
      </w:r>
      <w:r w:rsidR="00F9529E">
        <w:rPr>
          <w:sz w:val="28"/>
          <w:szCs w:val="22"/>
          <w:lang w:val="en-US"/>
        </w:rPr>
        <w:t> </w:t>
      </w:r>
      <w:r w:rsidR="00F9529E" w:rsidRPr="00103F1F">
        <w:rPr>
          <w:sz w:val="28"/>
          <w:szCs w:val="22"/>
        </w:rPr>
        <w:t>технических культур</w:t>
      </w:r>
      <w:r w:rsidR="00F9529E" w:rsidRPr="00980505">
        <w:rPr>
          <w:rFonts w:eastAsia="Arial"/>
          <w:sz w:val="28"/>
          <w:szCs w:val="28"/>
          <w:lang w:eastAsia="ar-SA"/>
        </w:rPr>
        <w:t xml:space="preserve"> </w:t>
      </w:r>
      <w:r w:rsidRPr="00980505">
        <w:rPr>
          <w:rFonts w:eastAsia="Arial" w:cs="Arial"/>
          <w:sz w:val="28"/>
          <w:szCs w:val="28"/>
          <w:lang w:eastAsia="ar-SA"/>
        </w:rPr>
        <w:t>в _________ году</w:t>
      </w:r>
    </w:p>
    <w:p w:rsidR="00D22AFB" w:rsidRPr="00980505" w:rsidRDefault="00D22AFB" w:rsidP="00D22AFB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по ___________________________________________________________________________________________</w:t>
      </w:r>
    </w:p>
    <w:p w:rsidR="00D22AFB" w:rsidRPr="005303FC" w:rsidRDefault="00D22AFB" w:rsidP="00D22AFB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5303FC">
        <w:rPr>
          <w:rFonts w:eastAsia="Calibri" w:cs="Calibri"/>
          <w:lang w:eastAsia="ar-SA"/>
        </w:rPr>
        <w:t>(полное наименование получателя субсидии, муниципальное образование)</w:t>
      </w:r>
    </w:p>
    <w:p w:rsidR="00D22AFB" w:rsidRPr="00980505" w:rsidRDefault="00D22AFB" w:rsidP="00D22AFB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__________________________________________________________________________</w:t>
      </w:r>
    </w:p>
    <w:p w:rsidR="00D22AFB" w:rsidRPr="005303FC" w:rsidRDefault="00EF6E4C" w:rsidP="00D22AFB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(</w:t>
      </w:r>
      <w:r w:rsidR="00D22AFB" w:rsidRPr="005303FC">
        <w:rPr>
          <w:rFonts w:eastAsia="Calibri" w:cs="Calibri"/>
          <w:lang w:eastAsia="ar-SA"/>
        </w:rPr>
        <w:t xml:space="preserve">вид деятельности сельскохозяйственного товаропроизводителя по </w:t>
      </w:r>
      <w:hyperlink r:id="rId17" w:history="1">
        <w:r w:rsidR="00D22AFB" w:rsidRPr="005303FC">
          <w:rPr>
            <w:rFonts w:eastAsia="Calibri" w:cs="Calibri"/>
            <w:lang w:eastAsia="ar-SA"/>
          </w:rPr>
          <w:t>ОКВЭД</w:t>
        </w:r>
      </w:hyperlink>
      <w:r>
        <w:t xml:space="preserve"> </w:t>
      </w:r>
      <w:proofErr w:type="gramStart"/>
      <w:r>
        <w:t>согласно выписки</w:t>
      </w:r>
      <w:proofErr w:type="gramEnd"/>
      <w:r>
        <w:t xml:space="preserve"> ЕГРЮЛ (ЕГРИП))</w:t>
      </w:r>
    </w:p>
    <w:p w:rsidR="00D22AFB" w:rsidRPr="00980505" w:rsidRDefault="00EF6E4C" w:rsidP="00D22AFB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 </w:t>
      </w:r>
    </w:p>
    <w:tbl>
      <w:tblPr>
        <w:tblW w:w="1531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2127"/>
        <w:gridCol w:w="1842"/>
        <w:gridCol w:w="1701"/>
        <w:gridCol w:w="2410"/>
        <w:gridCol w:w="2268"/>
        <w:gridCol w:w="1701"/>
        <w:gridCol w:w="1701"/>
      </w:tblGrid>
      <w:tr w:rsidR="00D22AFB" w:rsidRPr="00980505" w:rsidTr="00A6476C">
        <w:trPr>
          <w:trHeight w:val="6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FE7953" w:rsidRDefault="00FE7953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7953">
              <w:rPr>
                <w:sz w:val="22"/>
                <w:szCs w:val="22"/>
              </w:rPr>
              <w:t>Наименование сельскохозяйственных культур (культуры)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proofErr w:type="gramStart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Ставка субсидии (на 1 гектар посевной площади</w:t>
            </w:r>
            <w:proofErr w:type="gramEnd"/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Посевная площадь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</w:t>
            </w:r>
            <w:proofErr w:type="gramStart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га</w:t>
            </w:r>
            <w:proofErr w:type="gramEnd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Уборочная площадь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</w:t>
            </w:r>
            <w:proofErr w:type="gramStart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га</w:t>
            </w:r>
            <w:proofErr w:type="gramEnd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Потребность в субсидиях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proofErr w:type="gramStart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(гр. 2 х</w:t>
            </w:r>
            <w:proofErr w:type="gramEnd"/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х гр. 3 х гр. 4 / гр. 3)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D1139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C12122">
              <w:t>Размер субсидии, ранее полученной в текущем году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Размер субсидии, подлежащей к выплате в текущем году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(гр. 5 - гр. 6)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FB" w:rsidRPr="00102797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102797">
              <w:t>Размер субсидии к перечислению</w:t>
            </w:r>
          </w:p>
          <w:p w:rsidR="00D22AFB" w:rsidRPr="00102797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102797">
              <w:t>(рублей)*</w:t>
            </w:r>
          </w:p>
          <w:p w:rsidR="00D22AFB" w:rsidRPr="00102797" w:rsidRDefault="00D22AFB" w:rsidP="00A6476C">
            <w:pPr>
              <w:autoSpaceDE w:val="0"/>
              <w:autoSpaceDN w:val="0"/>
              <w:adjustRightInd w:val="0"/>
              <w:jc w:val="center"/>
            </w:pPr>
          </w:p>
        </w:tc>
      </w:tr>
      <w:tr w:rsidR="00D22AFB" w:rsidRPr="00980505" w:rsidTr="00A6476C">
        <w:trPr>
          <w:trHeight w:val="11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1677F9" w:rsidRDefault="00D22AFB" w:rsidP="00A6476C">
            <w:pPr>
              <w:autoSpaceDE w:val="0"/>
              <w:autoSpaceDN w:val="0"/>
              <w:adjustRightInd w:val="0"/>
              <w:jc w:val="center"/>
            </w:pPr>
          </w:p>
        </w:tc>
      </w:tr>
      <w:tr w:rsidR="00D22AFB" w:rsidRPr="00980505" w:rsidTr="00A647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1677F9" w:rsidRDefault="00D22AFB" w:rsidP="00A6476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22AFB" w:rsidRPr="00980505" w:rsidTr="00A647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723454" w:rsidRDefault="00D22AFB" w:rsidP="00A6476C">
            <w:pPr>
              <w:autoSpaceDE w:val="0"/>
              <w:autoSpaceDN w:val="0"/>
              <w:adjustRightInd w:val="0"/>
              <w:jc w:val="center"/>
            </w:pPr>
          </w:p>
        </w:tc>
      </w:tr>
      <w:tr w:rsidR="00D22AFB" w:rsidRPr="00980505" w:rsidTr="00A647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D2032" w:rsidRDefault="00D22AFB" w:rsidP="00A6476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22AFB" w:rsidRPr="00980505" w:rsidTr="00A647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b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723454" w:rsidRDefault="00D22AFB" w:rsidP="00A6476C">
            <w:pPr>
              <w:autoSpaceDE w:val="0"/>
              <w:autoSpaceDN w:val="0"/>
              <w:adjustRightInd w:val="0"/>
            </w:pPr>
          </w:p>
        </w:tc>
      </w:tr>
    </w:tbl>
    <w:p w:rsidR="00D22AFB" w:rsidRPr="009F35FE" w:rsidRDefault="00D22AFB" w:rsidP="00D22AFB">
      <w:pPr>
        <w:pStyle w:val="a7"/>
        <w:rPr>
          <w:rFonts w:ascii="Times New Roman" w:hAnsi="Times New Roman"/>
        </w:rPr>
      </w:pPr>
      <w:r w:rsidRPr="009F35FE">
        <w:rPr>
          <w:rFonts w:ascii="Times New Roman" w:hAnsi="Times New Roman"/>
        </w:rPr>
        <w:t>Примечание:</w:t>
      </w:r>
    </w:p>
    <w:p w:rsidR="00D22AFB" w:rsidRPr="00041526" w:rsidRDefault="00D22AFB" w:rsidP="00D22AFB">
      <w:pPr>
        <w:pStyle w:val="a7"/>
        <w:rPr>
          <w:rFonts w:ascii="Times New Roman" w:hAnsi="Times New Roman"/>
        </w:rPr>
      </w:pPr>
      <w:r w:rsidRPr="00041526">
        <w:rPr>
          <w:rFonts w:ascii="Times New Roman" w:hAnsi="Times New Roman"/>
        </w:rPr>
        <w:t xml:space="preserve">* Заполняется исполнительно-распорядительным органом муниципального образования в случае расхождения размера субсидии, подлежащей выплате в текущем году и размером субсидии к выплате. Не </w:t>
      </w:r>
      <w:r>
        <w:rPr>
          <w:rFonts w:ascii="Times New Roman" w:hAnsi="Times New Roman"/>
        </w:rPr>
        <w:t xml:space="preserve">заполняется </w:t>
      </w:r>
      <w:r w:rsidRPr="00041526">
        <w:rPr>
          <w:rFonts w:ascii="Times New Roman" w:hAnsi="Times New Roman"/>
        </w:rPr>
        <w:t xml:space="preserve">исполнительно-распорядительным органом </w:t>
      </w:r>
      <w:r w:rsidRPr="005B1EFC">
        <w:rPr>
          <w:rFonts w:ascii="Times New Roman" w:hAnsi="Times New Roman"/>
        </w:rPr>
        <w:t>муниципального образования</w:t>
      </w:r>
      <w:r w:rsidRPr="005B1EFC">
        <w:rPr>
          <w:rFonts w:ascii="Times New Roman" w:eastAsia="Times New Roman" w:hAnsi="Times New Roman"/>
          <w:lang w:eastAsia="ru-RU"/>
        </w:rPr>
        <w:t xml:space="preserve"> и заявителем</w:t>
      </w:r>
      <w:r w:rsidRPr="005B1EFC">
        <w:rPr>
          <w:rFonts w:ascii="Times New Roman" w:hAnsi="Times New Roman"/>
        </w:rPr>
        <w:t>, в</w:t>
      </w:r>
      <w:r w:rsidRPr="00041526">
        <w:rPr>
          <w:rFonts w:ascii="Times New Roman" w:hAnsi="Times New Roman"/>
        </w:rPr>
        <w:t xml:space="preserve"> случае подачи заявки через многофункциональный центр (МФЦ).</w:t>
      </w:r>
    </w:p>
    <w:p w:rsidR="00172158" w:rsidRPr="00D11399" w:rsidRDefault="00D11399" w:rsidP="00172158">
      <w:pPr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D11399">
        <w:rPr>
          <w:rFonts w:eastAsia="Arial"/>
          <w:sz w:val="22"/>
          <w:szCs w:val="22"/>
          <w:lang w:eastAsia="ar-SA"/>
        </w:rPr>
        <w:t xml:space="preserve">Сумма субсидии </w:t>
      </w:r>
      <w:r>
        <w:rPr>
          <w:rFonts w:eastAsia="Arial"/>
          <w:sz w:val="22"/>
          <w:szCs w:val="22"/>
          <w:lang w:eastAsia="ar-SA"/>
        </w:rPr>
        <w:t>не может превышать фактически понесенные затраты на выполнение комплекса агротехнологических работ</w:t>
      </w:r>
      <w:r w:rsidR="00172158" w:rsidRPr="00172158">
        <w:rPr>
          <w:rFonts w:eastAsia="Arial"/>
          <w:sz w:val="22"/>
          <w:szCs w:val="22"/>
          <w:lang w:eastAsia="ar-SA"/>
        </w:rPr>
        <w:t xml:space="preserve"> </w:t>
      </w:r>
      <w:r w:rsidR="00172158">
        <w:rPr>
          <w:rFonts w:eastAsia="Arial"/>
          <w:sz w:val="22"/>
          <w:szCs w:val="22"/>
          <w:lang w:eastAsia="ar-SA"/>
        </w:rPr>
        <w:t xml:space="preserve">указанных в расшифровке </w:t>
      </w:r>
      <w:r w:rsidR="00172158" w:rsidRPr="00172158">
        <w:rPr>
          <w:sz w:val="22"/>
          <w:szCs w:val="22"/>
        </w:rPr>
        <w:t>фактически произведенных затрат</w:t>
      </w:r>
    </w:p>
    <w:p w:rsidR="00D22AFB" w:rsidRPr="00D11399" w:rsidRDefault="00D22AFB" w:rsidP="00D22AFB">
      <w:pPr>
        <w:suppressAutoHyphens/>
        <w:autoSpaceDE w:val="0"/>
        <w:rPr>
          <w:rFonts w:eastAsia="Arial"/>
          <w:sz w:val="22"/>
          <w:szCs w:val="22"/>
          <w:lang w:eastAsia="ar-SA"/>
        </w:rPr>
      </w:pPr>
    </w:p>
    <w:p w:rsidR="00D22AFB" w:rsidRDefault="00D22AFB" w:rsidP="00D22AFB">
      <w:pPr>
        <w:suppressAutoHyphens/>
        <w:autoSpaceDE w:val="0"/>
        <w:rPr>
          <w:rFonts w:eastAsia="Arial"/>
          <w:lang w:eastAsia="ar-SA"/>
        </w:rPr>
      </w:pPr>
    </w:p>
    <w:p w:rsidR="00D22AFB" w:rsidRPr="00980505" w:rsidRDefault="00D22AFB" w:rsidP="00D22AFB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Руководитель</w:t>
      </w:r>
    </w:p>
    <w:p w:rsidR="00D22AFB" w:rsidRPr="00980505" w:rsidRDefault="00D22AFB" w:rsidP="00D22AFB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организации _________________________ Ф.И.О.</w:t>
      </w:r>
    </w:p>
    <w:p w:rsidR="00D22AFB" w:rsidRPr="00980505" w:rsidRDefault="00D22AFB" w:rsidP="00D22AFB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 xml:space="preserve">                                          (подпись)</w:t>
      </w:r>
    </w:p>
    <w:p w:rsidR="00D22AFB" w:rsidRPr="00980505" w:rsidRDefault="00D22AFB" w:rsidP="00D22AFB">
      <w:pPr>
        <w:suppressAutoHyphens/>
        <w:autoSpaceDE w:val="0"/>
        <w:rPr>
          <w:rFonts w:eastAsia="Arial"/>
          <w:lang w:eastAsia="ar-SA"/>
        </w:rPr>
      </w:pPr>
    </w:p>
    <w:p w:rsidR="00D22AFB" w:rsidRPr="00980505" w:rsidRDefault="00D22AFB" w:rsidP="00D22AFB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Дата</w:t>
      </w:r>
    </w:p>
    <w:p w:rsidR="00D22AFB" w:rsidRPr="00980505" w:rsidRDefault="00D22AFB" w:rsidP="00D22AFB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lang w:eastAsia="ar-SA"/>
        </w:rPr>
        <w:t>М.П. (при наличии)</w:t>
      </w: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D22AFB" w:rsidRPr="00980505" w:rsidRDefault="00D22AFB" w:rsidP="00D22AFB">
      <w:pPr>
        <w:suppressAutoHyphens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Приложение № 8</w:t>
      </w:r>
    </w:p>
    <w:p w:rsidR="00D22AFB" w:rsidRPr="00980505" w:rsidRDefault="00D22AFB" w:rsidP="00D22AFB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D22AFB" w:rsidRPr="00980505" w:rsidRDefault="00D22AFB" w:rsidP="00D22AFB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317108" w:rsidRDefault="00D22AFB" w:rsidP="00D22AFB">
      <w:pPr>
        <w:jc w:val="center"/>
        <w:rPr>
          <w:rFonts w:eastAsia="Arial" w:cs="Arial"/>
          <w:sz w:val="28"/>
          <w:szCs w:val="28"/>
          <w:lang w:eastAsia="ar-SA"/>
        </w:rPr>
      </w:pPr>
      <w:r w:rsidRPr="00980505">
        <w:rPr>
          <w:rFonts w:eastAsia="Arial" w:cs="Arial"/>
          <w:sz w:val="28"/>
          <w:szCs w:val="28"/>
          <w:lang w:eastAsia="ar-SA"/>
        </w:rPr>
        <w:t>Справка-расчет</w:t>
      </w:r>
    </w:p>
    <w:p w:rsidR="00D22AFB" w:rsidRPr="00980505" w:rsidRDefault="00D22AFB" w:rsidP="00D22AFB">
      <w:pPr>
        <w:jc w:val="center"/>
        <w:rPr>
          <w:rFonts w:eastAsia="Arial" w:cs="Arial"/>
          <w:b/>
          <w:sz w:val="28"/>
          <w:szCs w:val="28"/>
          <w:lang w:eastAsia="ar-SA"/>
        </w:rPr>
      </w:pPr>
      <w:r w:rsidRPr="00980505">
        <w:rPr>
          <w:rFonts w:eastAsia="Arial" w:cs="Arial"/>
          <w:sz w:val="28"/>
          <w:szCs w:val="28"/>
          <w:lang w:eastAsia="ar-SA"/>
        </w:rPr>
        <w:t xml:space="preserve"> о размере причитающейся субсидии сельскохозяйственным товаропроизводителям (кроме граждан, </w:t>
      </w:r>
      <w:r>
        <w:rPr>
          <w:rFonts w:eastAsia="Arial" w:cs="Arial"/>
          <w:sz w:val="28"/>
          <w:szCs w:val="28"/>
          <w:lang w:eastAsia="ar-SA"/>
        </w:rPr>
        <w:t>в</w:t>
      </w:r>
      <w:r w:rsidRPr="00980505">
        <w:rPr>
          <w:rFonts w:eastAsia="Arial" w:cs="Arial"/>
          <w:sz w:val="28"/>
          <w:szCs w:val="28"/>
          <w:lang w:eastAsia="ar-SA"/>
        </w:rPr>
        <w:t>едущих личное подсобное хозяйство) на оказание</w:t>
      </w:r>
      <w:r>
        <w:rPr>
          <w:rFonts w:eastAsia="Arial" w:cs="Arial"/>
          <w:sz w:val="28"/>
          <w:szCs w:val="28"/>
          <w:lang w:eastAsia="ar-SA"/>
        </w:rPr>
        <w:t xml:space="preserve"> несвязанной</w:t>
      </w:r>
      <w:r w:rsidRPr="00980505">
        <w:rPr>
          <w:rFonts w:eastAsia="Arial" w:cs="Arial"/>
          <w:sz w:val="28"/>
          <w:szCs w:val="28"/>
          <w:lang w:eastAsia="ar-SA"/>
        </w:rPr>
        <w:t xml:space="preserve"> поддержки в области </w:t>
      </w:r>
      <w:r w:rsidRPr="00C12122">
        <w:rPr>
          <w:sz w:val="28"/>
        </w:rPr>
        <w:t xml:space="preserve"> растениеводства</w:t>
      </w:r>
      <w:r w:rsidR="00F9529E" w:rsidRPr="00103F1F">
        <w:rPr>
          <w:sz w:val="28"/>
          <w:szCs w:val="22"/>
        </w:rPr>
        <w:t xml:space="preserve">, исходя </w:t>
      </w:r>
      <w:r w:rsidR="00F9529E">
        <w:rPr>
          <w:sz w:val="28"/>
          <w:szCs w:val="22"/>
        </w:rPr>
        <w:t>из</w:t>
      </w:r>
      <w:r w:rsidR="00F9529E">
        <w:rPr>
          <w:sz w:val="28"/>
          <w:szCs w:val="22"/>
          <w:lang w:val="en-US"/>
        </w:rPr>
        <w:t> </w:t>
      </w:r>
      <w:r w:rsidR="00F9529E" w:rsidRPr="00103F1F">
        <w:rPr>
          <w:sz w:val="28"/>
          <w:szCs w:val="22"/>
        </w:rPr>
        <w:t>интенсивности страхования посевных площадей</w:t>
      </w:r>
      <w:r w:rsidR="00F9529E" w:rsidRPr="00980505">
        <w:rPr>
          <w:rFonts w:eastAsia="Arial"/>
          <w:sz w:val="28"/>
          <w:szCs w:val="28"/>
          <w:lang w:eastAsia="ar-SA"/>
        </w:rPr>
        <w:t xml:space="preserve"> </w:t>
      </w:r>
      <w:r w:rsidRPr="00980505">
        <w:rPr>
          <w:rFonts w:eastAsia="Arial" w:cs="Arial"/>
          <w:sz w:val="28"/>
          <w:szCs w:val="28"/>
          <w:lang w:eastAsia="ar-SA"/>
        </w:rPr>
        <w:t>в _________ году</w:t>
      </w:r>
    </w:p>
    <w:p w:rsidR="00D22AFB" w:rsidRPr="00980505" w:rsidRDefault="00D22AFB" w:rsidP="00D22AFB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по ___________________________________________________________________________________________</w:t>
      </w:r>
    </w:p>
    <w:p w:rsidR="00D22AFB" w:rsidRPr="005303FC" w:rsidRDefault="00D22AFB" w:rsidP="00D22AFB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5303FC">
        <w:rPr>
          <w:rFonts w:eastAsia="Calibri" w:cs="Calibri"/>
          <w:lang w:eastAsia="ar-SA"/>
        </w:rPr>
        <w:t>(полное наименование получателя субсидии, муниципальное образование)</w:t>
      </w:r>
    </w:p>
    <w:p w:rsidR="00D22AFB" w:rsidRPr="00980505" w:rsidRDefault="00D22AFB" w:rsidP="00D22AFB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__________________________________________________________________________</w:t>
      </w:r>
    </w:p>
    <w:p w:rsidR="00EF6E4C" w:rsidRPr="005303FC" w:rsidRDefault="00EF6E4C" w:rsidP="00EF6E4C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(</w:t>
      </w:r>
      <w:r w:rsidRPr="005303FC">
        <w:rPr>
          <w:rFonts w:eastAsia="Calibri" w:cs="Calibri"/>
          <w:lang w:eastAsia="ar-SA"/>
        </w:rPr>
        <w:t xml:space="preserve">вид деятельности сельскохозяйственного товаропроизводителя по </w:t>
      </w:r>
      <w:hyperlink r:id="rId18" w:history="1">
        <w:r w:rsidRPr="005303FC">
          <w:rPr>
            <w:rFonts w:eastAsia="Calibri" w:cs="Calibri"/>
            <w:lang w:eastAsia="ar-SA"/>
          </w:rPr>
          <w:t>ОКВЭД</w:t>
        </w:r>
      </w:hyperlink>
      <w:r>
        <w:t xml:space="preserve"> </w:t>
      </w:r>
      <w:proofErr w:type="gramStart"/>
      <w:r>
        <w:t>согласно выписки</w:t>
      </w:r>
      <w:proofErr w:type="gramEnd"/>
      <w:r>
        <w:t xml:space="preserve"> ЕГРЮЛ (ЕГРИП))</w:t>
      </w:r>
    </w:p>
    <w:p w:rsidR="00D22AFB" w:rsidRPr="00980505" w:rsidRDefault="00D22AFB" w:rsidP="00D22AFB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tbl>
      <w:tblPr>
        <w:tblW w:w="1545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2127"/>
        <w:gridCol w:w="1842"/>
        <w:gridCol w:w="1843"/>
        <w:gridCol w:w="2126"/>
        <w:gridCol w:w="2127"/>
        <w:gridCol w:w="1842"/>
        <w:gridCol w:w="1984"/>
      </w:tblGrid>
      <w:tr w:rsidR="00D22AFB" w:rsidRPr="00980505" w:rsidTr="00A6476C">
        <w:trPr>
          <w:trHeight w:val="6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FE7953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FE7953">
              <w:rPr>
                <w:sz w:val="22"/>
                <w:szCs w:val="22"/>
              </w:rPr>
              <w:t>Наименование сельскохозяйственных культур (культуры)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proofErr w:type="gramStart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Ставка субсидии (на 1 гектар посевной площади</w:t>
            </w:r>
            <w:proofErr w:type="gramEnd"/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Посевная площадь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</w:t>
            </w:r>
            <w:proofErr w:type="gramStart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га</w:t>
            </w:r>
            <w:proofErr w:type="gramEnd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Застрахованная площадь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</w:t>
            </w:r>
            <w:proofErr w:type="gramStart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га</w:t>
            </w:r>
            <w:proofErr w:type="gramEnd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Потребность в субсидиях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proofErr w:type="gramStart"/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(гр. 2 х</w:t>
            </w:r>
            <w:proofErr w:type="gramEnd"/>
          </w:p>
          <w:p w:rsidR="00D22AFB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х гр.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>4)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D1139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C12122">
              <w:t>Размер субсидии, ранее полученной в текущем году (рублей)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Размер субсидии, подлежащей к выплате в текущем году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(гр. 5 - гр. 6)</w:t>
            </w:r>
          </w:p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FB" w:rsidRPr="00102797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102797">
              <w:t>Размер субсидии к перечислению</w:t>
            </w:r>
          </w:p>
          <w:p w:rsidR="00D22AFB" w:rsidRPr="00102797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102797">
              <w:t>(рублей)*</w:t>
            </w:r>
          </w:p>
          <w:p w:rsidR="00D22AFB" w:rsidRPr="00102797" w:rsidRDefault="00D22AFB" w:rsidP="00A6476C">
            <w:pPr>
              <w:autoSpaceDE w:val="0"/>
              <w:autoSpaceDN w:val="0"/>
              <w:adjustRightInd w:val="0"/>
              <w:jc w:val="center"/>
            </w:pPr>
          </w:p>
        </w:tc>
      </w:tr>
      <w:tr w:rsidR="00D22AFB" w:rsidRPr="00980505" w:rsidTr="00A6476C">
        <w:trPr>
          <w:trHeight w:val="11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1677F9" w:rsidRDefault="00D22AFB" w:rsidP="00A6476C">
            <w:pPr>
              <w:autoSpaceDE w:val="0"/>
              <w:autoSpaceDN w:val="0"/>
              <w:adjustRightInd w:val="0"/>
              <w:jc w:val="center"/>
            </w:pPr>
          </w:p>
        </w:tc>
      </w:tr>
      <w:tr w:rsidR="00D22AFB" w:rsidRPr="00980505" w:rsidTr="00A647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1677F9" w:rsidRDefault="00D22AFB" w:rsidP="00A6476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22AFB" w:rsidRPr="00980505" w:rsidTr="00A647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723454" w:rsidRDefault="00D22AFB" w:rsidP="00A6476C">
            <w:pPr>
              <w:autoSpaceDE w:val="0"/>
              <w:autoSpaceDN w:val="0"/>
              <w:adjustRightInd w:val="0"/>
              <w:jc w:val="center"/>
            </w:pPr>
          </w:p>
        </w:tc>
      </w:tr>
      <w:tr w:rsidR="00D22AFB" w:rsidRPr="00980505" w:rsidTr="00A647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D2032" w:rsidRDefault="00D22AFB" w:rsidP="00A6476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22AFB" w:rsidRPr="00980505" w:rsidTr="00A647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980505">
              <w:rPr>
                <w:rFonts w:eastAsia="Calibri" w:cs="Calibri"/>
                <w:b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AFB" w:rsidRPr="00980505" w:rsidRDefault="00D22AFB" w:rsidP="00A647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723454" w:rsidRDefault="00D22AFB" w:rsidP="00A6476C">
            <w:pPr>
              <w:autoSpaceDE w:val="0"/>
              <w:autoSpaceDN w:val="0"/>
              <w:adjustRightInd w:val="0"/>
            </w:pPr>
          </w:p>
        </w:tc>
      </w:tr>
    </w:tbl>
    <w:p w:rsidR="00D22AFB" w:rsidRPr="009F35FE" w:rsidRDefault="00D22AFB" w:rsidP="00D22AFB">
      <w:pPr>
        <w:pStyle w:val="a7"/>
        <w:rPr>
          <w:rFonts w:ascii="Times New Roman" w:hAnsi="Times New Roman"/>
        </w:rPr>
      </w:pPr>
      <w:r w:rsidRPr="009F35FE">
        <w:rPr>
          <w:rFonts w:ascii="Times New Roman" w:hAnsi="Times New Roman"/>
        </w:rPr>
        <w:t>Примечание:</w:t>
      </w:r>
    </w:p>
    <w:p w:rsidR="00D22AFB" w:rsidRPr="00041526" w:rsidRDefault="00D22AFB" w:rsidP="00D22AFB">
      <w:pPr>
        <w:pStyle w:val="a7"/>
        <w:rPr>
          <w:rFonts w:ascii="Times New Roman" w:hAnsi="Times New Roman"/>
        </w:rPr>
      </w:pPr>
      <w:r w:rsidRPr="00041526">
        <w:rPr>
          <w:rFonts w:ascii="Times New Roman" w:hAnsi="Times New Roman"/>
        </w:rPr>
        <w:t>* Заполняется исполнительно-распорядительным органом муниципального образования в случае расхождения размера субсидии, подлежащей выплате в текущем году и размером субсидии к выплате. Не</w:t>
      </w:r>
      <w:r>
        <w:rPr>
          <w:rFonts w:ascii="Times New Roman" w:hAnsi="Times New Roman"/>
        </w:rPr>
        <w:t xml:space="preserve"> заполняется</w:t>
      </w:r>
      <w:r w:rsidRPr="00041526">
        <w:rPr>
          <w:rFonts w:ascii="Times New Roman" w:hAnsi="Times New Roman"/>
        </w:rPr>
        <w:t xml:space="preserve"> исполнительно-распорядительным органом муниципального </w:t>
      </w:r>
      <w:r w:rsidRPr="005B1EFC">
        <w:rPr>
          <w:rFonts w:ascii="Times New Roman" w:hAnsi="Times New Roman"/>
        </w:rPr>
        <w:t>образования</w:t>
      </w:r>
      <w:r w:rsidRPr="005B1EFC">
        <w:rPr>
          <w:rFonts w:ascii="Times New Roman" w:eastAsia="Times New Roman" w:hAnsi="Times New Roman"/>
          <w:lang w:eastAsia="ru-RU"/>
        </w:rPr>
        <w:t xml:space="preserve"> и заявителем</w:t>
      </w:r>
      <w:proofErr w:type="gramStart"/>
      <w:r w:rsidRPr="005B1EFC">
        <w:rPr>
          <w:rFonts w:ascii="Times New Roman" w:hAnsi="Times New Roman"/>
        </w:rPr>
        <w:t xml:space="preserve"> ,</w:t>
      </w:r>
      <w:proofErr w:type="gramEnd"/>
      <w:r w:rsidRPr="005B1EFC">
        <w:rPr>
          <w:rFonts w:ascii="Times New Roman" w:hAnsi="Times New Roman"/>
        </w:rPr>
        <w:t xml:space="preserve"> в</w:t>
      </w:r>
      <w:r w:rsidRPr="00041526">
        <w:rPr>
          <w:rFonts w:ascii="Times New Roman" w:hAnsi="Times New Roman"/>
        </w:rPr>
        <w:t xml:space="preserve"> случае подачи заявки через многофункциональный центр (МФЦ).</w:t>
      </w:r>
    </w:p>
    <w:p w:rsidR="00D22AFB" w:rsidRDefault="00D11399" w:rsidP="00D22AFB">
      <w:pPr>
        <w:suppressAutoHyphens/>
        <w:autoSpaceDE w:val="0"/>
        <w:rPr>
          <w:rFonts w:eastAsia="Arial"/>
          <w:lang w:eastAsia="ar-SA"/>
        </w:rPr>
      </w:pPr>
      <w:r w:rsidRPr="00D11399">
        <w:rPr>
          <w:rFonts w:eastAsia="Arial"/>
          <w:sz w:val="22"/>
          <w:szCs w:val="22"/>
          <w:lang w:eastAsia="ar-SA"/>
        </w:rPr>
        <w:t xml:space="preserve">Сумма субсидии </w:t>
      </w:r>
      <w:r>
        <w:rPr>
          <w:rFonts w:eastAsia="Arial"/>
          <w:sz w:val="22"/>
          <w:szCs w:val="22"/>
          <w:lang w:eastAsia="ar-SA"/>
        </w:rPr>
        <w:t>не может превышать фактически понесенные затраты на выполнение комплекса агротехнологических работ</w:t>
      </w:r>
      <w:r w:rsidR="00172158">
        <w:rPr>
          <w:rFonts w:eastAsia="Arial"/>
          <w:sz w:val="22"/>
          <w:szCs w:val="22"/>
          <w:lang w:eastAsia="ar-SA"/>
        </w:rPr>
        <w:t xml:space="preserve"> указанных в расшифровке </w:t>
      </w:r>
      <w:r w:rsidR="00172158" w:rsidRPr="00172158">
        <w:rPr>
          <w:sz w:val="22"/>
          <w:szCs w:val="22"/>
        </w:rPr>
        <w:t>фактически произведенных затрат</w:t>
      </w:r>
    </w:p>
    <w:p w:rsidR="00D22AFB" w:rsidRDefault="00D22AFB" w:rsidP="00D22AFB">
      <w:pPr>
        <w:suppressAutoHyphens/>
        <w:autoSpaceDE w:val="0"/>
        <w:rPr>
          <w:rFonts w:eastAsia="Arial"/>
          <w:lang w:eastAsia="ar-SA"/>
        </w:rPr>
      </w:pPr>
    </w:p>
    <w:p w:rsidR="00D22AFB" w:rsidRPr="00980505" w:rsidRDefault="00D22AFB" w:rsidP="00D22AFB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Руководитель</w:t>
      </w:r>
    </w:p>
    <w:p w:rsidR="00D22AFB" w:rsidRPr="00980505" w:rsidRDefault="00D22AFB" w:rsidP="00D22AFB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организации _________________________ Ф.И.О.</w:t>
      </w:r>
    </w:p>
    <w:p w:rsidR="00D22AFB" w:rsidRPr="00980505" w:rsidRDefault="00D22AFB" w:rsidP="00D22AFB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 xml:space="preserve">                                          (подпись)</w:t>
      </w:r>
    </w:p>
    <w:p w:rsidR="00D22AFB" w:rsidRPr="00980505" w:rsidRDefault="00D22AFB" w:rsidP="00D22AFB">
      <w:pPr>
        <w:suppressAutoHyphens/>
        <w:autoSpaceDE w:val="0"/>
        <w:rPr>
          <w:rFonts w:eastAsia="Arial"/>
          <w:lang w:eastAsia="ar-SA"/>
        </w:rPr>
      </w:pPr>
    </w:p>
    <w:p w:rsidR="00D22AFB" w:rsidRPr="00980505" w:rsidRDefault="00D22AFB" w:rsidP="00D22AFB">
      <w:pPr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Дата</w:t>
      </w:r>
    </w:p>
    <w:p w:rsidR="00D22AFB" w:rsidRPr="00980505" w:rsidRDefault="00D22AFB" w:rsidP="00D22AFB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lang w:eastAsia="ar-SA"/>
        </w:rPr>
        <w:t>М.П. (при наличии)</w:t>
      </w:r>
    </w:p>
    <w:p w:rsidR="005303FC" w:rsidRDefault="005303FC" w:rsidP="00D22AFB">
      <w:pPr>
        <w:suppressAutoHyphens/>
        <w:autoSpaceDE w:val="0"/>
        <w:autoSpaceDN w:val="0"/>
        <w:adjustRightInd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A60834" w:rsidRDefault="00A60834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A60834" w:rsidRDefault="00A60834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9529E" w:rsidRDefault="00F9529E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9529E" w:rsidRDefault="00F9529E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9529E" w:rsidRDefault="00F9529E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A60834" w:rsidRDefault="00A60834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Pr="00980505" w:rsidRDefault="00D22AFB" w:rsidP="004B7957">
      <w:pPr>
        <w:widowControl w:val="0"/>
        <w:tabs>
          <w:tab w:val="left" w:pos="10773"/>
        </w:tabs>
        <w:suppressAutoHyphens/>
        <w:autoSpaceDE w:val="0"/>
        <w:ind w:left="10773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Приложение № 9</w:t>
      </w:r>
    </w:p>
    <w:p w:rsidR="005303FC" w:rsidRPr="00980505" w:rsidRDefault="005303FC" w:rsidP="004B7957">
      <w:pPr>
        <w:widowControl w:val="0"/>
        <w:suppressAutoHyphens/>
        <w:autoSpaceDE w:val="0"/>
        <w:ind w:left="8931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5303FC" w:rsidRPr="00980505" w:rsidRDefault="005303FC" w:rsidP="005303FC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5303FC" w:rsidRPr="00980505" w:rsidRDefault="005303FC" w:rsidP="005303FC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5303FC" w:rsidRPr="00980505" w:rsidRDefault="005303FC" w:rsidP="005303FC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980505">
        <w:rPr>
          <w:rFonts w:eastAsia="Arial"/>
          <w:b/>
          <w:sz w:val="28"/>
          <w:szCs w:val="28"/>
          <w:lang w:eastAsia="ar-SA"/>
        </w:rPr>
        <w:t>Журнал</w:t>
      </w:r>
    </w:p>
    <w:p w:rsidR="00491183" w:rsidRDefault="005303FC" w:rsidP="00491183">
      <w:pPr>
        <w:suppressAutoHyphens/>
        <w:autoSpaceDE w:val="0"/>
        <w:jc w:val="center"/>
        <w:rPr>
          <w:sz w:val="28"/>
        </w:rPr>
      </w:pPr>
      <w:r w:rsidRPr="00980505">
        <w:rPr>
          <w:rFonts w:eastAsia="Arial" w:cs="Courier New"/>
          <w:sz w:val="28"/>
          <w:szCs w:val="28"/>
          <w:lang w:eastAsia="ar-SA"/>
        </w:rPr>
        <w:t>учета заявок</w:t>
      </w:r>
      <w:r w:rsidRPr="00980505">
        <w:rPr>
          <w:rFonts w:eastAsia="Arial"/>
          <w:sz w:val="28"/>
          <w:szCs w:val="28"/>
          <w:lang w:eastAsia="ar-SA"/>
        </w:rPr>
        <w:t xml:space="preserve"> сельскохозяйственных товаропроизводителей на получение субсидий </w:t>
      </w:r>
      <w:proofErr w:type="gramStart"/>
      <w:r w:rsidR="00491183" w:rsidRPr="00C12122">
        <w:rPr>
          <w:sz w:val="28"/>
        </w:rPr>
        <w:t>на</w:t>
      </w:r>
      <w:proofErr w:type="gramEnd"/>
    </w:p>
    <w:p w:rsidR="00491183" w:rsidRPr="00C12122" w:rsidRDefault="00491183" w:rsidP="00491183">
      <w:pPr>
        <w:suppressAutoHyphens/>
        <w:autoSpaceDE w:val="0"/>
        <w:jc w:val="center"/>
        <w:rPr>
          <w:sz w:val="28"/>
        </w:rPr>
      </w:pPr>
      <w:r w:rsidRPr="00C12122">
        <w:rPr>
          <w:sz w:val="28"/>
        </w:rPr>
        <w:t xml:space="preserve"> оказание несвязанной поддержки в области растениеводства по следующим направлениям: </w:t>
      </w:r>
    </w:p>
    <w:p w:rsidR="00491183" w:rsidRPr="00C12122" w:rsidRDefault="00491183" w:rsidP="00491183">
      <w:pPr>
        <w:jc w:val="center"/>
        <w:rPr>
          <w:sz w:val="28"/>
        </w:rPr>
      </w:pPr>
      <w:r w:rsidRPr="00C12122">
        <w:rPr>
          <w:sz w:val="28"/>
        </w:rPr>
        <w:t>____________________________________________________________________</w:t>
      </w:r>
    </w:p>
    <w:p w:rsidR="00491183" w:rsidRPr="00C12122" w:rsidRDefault="00491183" w:rsidP="00491183">
      <w:pPr>
        <w:jc w:val="center"/>
      </w:pPr>
      <w:r w:rsidRPr="00C12122">
        <w:t>(наименование направления)</w:t>
      </w:r>
    </w:p>
    <w:p w:rsidR="005303FC" w:rsidRPr="00980505" w:rsidRDefault="005303FC" w:rsidP="005303FC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5303FC" w:rsidRDefault="005303FC" w:rsidP="004B7957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в __________ году</w:t>
      </w:r>
    </w:p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1556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8"/>
        <w:gridCol w:w="1676"/>
        <w:gridCol w:w="2215"/>
        <w:gridCol w:w="2215"/>
        <w:gridCol w:w="3283"/>
        <w:gridCol w:w="2141"/>
        <w:gridCol w:w="1570"/>
        <w:gridCol w:w="1787"/>
      </w:tblGrid>
      <w:tr w:rsidR="005303FC" w:rsidRPr="004F1ECC" w:rsidTr="005303FC">
        <w:trPr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№ </w:t>
            </w:r>
            <w:r w:rsidRPr="004F1ECC">
              <w:rPr>
                <w:rFonts w:ascii="Times New Roman" w:hAnsi="Times New Roman" w:cs="Times New Roman"/>
              </w:rPr>
              <w:br/>
            </w:r>
            <w:proofErr w:type="gramStart"/>
            <w:r w:rsidRPr="004F1ECC">
              <w:rPr>
                <w:rFonts w:ascii="Times New Roman" w:hAnsi="Times New Roman" w:cs="Times New Roman"/>
              </w:rPr>
              <w:t>п</w:t>
            </w:r>
            <w:proofErr w:type="gramEnd"/>
            <w:r w:rsidRPr="004F1E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EF16CF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Дата </w:t>
            </w:r>
            <w:r w:rsidRPr="004F1ECC">
              <w:rPr>
                <w:rFonts w:ascii="Times New Roman" w:hAnsi="Times New Roman" w:cs="Times New Roman"/>
              </w:rPr>
              <w:br/>
            </w:r>
            <w:r w:rsidRPr="00EF16CF">
              <w:rPr>
                <w:rFonts w:ascii="Times New Roman" w:hAnsi="Times New Roman" w:cs="Times New Roman"/>
              </w:rPr>
              <w:t>регистрации заявки</w:t>
            </w:r>
          </w:p>
          <w:p w:rsidR="005303FC" w:rsidRPr="00A1798B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333DAE" w:rsidRDefault="005303FC" w:rsidP="005303FC">
            <w:pPr>
              <w:jc w:val="center"/>
              <w:rPr>
                <w:sz w:val="20"/>
                <w:szCs w:val="20"/>
              </w:rPr>
            </w:pPr>
            <w:r w:rsidRPr="00333DAE">
              <w:rPr>
                <w:sz w:val="20"/>
                <w:szCs w:val="20"/>
                <w:highlight w:val="red"/>
              </w:rPr>
              <w:t>Время</w:t>
            </w:r>
            <w:r>
              <w:rPr>
                <w:sz w:val="20"/>
                <w:szCs w:val="20"/>
                <w:highlight w:val="red"/>
              </w:rPr>
              <w:t xml:space="preserve"> поступления</w:t>
            </w:r>
            <w:r w:rsidRPr="00333DAE">
              <w:rPr>
                <w:sz w:val="20"/>
                <w:szCs w:val="20"/>
                <w:highlight w:val="red"/>
              </w:rPr>
              <w:t xml:space="preserve"> заявки</w:t>
            </w:r>
            <w:r w:rsidRPr="00333DAE">
              <w:rPr>
                <w:sz w:val="20"/>
                <w:szCs w:val="20"/>
              </w:rPr>
              <w:t xml:space="preserve"> </w:t>
            </w:r>
          </w:p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F1ECC">
              <w:rPr>
                <w:rFonts w:ascii="Times New Roman" w:hAnsi="Times New Roman" w:cs="Times New Roman"/>
                <w:spacing w:val="-8"/>
              </w:rPr>
              <w:t>Наименование получателя субсидии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Муниципальное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4F1ECC" w:rsidRDefault="005303FC" w:rsidP="005303FC">
            <w:pPr>
              <w:jc w:val="center"/>
              <w:rPr>
                <w:sz w:val="20"/>
                <w:szCs w:val="20"/>
              </w:rPr>
            </w:pPr>
            <w:r w:rsidRPr="004F1ECC">
              <w:rPr>
                <w:sz w:val="20"/>
                <w:szCs w:val="20"/>
              </w:rPr>
              <w:t xml:space="preserve">ИНН </w:t>
            </w:r>
            <w:r>
              <w:rPr>
                <w:sz w:val="20"/>
                <w:szCs w:val="20"/>
              </w:rPr>
              <w:t xml:space="preserve">                   </w:t>
            </w:r>
            <w:r w:rsidRPr="004F1ECC">
              <w:rPr>
                <w:sz w:val="20"/>
                <w:szCs w:val="20"/>
              </w:rPr>
              <w:t>получателя</w:t>
            </w:r>
            <w:r w:rsidRPr="004F1ECC">
              <w:rPr>
                <w:sz w:val="20"/>
                <w:szCs w:val="20"/>
              </w:rPr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B50016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 xml:space="preserve"> должностного  лица,  принявшего  </w:t>
            </w:r>
            <w:r w:rsidRPr="00B50016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принятии решения</w:t>
            </w:r>
            <w:r>
              <w:rPr>
                <w:rStyle w:val="aff1"/>
                <w:rFonts w:ascii="Times New Roman" w:hAnsi="Times New Roman" w:cs="Times New Roman"/>
              </w:rPr>
              <w:footnoteReference w:id="1"/>
            </w:r>
          </w:p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3FC" w:rsidRPr="004F1ECC" w:rsidTr="005303FC">
        <w:trPr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B50016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4F1ECC" w:rsidRDefault="005303FC" w:rsidP="005303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303FC" w:rsidRPr="001B1CEF" w:rsidTr="005303FC">
        <w:trPr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B50016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5303FC" w:rsidRPr="001B1CEF" w:rsidTr="005303FC">
        <w:trPr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B50016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C" w:rsidRPr="001B1CEF" w:rsidRDefault="005303FC" w:rsidP="005303FC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5303FC" w:rsidRDefault="005303FC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1556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65"/>
      </w:tblGrid>
      <w:tr w:rsidR="00C80110" w:rsidRPr="004F1ECC" w:rsidTr="00C80110">
        <w:tc>
          <w:tcPr>
            <w:tcW w:w="15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110" w:rsidRPr="004F1ECC" w:rsidRDefault="00C80110" w:rsidP="00C80110">
            <w:pPr>
              <w:autoSpaceDE w:val="0"/>
              <w:autoSpaceDN w:val="0"/>
              <w:adjustRightInd w:val="0"/>
            </w:pPr>
            <w:r>
              <w:t xml:space="preserve">Начальник </w:t>
            </w:r>
            <w:r w:rsidRPr="004F1ECC">
              <w:t>отдела</w:t>
            </w:r>
            <w:r>
              <w:t xml:space="preserve">___________________                   ____________                                              </w:t>
            </w:r>
            <w:r>
              <w:br/>
            </w:r>
            <w:r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(Подпись)                                              Ф.И.О.                       </w:t>
            </w:r>
          </w:p>
        </w:tc>
      </w:tr>
      <w:tr w:rsidR="00C80110" w:rsidRPr="004F1ECC" w:rsidTr="00C80110">
        <w:tc>
          <w:tcPr>
            <w:tcW w:w="15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110" w:rsidRPr="004F1ECC" w:rsidRDefault="00C80110" w:rsidP="00C80110">
            <w:pPr>
              <w:autoSpaceDE w:val="0"/>
              <w:autoSpaceDN w:val="0"/>
              <w:adjustRightInd w:val="0"/>
              <w:jc w:val="both"/>
              <w:outlineLvl w:val="2"/>
            </w:pPr>
            <w:r w:rsidRPr="00182533">
              <w:rPr>
                <w:highlight w:val="green"/>
              </w:rPr>
              <w:lastRenderedPageBreak/>
              <w:t>Исполнитель                       __________________ _____________</w:t>
            </w:r>
          </w:p>
        </w:tc>
      </w:tr>
    </w:tbl>
    <w:p w:rsidR="005303FC" w:rsidRPr="00980505" w:rsidRDefault="00C80110" w:rsidP="00C80110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  <w:sectPr w:rsidR="005303FC" w:rsidRPr="00980505" w:rsidSect="003B4193">
          <w:footerReference w:type="default" r:id="rId19"/>
          <w:pgSz w:w="16838" w:h="11906" w:orient="landscape"/>
          <w:pgMar w:top="709" w:right="851" w:bottom="1134" w:left="1134" w:header="0" w:footer="0" w:gutter="0"/>
          <w:cols w:space="720"/>
          <w:docGrid w:linePitch="360"/>
        </w:sectPr>
      </w:pPr>
      <w:r>
        <w:rPr>
          <w:sz w:val="16"/>
          <w:szCs w:val="16"/>
        </w:rPr>
        <w:t xml:space="preserve">                                                                                (Подпись)                                              Ф.И.О</w:t>
      </w:r>
    </w:p>
    <w:p w:rsidR="00F54E45" w:rsidRPr="00980505" w:rsidRDefault="002E03B3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 xml:space="preserve">Приложение № </w:t>
      </w:r>
      <w:r w:rsidR="00D22AFB">
        <w:rPr>
          <w:rFonts w:eastAsia="Arial"/>
          <w:sz w:val="28"/>
          <w:szCs w:val="28"/>
          <w:lang w:eastAsia="ar-SA"/>
        </w:rPr>
        <w:t>10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ЛИСТ СОГЛАСОВАНИЯ</w:t>
      </w:r>
    </w:p>
    <w:p w:rsidR="00F54E45" w:rsidRPr="00980505" w:rsidRDefault="00F54E45" w:rsidP="003F0401">
      <w:pPr>
        <w:suppressAutoHyphens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«__» __________ 20__ г.                                          Регистрационный номер _____ </w:t>
      </w:r>
    </w:p>
    <w:p w:rsidR="00F54E45" w:rsidRPr="00980505" w:rsidRDefault="00F54E45" w:rsidP="003F0401">
      <w:pPr>
        <w:suppressAutoHyphens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54E45" w:rsidRPr="00980505" w:rsidRDefault="00F54E45" w:rsidP="00372271">
      <w:pPr>
        <w:keepNext/>
        <w:keepLines/>
        <w:suppressAutoHyphens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документов, предоставленных</w:t>
      </w:r>
      <w:r w:rsidRPr="00980505">
        <w:rPr>
          <w:rFonts w:eastAsia="Calibri" w:cs="Calibri"/>
          <w:sz w:val="28"/>
          <w:szCs w:val="28"/>
          <w:lang w:eastAsia="ar-SA"/>
        </w:rPr>
        <w:t xml:space="preserve"> _</w:t>
      </w:r>
      <w:r w:rsidRPr="00980505">
        <w:rPr>
          <w:rFonts w:eastAsia="Calibri"/>
          <w:sz w:val="28"/>
          <w:szCs w:val="28"/>
          <w:lang w:eastAsia="ar-SA"/>
        </w:rPr>
        <w:t>__________</w:t>
      </w:r>
      <w:r w:rsidR="00372271">
        <w:rPr>
          <w:rFonts w:eastAsia="Calibri"/>
          <w:sz w:val="28"/>
          <w:szCs w:val="28"/>
          <w:lang w:eastAsia="ar-SA"/>
        </w:rPr>
        <w:t xml:space="preserve">_______________________________ </w:t>
      </w:r>
      <w:proofErr w:type="gramStart"/>
      <w:r w:rsidR="00372271" w:rsidRPr="00980505">
        <w:rPr>
          <w:rFonts w:eastAsia="Calibri" w:cs="Calibri"/>
          <w:sz w:val="28"/>
          <w:szCs w:val="28"/>
          <w:lang w:eastAsia="ar-SA"/>
        </w:rPr>
        <w:t>для</w:t>
      </w:r>
      <w:proofErr w:type="gramEnd"/>
    </w:p>
    <w:p w:rsidR="00F54E45" w:rsidRPr="00980505" w:rsidRDefault="00F54E45" w:rsidP="003F0401">
      <w:pPr>
        <w:keepNext/>
        <w:keepLines/>
        <w:suppressAutoHyphens/>
        <w:jc w:val="center"/>
        <w:rPr>
          <w:rFonts w:eastAsia="Calibri"/>
          <w:lang w:eastAsia="ar-SA"/>
        </w:rPr>
      </w:pPr>
      <w:r w:rsidRPr="00980505">
        <w:rPr>
          <w:rFonts w:eastAsia="Calibri"/>
          <w:lang w:eastAsia="ar-SA"/>
        </w:rPr>
        <w:t xml:space="preserve">                                              (наименование заявителя, муниципальное образование)</w:t>
      </w:r>
    </w:p>
    <w:p w:rsidR="00372271" w:rsidRDefault="00F54E45" w:rsidP="00372271">
      <w:pPr>
        <w:keepNext/>
        <w:keepLines/>
        <w:pBdr>
          <w:bottom w:val="single" w:sz="4" w:space="1" w:color="auto"/>
        </w:pBdr>
        <w:suppressAutoHyphens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получения субсидии на оказание несвязанной поддержки в области </w:t>
      </w:r>
      <w:r w:rsidR="00372271">
        <w:rPr>
          <w:rFonts w:eastAsia="Calibri" w:cs="Calibri"/>
          <w:sz w:val="28"/>
          <w:szCs w:val="28"/>
          <w:lang w:eastAsia="ar-SA"/>
        </w:rPr>
        <w:t>р</w:t>
      </w:r>
      <w:r w:rsidRPr="00980505">
        <w:rPr>
          <w:rFonts w:eastAsia="Calibri" w:cs="Calibri"/>
          <w:sz w:val="28"/>
          <w:szCs w:val="28"/>
          <w:lang w:eastAsia="ar-SA"/>
        </w:rPr>
        <w:t xml:space="preserve">астениеводства </w:t>
      </w:r>
    </w:p>
    <w:p w:rsidR="00372271" w:rsidRDefault="00372271" w:rsidP="003F0401">
      <w:pPr>
        <w:keepNext/>
        <w:keepLines/>
        <w:pBdr>
          <w:bottom w:val="single" w:sz="4" w:space="1" w:color="auto"/>
        </w:pBdr>
        <w:suppressAutoHyphens/>
        <w:jc w:val="center"/>
        <w:rPr>
          <w:rFonts w:eastAsia="Calibri" w:cs="Calibri"/>
          <w:sz w:val="28"/>
          <w:szCs w:val="28"/>
          <w:lang w:eastAsia="ar-SA"/>
        </w:rPr>
      </w:pPr>
    </w:p>
    <w:p w:rsidR="00372271" w:rsidRPr="00C12122" w:rsidRDefault="00372271" w:rsidP="00372271">
      <w:pPr>
        <w:jc w:val="center"/>
      </w:pPr>
      <w:r w:rsidRPr="00C12122">
        <w:t>(наименование направления)</w:t>
      </w:r>
    </w:p>
    <w:p w:rsidR="00372271" w:rsidRPr="00372271" w:rsidRDefault="00372271" w:rsidP="00372271">
      <w:pPr>
        <w:keepNext/>
        <w:keepLines/>
        <w:pBdr>
          <w:bottom w:val="single" w:sz="4" w:space="0" w:color="auto"/>
        </w:pBdr>
        <w:suppressAutoHyphens/>
        <w:jc w:val="center"/>
        <w:rPr>
          <w:rFonts w:eastAsia="Calibri" w:cs="Calibri"/>
          <w:lang w:eastAsia="ar-SA"/>
        </w:rPr>
      </w:pPr>
    </w:p>
    <w:p w:rsidR="00372271" w:rsidRDefault="00F54E45" w:rsidP="00372271">
      <w:pPr>
        <w:keepNext/>
        <w:keepLines/>
        <w:pBdr>
          <w:bottom w:val="single" w:sz="4" w:space="0" w:color="auto"/>
        </w:pBd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в</w:t>
      </w:r>
      <w:r w:rsidRPr="00980505">
        <w:rPr>
          <w:rFonts w:eastAsia="Calibri"/>
          <w:sz w:val="28"/>
          <w:szCs w:val="28"/>
          <w:lang w:eastAsia="ar-SA"/>
        </w:rPr>
        <w:t xml:space="preserve"> 20</w:t>
      </w:r>
      <w:r w:rsidRPr="00980505">
        <w:rPr>
          <w:rFonts w:eastAsia="Calibri"/>
          <w:sz w:val="28"/>
          <w:szCs w:val="28"/>
          <w:u w:val="single"/>
          <w:lang w:eastAsia="ar-SA"/>
        </w:rPr>
        <w:t xml:space="preserve">    </w:t>
      </w:r>
      <w:r w:rsidRPr="00980505">
        <w:rPr>
          <w:rFonts w:eastAsia="Calibri"/>
          <w:sz w:val="28"/>
          <w:szCs w:val="28"/>
          <w:lang w:eastAsia="ar-SA"/>
        </w:rPr>
        <w:t xml:space="preserve">  году</w:t>
      </w:r>
    </w:p>
    <w:p w:rsidR="00C80110" w:rsidRPr="00372271" w:rsidRDefault="00C80110" w:rsidP="00372271">
      <w:pPr>
        <w:keepNext/>
        <w:keepLines/>
        <w:pBdr>
          <w:bottom w:val="single" w:sz="4" w:space="0" w:color="auto"/>
        </w:pBdr>
        <w:suppressAutoHyphens/>
        <w:rPr>
          <w:rFonts w:eastAsia="Calibri"/>
          <w:sz w:val="28"/>
          <w:szCs w:val="28"/>
          <w:lang w:eastAsia="ar-SA"/>
        </w:rPr>
      </w:pPr>
      <w:r w:rsidRPr="00EF16CF">
        <w:rPr>
          <w:sz w:val="28"/>
          <w:szCs w:val="28"/>
        </w:rPr>
        <w:t>Статус сельскохозяйственного товаропроизводителя</w:t>
      </w:r>
      <w:r w:rsidRPr="00AA12B8">
        <w:rPr>
          <w:sz w:val="28"/>
          <w:szCs w:val="28"/>
        </w:rPr>
        <w:t>*</w:t>
      </w:r>
      <w:r w:rsidRPr="00EF16CF">
        <w:rPr>
          <w:sz w:val="28"/>
          <w:szCs w:val="28"/>
        </w:rPr>
        <w:t xml:space="preserve"> у</w:t>
      </w:r>
    </w:p>
    <w:p w:rsidR="00F54E45" w:rsidRPr="00C80110" w:rsidRDefault="00C80110" w:rsidP="00C80110">
      <w:pPr>
        <w:keepNext/>
        <w:keepLines/>
        <w:rPr>
          <w:sz w:val="28"/>
          <w:szCs w:val="28"/>
        </w:rPr>
      </w:pPr>
      <w:r w:rsidRPr="00EF16CF">
        <w:rPr>
          <w:i/>
          <w:sz w:val="28"/>
          <w:szCs w:val="28"/>
        </w:rPr>
        <w:t xml:space="preserve">________________________________________________ </w:t>
      </w:r>
      <w:r w:rsidRPr="00EF16CF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="00F54E45" w:rsidRPr="00980505">
        <w:rPr>
          <w:rFonts w:eastAsia="Calibri"/>
          <w:sz w:val="28"/>
          <w:szCs w:val="28"/>
          <w:lang w:eastAsia="ar-SA"/>
        </w:rPr>
        <w:t>__________________________________________  ____________ ____________</w:t>
      </w:r>
    </w:p>
    <w:p w:rsidR="00F54E45" w:rsidRPr="00980505" w:rsidRDefault="00F54E45" w:rsidP="003F0401">
      <w:pPr>
        <w:keepNext/>
        <w:keepLines/>
        <w:suppressAutoHyphens/>
        <w:rPr>
          <w:rFonts w:eastAsia="Calibri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</w:r>
      <w:r w:rsidRPr="00980505">
        <w:rPr>
          <w:rFonts w:eastAsia="Calibri"/>
          <w:sz w:val="28"/>
          <w:szCs w:val="28"/>
          <w:lang w:eastAsia="ar-SA"/>
        </w:rPr>
        <w:tab/>
        <w:t>(</w:t>
      </w:r>
      <w:r w:rsidRPr="00980505">
        <w:rPr>
          <w:rFonts w:eastAsia="Calibri"/>
          <w:lang w:eastAsia="ar-SA"/>
        </w:rPr>
        <w:t xml:space="preserve">должность)         </w:t>
      </w:r>
      <w:r w:rsidRPr="00980505">
        <w:rPr>
          <w:rFonts w:eastAsia="Calibri"/>
          <w:lang w:eastAsia="ar-SA"/>
        </w:rPr>
        <w:tab/>
        <w:t xml:space="preserve">             (подпись)      </w:t>
      </w:r>
      <w:r w:rsidRPr="00980505">
        <w:rPr>
          <w:rFonts w:eastAsia="Calibri"/>
          <w:lang w:eastAsia="ar-SA"/>
        </w:rPr>
        <w:tab/>
        <w:t xml:space="preserve">  (Ф.И.О.)</w:t>
      </w:r>
    </w:p>
    <w:p w:rsidR="00F54E45" w:rsidRPr="00980505" w:rsidRDefault="00F54E45" w:rsidP="003F0401">
      <w:pPr>
        <w:keepNext/>
        <w:keepLines/>
        <w:suppressAutoHyphens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10382" w:type="dxa"/>
        <w:tblInd w:w="-176" w:type="dxa"/>
        <w:tblLayout w:type="fixed"/>
        <w:tblLook w:val="0000"/>
      </w:tblPr>
      <w:tblGrid>
        <w:gridCol w:w="4008"/>
        <w:gridCol w:w="3075"/>
        <w:gridCol w:w="1706"/>
        <w:gridCol w:w="1593"/>
      </w:tblGrid>
      <w:tr w:rsidR="00F54E45" w:rsidRPr="00980505" w:rsidTr="006F57E1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ind w:left="-279" w:firstLine="279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 xml:space="preserve">Наименование структурного подразделения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Должность,</w:t>
            </w:r>
          </w:p>
          <w:p w:rsidR="00F54E45" w:rsidRPr="00980505" w:rsidRDefault="00F54E45" w:rsidP="003F0401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Подпись,</w:t>
            </w:r>
          </w:p>
          <w:p w:rsidR="00F54E45" w:rsidRPr="00980505" w:rsidRDefault="00F54E45" w:rsidP="003F0401">
            <w:pPr>
              <w:suppressAutoHyphens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Замечания</w:t>
            </w:r>
          </w:p>
          <w:p w:rsidR="00F54E45" w:rsidRPr="00980505" w:rsidRDefault="00F54E45" w:rsidP="003F0401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980505">
              <w:rPr>
                <w:rFonts w:eastAsia="Calibri"/>
                <w:b/>
                <w:lang w:eastAsia="ar-SA"/>
              </w:rPr>
              <w:t>(при наличии)</w:t>
            </w:r>
          </w:p>
        </w:tc>
      </w:tr>
      <w:tr w:rsidR="00F54E45" w:rsidRPr="00980505" w:rsidTr="006F57E1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tabs>
                <w:tab w:val="left" w:leader="underscore" w:pos="8822"/>
              </w:tabs>
              <w:suppressAutoHyphens/>
              <w:spacing w:before="14"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ind w:left="-279" w:firstLine="279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  <w:tr w:rsidR="00F54E45" w:rsidRPr="00980505" w:rsidTr="006F57E1">
        <w:trPr>
          <w:trHeight w:val="26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tabs>
                <w:tab w:val="left" w:leader="underscore" w:pos="8822"/>
              </w:tabs>
              <w:suppressAutoHyphens/>
              <w:spacing w:before="14" w:after="200" w:line="276" w:lineRule="auto"/>
              <w:rPr>
                <w:rFonts w:eastAsia="Calibri"/>
                <w:spacing w:val="-8"/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ind w:left="-279" w:firstLine="279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  <w:tr w:rsidR="00F54E45" w:rsidRPr="00980505" w:rsidTr="006F57E1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tabs>
                <w:tab w:val="left" w:leader="underscore" w:pos="8822"/>
              </w:tabs>
              <w:suppressAutoHyphens/>
              <w:spacing w:line="276" w:lineRule="auto"/>
              <w:rPr>
                <w:rFonts w:eastAsia="Calibri"/>
                <w:spacing w:val="-8"/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ind w:left="-279" w:firstLine="279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  <w:tr w:rsidR="00F54E45" w:rsidRPr="00980505" w:rsidTr="006F57E1">
        <w:trPr>
          <w:trHeight w:val="659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tabs>
                <w:tab w:val="left" w:leader="underscore" w:pos="8822"/>
              </w:tabs>
              <w:suppressAutoHyphens/>
              <w:spacing w:before="14"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jc w:val="center"/>
              <w:rPr>
                <w:rFonts w:eastAsia="Calibri"/>
                <w:sz w:val="28"/>
                <w:szCs w:val="20"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jc w:val="center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45" w:rsidRPr="00980505" w:rsidRDefault="00F54E45" w:rsidP="003F0401">
            <w:pPr>
              <w:suppressAutoHyphens/>
              <w:snapToGrid w:val="0"/>
              <w:spacing w:after="200" w:line="276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</w:p>
        </w:tc>
      </w:tr>
    </w:tbl>
    <w:p w:rsidR="00F54E45" w:rsidRPr="00980505" w:rsidRDefault="00F54E45" w:rsidP="003F0401">
      <w:pPr>
        <w:widowControl w:val="0"/>
        <w:suppressAutoHyphens/>
        <w:autoSpaceDE w:val="0"/>
        <w:spacing w:line="192" w:lineRule="auto"/>
        <w:ind w:firstLine="4653"/>
        <w:jc w:val="center"/>
        <w:rPr>
          <w:rFonts w:eastAsia="Arial"/>
          <w:sz w:val="28"/>
          <w:szCs w:val="28"/>
          <w:lang w:eastAsia="ar-SA"/>
        </w:rPr>
      </w:pPr>
    </w:p>
    <w:p w:rsidR="00C80110" w:rsidRDefault="00C80110" w:rsidP="00C80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5135" w:rsidRPr="00EF16CF" w:rsidRDefault="00925135" w:rsidP="00C80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E45" w:rsidRPr="00980505" w:rsidRDefault="00F54E45" w:rsidP="00C80110">
      <w:pPr>
        <w:suppressAutoHyphens/>
        <w:autoSpaceDE w:val="0"/>
        <w:autoSpaceDN w:val="0"/>
        <w:adjustRightInd w:val="0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lastRenderedPageBreak/>
        <w:t xml:space="preserve">Приложение № </w:t>
      </w:r>
      <w:r w:rsidR="005972CD" w:rsidRPr="00980505">
        <w:rPr>
          <w:rFonts w:eastAsia="Arial"/>
          <w:sz w:val="28"/>
          <w:szCs w:val="28"/>
          <w:lang w:eastAsia="ar-SA"/>
        </w:rPr>
        <w:t>1</w:t>
      </w:r>
      <w:r w:rsidR="00D22AFB">
        <w:rPr>
          <w:rFonts w:eastAsia="Arial"/>
          <w:sz w:val="28"/>
          <w:szCs w:val="28"/>
          <w:lang w:eastAsia="ar-SA"/>
        </w:rPr>
        <w:t>1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УТВЕРЖДАЮ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rFonts w:eastAsia="Calibri"/>
          <w:i/>
          <w:sz w:val="28"/>
          <w:szCs w:val="28"/>
          <w:lang w:eastAsia="ar-SA"/>
        </w:rPr>
      </w:pPr>
      <w:proofErr w:type="gramStart"/>
      <w:r w:rsidRPr="00980505">
        <w:rPr>
          <w:rFonts w:eastAsia="Calibri"/>
          <w:sz w:val="28"/>
          <w:szCs w:val="28"/>
          <w:lang w:eastAsia="ar-SA"/>
        </w:rPr>
        <w:t>(</w:t>
      </w:r>
      <w:r w:rsidRPr="00980505">
        <w:rPr>
          <w:rFonts w:eastAsia="Calibri"/>
          <w:i/>
          <w:sz w:val="28"/>
          <w:szCs w:val="28"/>
          <w:lang w:eastAsia="ar-SA"/>
        </w:rPr>
        <w:t>Глава администрации</w:t>
      </w:r>
      <w:proofErr w:type="gramEnd"/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i/>
          <w:sz w:val="28"/>
          <w:szCs w:val="28"/>
          <w:lang w:eastAsia="ar-SA"/>
        </w:rPr>
        <w:t>муниципального образования</w:t>
      </w:r>
      <w:r w:rsidRPr="00980505">
        <w:rPr>
          <w:rFonts w:eastAsia="Calibri"/>
          <w:sz w:val="28"/>
          <w:szCs w:val="28"/>
          <w:lang w:eastAsia="ar-SA"/>
        </w:rPr>
        <w:t>)</w:t>
      </w:r>
    </w:p>
    <w:p w:rsidR="00F54E45" w:rsidRPr="00980505" w:rsidRDefault="00F54E45" w:rsidP="003F0401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200" w:line="276" w:lineRule="auto"/>
        <w:ind w:left="5103"/>
        <w:jc w:val="center"/>
        <w:outlineLvl w:val="0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rFonts w:eastAsia="Calibri"/>
          <w:lang w:eastAsia="ar-SA"/>
        </w:rPr>
      </w:pPr>
      <w:r w:rsidRPr="00980505">
        <w:rPr>
          <w:rFonts w:eastAsia="Calibri"/>
          <w:lang w:eastAsia="ar-SA"/>
        </w:rPr>
        <w:t>(Ф.И.О.)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5103"/>
        <w:jc w:val="center"/>
        <w:outlineLvl w:val="0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spacing w:after="200" w:line="276" w:lineRule="auto"/>
        <w:ind w:left="5103"/>
        <w:jc w:val="center"/>
        <w:outlineLvl w:val="0"/>
        <w:rPr>
          <w:rFonts w:eastAsia="Calibri"/>
          <w:lang w:eastAsia="ar-SA"/>
        </w:rPr>
      </w:pPr>
      <w:r w:rsidRPr="00980505">
        <w:rPr>
          <w:rFonts w:eastAsia="Calibri"/>
          <w:lang w:eastAsia="ar-SA"/>
        </w:rPr>
        <w:t xml:space="preserve">«___» _____________ _____ </w:t>
      </w:r>
      <w:proofErr w:type="gramStart"/>
      <w:r w:rsidRPr="00980505">
        <w:rPr>
          <w:rFonts w:eastAsia="Calibri"/>
          <w:lang w:eastAsia="ar-SA"/>
        </w:rPr>
        <w:t>г</w:t>
      </w:r>
      <w:proofErr w:type="gramEnd"/>
      <w:r w:rsidRPr="00980505">
        <w:rPr>
          <w:rFonts w:eastAsia="Calibri"/>
          <w:lang w:eastAsia="ar-SA"/>
        </w:rPr>
        <w:t>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spacing w:after="200" w:line="276" w:lineRule="auto"/>
        <w:ind w:left="5103"/>
        <w:jc w:val="center"/>
        <w:outlineLvl w:val="0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РЕЕСТР №</w:t>
      </w:r>
    </w:p>
    <w:p w:rsidR="00491183" w:rsidRPr="00C12122" w:rsidRDefault="00F54E45" w:rsidP="00491183">
      <w:pPr>
        <w:jc w:val="center"/>
        <w:rPr>
          <w:sz w:val="28"/>
        </w:rPr>
      </w:pPr>
      <w:r w:rsidRPr="00980505">
        <w:rPr>
          <w:rFonts w:eastAsia="Arial"/>
          <w:sz w:val="28"/>
          <w:szCs w:val="28"/>
          <w:lang w:eastAsia="ar-SA"/>
        </w:rPr>
        <w:t xml:space="preserve">получателей субсидий </w:t>
      </w:r>
      <w:r w:rsidR="00491183" w:rsidRPr="00C12122">
        <w:rPr>
          <w:sz w:val="28"/>
        </w:rPr>
        <w:t xml:space="preserve">на оказание несвязанной поддержки в области растениеводства по следующим направлениям: </w:t>
      </w:r>
    </w:p>
    <w:p w:rsidR="00491183" w:rsidRPr="00C12122" w:rsidRDefault="00491183" w:rsidP="00491183">
      <w:pPr>
        <w:jc w:val="center"/>
        <w:rPr>
          <w:sz w:val="28"/>
        </w:rPr>
      </w:pPr>
      <w:r w:rsidRPr="00C12122">
        <w:rPr>
          <w:sz w:val="28"/>
        </w:rPr>
        <w:t>____________________________________________________________________</w:t>
      </w:r>
    </w:p>
    <w:p w:rsidR="00491183" w:rsidRPr="00C12122" w:rsidRDefault="00491183" w:rsidP="00491183">
      <w:pPr>
        <w:jc w:val="center"/>
      </w:pPr>
      <w:r w:rsidRPr="00C12122">
        <w:t>(наименование направления)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outlineLvl w:val="0"/>
        <w:rPr>
          <w:rFonts w:eastAsia="Arial"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outlineLvl w:val="0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20___ год</w:t>
      </w:r>
    </w:p>
    <w:p w:rsidR="00F54E45" w:rsidRPr="00980505" w:rsidRDefault="00F54E45" w:rsidP="003F0401">
      <w:pPr>
        <w:widowControl w:val="0"/>
        <w:suppressAutoHyphens/>
        <w:autoSpaceDE w:val="0"/>
        <w:jc w:val="center"/>
        <w:outlineLvl w:val="0"/>
        <w:rPr>
          <w:rFonts w:eastAsia="Arial"/>
          <w:lang w:eastAsia="ar-SA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681"/>
        <w:gridCol w:w="3999"/>
        <w:gridCol w:w="4965"/>
      </w:tblGrid>
      <w:tr w:rsidR="00F54E45" w:rsidRPr="00980505" w:rsidTr="006F57E1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№ </w:t>
            </w:r>
            <w:proofErr w:type="gramStart"/>
            <w:r w:rsidRPr="00980505">
              <w:rPr>
                <w:rFonts w:eastAsia="Calibri"/>
                <w:lang w:eastAsia="ar-SA"/>
              </w:rPr>
              <w:t>п</w:t>
            </w:r>
            <w:proofErr w:type="gramEnd"/>
            <w:r w:rsidRPr="00980505">
              <w:rPr>
                <w:rFonts w:eastAsia="Calibri"/>
                <w:lang w:eastAsia="ar-SA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ИНН получателя субсидии</w:t>
            </w:r>
          </w:p>
        </w:tc>
      </w:tr>
      <w:tr w:rsidR="00F54E45" w:rsidRPr="00980505" w:rsidTr="006F57E1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3</w:t>
            </w:r>
          </w:p>
        </w:tc>
      </w:tr>
      <w:tr w:rsidR="00F54E45" w:rsidRPr="00980505" w:rsidTr="006F57E1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F54E45" w:rsidRPr="00980505" w:rsidTr="006F57E1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E45" w:rsidRPr="00980505" w:rsidRDefault="00F54E45" w:rsidP="003F0401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spacing w:line="276" w:lineRule="auto"/>
        <w:ind w:firstLine="425"/>
        <w:rPr>
          <w:rFonts w:eastAsia="Calibri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 xml:space="preserve">Заместитель Главы администрации, 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lang w:eastAsia="ar-SA"/>
        </w:rPr>
      </w:pPr>
      <w:proofErr w:type="gramStart"/>
      <w:r w:rsidRPr="00980505">
        <w:rPr>
          <w:rFonts w:eastAsia="Arial"/>
          <w:lang w:eastAsia="ar-SA"/>
        </w:rPr>
        <w:t>курирующий</w:t>
      </w:r>
      <w:proofErr w:type="gramEnd"/>
      <w:r w:rsidRPr="00980505">
        <w:rPr>
          <w:rFonts w:eastAsia="Arial"/>
          <w:lang w:eastAsia="ar-SA"/>
        </w:rPr>
        <w:t xml:space="preserve"> </w:t>
      </w:r>
      <w:r w:rsidR="00466A35" w:rsidRPr="00980505">
        <w:rPr>
          <w:rFonts w:eastAsia="Arial"/>
          <w:lang w:eastAsia="ar-SA"/>
        </w:rPr>
        <w:t>структурное подразделение органов местного самоуправления</w:t>
      </w:r>
      <w:r w:rsidRPr="00980505">
        <w:rPr>
          <w:rFonts w:eastAsia="Arial"/>
          <w:lang w:eastAsia="ar-SA"/>
        </w:rPr>
        <w:t xml:space="preserve">, 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осуществляющие функции управления в сфере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сельского хозяйства</w:t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Times-Roman"/>
          <w:lang w:eastAsia="ar-SA"/>
        </w:rPr>
        <w:tab/>
      </w:r>
      <w:r w:rsidRPr="00980505">
        <w:rPr>
          <w:rFonts w:eastAsia="Times-Roman"/>
          <w:lang w:eastAsia="ar-SA"/>
        </w:rPr>
        <w:tab/>
        <w:t xml:space="preserve">_________ </w:t>
      </w:r>
      <w:r w:rsidRPr="00980505">
        <w:rPr>
          <w:rFonts w:eastAsia="Times-Roman"/>
          <w:lang w:eastAsia="ar-SA"/>
        </w:rPr>
        <w:tab/>
      </w:r>
      <w:r w:rsidRPr="00980505">
        <w:rPr>
          <w:rFonts w:eastAsia="Times-Roman"/>
          <w:lang w:eastAsia="ar-SA"/>
        </w:rPr>
        <w:tab/>
        <w:t>____________________</w:t>
      </w:r>
    </w:p>
    <w:p w:rsidR="00F54E45" w:rsidRPr="00980505" w:rsidRDefault="00F54E45" w:rsidP="003F040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</w:r>
      <w:r w:rsidRPr="00980505">
        <w:rPr>
          <w:rFonts w:eastAsia="Arial"/>
          <w:lang w:eastAsia="ar-SA"/>
        </w:rPr>
        <w:tab/>
        <w:t xml:space="preserve"> (подпись)  </w:t>
      </w:r>
      <w:r w:rsidRPr="00980505">
        <w:rPr>
          <w:rFonts w:eastAsia="Arial"/>
          <w:lang w:eastAsia="ar-SA"/>
        </w:rPr>
        <w:tab/>
        <w:t xml:space="preserve">              (фамилия, инициалы)</w:t>
      </w:r>
    </w:p>
    <w:p w:rsidR="00F54E45" w:rsidRPr="00980505" w:rsidRDefault="00F54E45" w:rsidP="003F0401">
      <w:pPr>
        <w:widowControl w:val="0"/>
        <w:suppressAutoHyphens/>
        <w:autoSpaceDE w:val="0"/>
        <w:spacing w:line="192" w:lineRule="auto"/>
        <w:ind w:firstLine="4653"/>
        <w:jc w:val="center"/>
        <w:rPr>
          <w:rFonts w:eastAsia="Arial" w:cs="Courier New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9238FD" w:rsidRPr="00980505" w:rsidRDefault="009238FD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4B0126" w:rsidRPr="00980505" w:rsidRDefault="004B0126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4B0126" w:rsidRDefault="004B0126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C80110" w:rsidRDefault="00C80110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C80110" w:rsidRDefault="00C80110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Приложение № 1</w:t>
      </w:r>
      <w:r w:rsidR="00D22AFB">
        <w:rPr>
          <w:rFonts w:eastAsia="Arial"/>
          <w:sz w:val="28"/>
          <w:szCs w:val="28"/>
          <w:lang w:eastAsia="ar-SA"/>
        </w:rPr>
        <w:t>2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right"/>
        <w:rPr>
          <w:rFonts w:eastAsia="Calibri" w:cs="Calibri"/>
          <w:bCs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spacing w:line="228" w:lineRule="auto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Соглашение</w:t>
      </w:r>
    </w:p>
    <w:p w:rsidR="00F54E45" w:rsidRPr="00980505" w:rsidRDefault="00F54E45" w:rsidP="003F0401">
      <w:pPr>
        <w:suppressAutoHyphens/>
        <w:autoSpaceDE w:val="0"/>
        <w:spacing w:line="228" w:lineRule="auto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о предоставлении субсидии на оказание несвязанной поддержки</w:t>
      </w:r>
    </w:p>
    <w:p w:rsidR="00F54E45" w:rsidRPr="00980505" w:rsidRDefault="00F54E45" w:rsidP="003F0401">
      <w:pPr>
        <w:suppressAutoHyphens/>
        <w:autoSpaceDE w:val="0"/>
        <w:spacing w:line="228" w:lineRule="auto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в области растениеводства</w:t>
      </w:r>
    </w:p>
    <w:p w:rsidR="00F54E45" w:rsidRPr="00980505" w:rsidRDefault="00F54E45" w:rsidP="003F0401">
      <w:pPr>
        <w:suppressAutoHyphens/>
        <w:autoSpaceDE w:val="0"/>
        <w:spacing w:line="228" w:lineRule="auto"/>
        <w:jc w:val="center"/>
        <w:rPr>
          <w:rFonts w:eastAsia="Arial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spacing w:line="228" w:lineRule="auto"/>
        <w:jc w:val="center"/>
        <w:rPr>
          <w:lang w:eastAsia="ar-SA"/>
        </w:rPr>
      </w:pPr>
      <w:r w:rsidRPr="00980505">
        <w:rPr>
          <w:sz w:val="28"/>
          <w:szCs w:val="28"/>
          <w:lang w:eastAsia="ar-SA"/>
        </w:rPr>
        <w:t xml:space="preserve">"____" _________ 20 __ года                             _________________________                         </w:t>
      </w:r>
      <w:r w:rsidRPr="00980505">
        <w:rPr>
          <w:sz w:val="28"/>
          <w:szCs w:val="28"/>
          <w:lang w:eastAsia="ar-SA"/>
        </w:rPr>
        <w:br/>
        <w:t xml:space="preserve">                                                                           </w:t>
      </w:r>
      <w:r w:rsidRPr="00980505">
        <w:rPr>
          <w:lang w:eastAsia="ar-SA"/>
        </w:rPr>
        <w:t>(Место заключения Соглашения)</w:t>
      </w:r>
    </w:p>
    <w:p w:rsidR="00F54E45" w:rsidRPr="00980505" w:rsidRDefault="00F54E45" w:rsidP="003F0401">
      <w:pPr>
        <w:suppressAutoHyphens/>
        <w:autoSpaceDE w:val="0"/>
        <w:spacing w:line="228" w:lineRule="auto"/>
        <w:jc w:val="both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___________________________________________________</w:t>
      </w:r>
      <w:r w:rsidR="00925135">
        <w:rPr>
          <w:rFonts w:eastAsia="Calibri" w:cs="Calibri"/>
          <w:lang w:eastAsia="ar-SA"/>
        </w:rPr>
        <w:t>_______________________________</w:t>
      </w:r>
      <w:r w:rsidRPr="00980505">
        <w:rPr>
          <w:rFonts w:eastAsia="Calibri" w:cs="Calibri"/>
          <w:lang w:eastAsia="ar-SA"/>
        </w:rPr>
        <w:t>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( полное наименование муниципального образования Ростовской области)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которому как </w:t>
      </w:r>
      <w:r w:rsidR="00925135">
        <w:rPr>
          <w:rFonts w:eastAsia="Calibri" w:cs="Calibri"/>
          <w:sz w:val="28"/>
          <w:szCs w:val="28"/>
          <w:lang w:eastAsia="ar-SA"/>
        </w:rPr>
        <w:t xml:space="preserve">главному распорядителю средств </w:t>
      </w:r>
      <w:r w:rsidR="00925135" w:rsidRPr="0005134F">
        <w:rPr>
          <w:rFonts w:eastAsia="Calibri" w:cs="Calibri"/>
          <w:sz w:val="28"/>
          <w:szCs w:val="28"/>
          <w:highlight w:val="yellow"/>
          <w:lang w:eastAsia="ar-SA"/>
        </w:rPr>
        <w:t>местного</w:t>
      </w:r>
      <w:r w:rsidRPr="00980505">
        <w:rPr>
          <w:rFonts w:eastAsia="Calibri" w:cs="Calibri"/>
          <w:sz w:val="28"/>
          <w:szCs w:val="28"/>
          <w:lang w:eastAsia="ar-SA"/>
        </w:rPr>
        <w:t xml:space="preserve"> бюджета</w:t>
      </w:r>
      <w:r w:rsidRPr="00980505">
        <w:rPr>
          <w:rFonts w:cs="Courier New"/>
          <w:sz w:val="28"/>
          <w:szCs w:val="28"/>
        </w:rPr>
        <w:t xml:space="preserve"> </w:t>
      </w:r>
      <w:r w:rsidRPr="00980505">
        <w:rPr>
          <w:rFonts w:eastAsia="Calibri" w:cs="Calibri"/>
          <w:sz w:val="28"/>
          <w:szCs w:val="28"/>
          <w:lang w:eastAsia="ar-SA"/>
        </w:rPr>
        <w:t xml:space="preserve">доведены лимиты бюджетных обязательств на предоставление субсидии в соответствии </w:t>
      </w:r>
      <w:r w:rsidRPr="00980505">
        <w:rPr>
          <w:rFonts w:eastAsia="Calibri" w:cs="Calibri"/>
          <w:sz w:val="28"/>
          <w:szCs w:val="28"/>
          <w:lang w:eastAsia="ar-SA"/>
        </w:rPr>
        <w:br/>
        <w:t xml:space="preserve">со статьей </w:t>
      </w:r>
      <w:hyperlink r:id="rId20" w:history="1">
        <w:r w:rsidRPr="00980505">
          <w:rPr>
            <w:rFonts w:eastAsia="Calibri" w:cs="Calibri"/>
            <w:sz w:val="28"/>
            <w:szCs w:val="28"/>
            <w:lang w:eastAsia="ar-SA"/>
          </w:rPr>
          <w:t>78</w:t>
        </w:r>
      </w:hyperlink>
      <w:r w:rsidRPr="00980505">
        <w:rPr>
          <w:rFonts w:eastAsia="Calibri" w:cs="Calibri"/>
          <w:sz w:val="28"/>
          <w:szCs w:val="28"/>
          <w:lang w:eastAsia="ar-SA"/>
        </w:rPr>
        <w:t xml:space="preserve"> Бюджетного кодекса Российской Федерации, </w:t>
      </w:r>
      <w:proofErr w:type="gramStart"/>
      <w:r w:rsidRPr="00980505">
        <w:rPr>
          <w:rFonts w:eastAsia="Calibri" w:cs="Calibri"/>
          <w:sz w:val="28"/>
          <w:szCs w:val="28"/>
          <w:lang w:eastAsia="ar-SA"/>
        </w:rPr>
        <w:t>именуемый</w:t>
      </w:r>
      <w:proofErr w:type="gramEnd"/>
      <w:r w:rsidRPr="00980505">
        <w:rPr>
          <w:rFonts w:eastAsia="Calibri" w:cs="Calibri"/>
          <w:sz w:val="28"/>
          <w:szCs w:val="28"/>
          <w:lang w:eastAsia="ar-SA"/>
        </w:rPr>
        <w:br/>
        <w:t>в дальнейшем __________________________________________________________,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</w:t>
      </w:r>
      <w:r w:rsidRPr="00980505">
        <w:rPr>
          <w:rFonts w:eastAsia="Calibri" w:cs="Calibri"/>
          <w:lang w:eastAsia="ar-SA"/>
        </w:rPr>
        <w:t>(наименование муниципального образования Ростовской области)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в лице </w:t>
      </w:r>
      <w:r w:rsidRPr="00980505">
        <w:rPr>
          <w:rFonts w:eastAsia="Calibri" w:cs="Calibri"/>
          <w:i/>
          <w:sz w:val="28"/>
          <w:szCs w:val="28"/>
          <w:lang w:eastAsia="ar-SA"/>
        </w:rPr>
        <w:t>(Главы муниципального образования или заместителя Главы муниципального образования) _________________</w:t>
      </w:r>
      <w:r w:rsidRPr="00980505">
        <w:rPr>
          <w:rFonts w:eastAsia="Calibri" w:cs="Calibri"/>
          <w:sz w:val="28"/>
          <w:szCs w:val="28"/>
          <w:lang w:eastAsia="ar-SA"/>
        </w:rPr>
        <w:t>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(наименование должности, а также фамилия, имя, отчество (при наличии) руководителя муниципального образования Ростовской области)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rPr>
          <w:rFonts w:eastAsia="Calibri" w:cs="Calibri"/>
          <w:sz w:val="28"/>
          <w:szCs w:val="28"/>
          <w:lang w:eastAsia="ar-SA"/>
        </w:rPr>
      </w:pPr>
      <w:proofErr w:type="gramStart"/>
      <w:r w:rsidRPr="00980505">
        <w:rPr>
          <w:rFonts w:eastAsia="Calibri" w:cs="Calibri"/>
          <w:sz w:val="28"/>
          <w:szCs w:val="28"/>
          <w:lang w:eastAsia="ar-SA"/>
        </w:rPr>
        <w:t>действующего</w:t>
      </w:r>
      <w:proofErr w:type="gramEnd"/>
      <w:r w:rsidRPr="00980505">
        <w:rPr>
          <w:rFonts w:eastAsia="Calibri" w:cs="Calibri"/>
          <w:sz w:val="28"/>
          <w:szCs w:val="28"/>
          <w:lang w:eastAsia="ar-SA"/>
        </w:rPr>
        <w:t xml:space="preserve"> на основании 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(реквизиты положения муниципального образования Ростовской области, удостоверяющего полномочия)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с одной стороны, и ______________________________________________________,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                         </w:t>
      </w:r>
      <w:proofErr w:type="gramStart"/>
      <w:r w:rsidRPr="00980505">
        <w:rPr>
          <w:rFonts w:eastAsia="Calibri" w:cs="Calibri"/>
          <w:lang w:eastAsia="ar-SA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u w:val="single"/>
          <w:lang w:eastAsia="ar-SA"/>
        </w:rPr>
      </w:pPr>
      <w:proofErr w:type="gramStart"/>
      <w:r w:rsidRPr="00980505">
        <w:rPr>
          <w:rFonts w:eastAsia="Calibri" w:cs="Calibri"/>
          <w:sz w:val="28"/>
          <w:szCs w:val="28"/>
          <w:lang w:eastAsia="ar-SA"/>
        </w:rPr>
        <w:t>именуемое</w:t>
      </w:r>
      <w:proofErr w:type="gramEnd"/>
      <w:r w:rsidRPr="00980505">
        <w:rPr>
          <w:rFonts w:eastAsia="Calibri" w:cs="Calibri"/>
          <w:sz w:val="28"/>
          <w:szCs w:val="28"/>
          <w:lang w:eastAsia="ar-SA"/>
        </w:rPr>
        <w:t xml:space="preserve"> в дальнейшем Получатель, в лице _______________________________________</w:t>
      </w:r>
      <w:r w:rsidR="004A3DD9">
        <w:rPr>
          <w:rFonts w:eastAsia="Calibri" w:cs="Calibri"/>
          <w:sz w:val="28"/>
          <w:szCs w:val="28"/>
          <w:lang w:eastAsia="ar-SA"/>
        </w:rPr>
        <w:t>_______________________________</w:t>
      </w:r>
      <w:r w:rsidRPr="00980505">
        <w:rPr>
          <w:rFonts w:eastAsia="Calibri" w:cs="Calibri"/>
          <w:sz w:val="28"/>
          <w:szCs w:val="28"/>
          <w:lang w:eastAsia="ar-SA"/>
        </w:rPr>
        <w:t>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proofErr w:type="gramStart"/>
      <w:r w:rsidRPr="00980505">
        <w:rPr>
          <w:rFonts w:eastAsia="Calibri" w:cs="Calibri"/>
          <w:lang w:eastAsia="ar-SA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proofErr w:type="gramStart"/>
      <w:r w:rsidRPr="00980505">
        <w:rPr>
          <w:rFonts w:eastAsia="Calibri" w:cs="Calibri"/>
          <w:sz w:val="28"/>
          <w:szCs w:val="28"/>
          <w:lang w:eastAsia="ar-SA"/>
        </w:rPr>
        <w:t>действующего</w:t>
      </w:r>
      <w:proofErr w:type="gramEnd"/>
      <w:r w:rsidRPr="00980505">
        <w:rPr>
          <w:rFonts w:eastAsia="Calibri" w:cs="Calibri"/>
          <w:sz w:val="28"/>
          <w:szCs w:val="28"/>
          <w:lang w:eastAsia="ar-SA"/>
        </w:rPr>
        <w:t xml:space="preserve"> на основании 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lastRenderedPageBreak/>
        <w:t xml:space="preserve">                                       </w:t>
      </w:r>
      <w:proofErr w:type="gramStart"/>
      <w:r w:rsidRPr="00980505">
        <w:rPr>
          <w:rFonts w:eastAsia="Calibri" w:cs="Calibri"/>
          <w:lang w:eastAsia="ar-SA"/>
        </w:rPr>
        <w:t>(реквизиты устава юридического лица, свидетельства о государственной</w:t>
      </w:r>
      <w:proofErr w:type="gramEnd"/>
    </w:p>
    <w:p w:rsidR="00F54E45" w:rsidRPr="00980505" w:rsidRDefault="00F54E45" w:rsidP="003F0401">
      <w:pPr>
        <w:suppressAutoHyphens/>
        <w:autoSpaceDE w:val="0"/>
        <w:spacing w:line="228" w:lineRule="auto"/>
        <w:ind w:firstLine="567"/>
        <w:jc w:val="both"/>
        <w:rPr>
          <w:sz w:val="28"/>
          <w:szCs w:val="28"/>
          <w:lang w:eastAsia="ar-SA"/>
        </w:rPr>
      </w:pPr>
      <w:r w:rsidRPr="00980505">
        <w:rPr>
          <w:rFonts w:cs="Courier New"/>
          <w:lang w:eastAsia="ar-SA"/>
        </w:rPr>
        <w:t xml:space="preserve">                                          регистрации индивидуального предпринимателя, доверенности</w:t>
      </w:r>
      <w:r w:rsidRPr="00980505">
        <w:rPr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suppressAutoHyphens/>
        <w:autoSpaceDE w:val="0"/>
        <w:spacing w:line="228" w:lineRule="auto"/>
        <w:jc w:val="both"/>
        <w:rPr>
          <w:sz w:val="28"/>
          <w:szCs w:val="28"/>
          <w:lang w:eastAsia="ar-SA"/>
        </w:rPr>
      </w:pPr>
      <w:r w:rsidRPr="00980505">
        <w:rPr>
          <w:b/>
          <w:bCs/>
          <w:sz w:val="28"/>
          <w:szCs w:val="28"/>
          <w:lang w:eastAsia="ar-SA"/>
        </w:rPr>
        <w:t xml:space="preserve">с другой стороны, </w:t>
      </w:r>
      <w:r w:rsidRPr="00980505">
        <w:rPr>
          <w:bCs/>
          <w:sz w:val="28"/>
          <w:szCs w:val="28"/>
          <w:lang w:eastAsia="ar-SA"/>
        </w:rPr>
        <w:t xml:space="preserve">далее именуемые Стороны, в соответствии с Бюджетным </w:t>
      </w:r>
      <w:hyperlink r:id="rId21" w:history="1">
        <w:r w:rsidRPr="00980505">
          <w:rPr>
            <w:bCs/>
            <w:sz w:val="28"/>
            <w:szCs w:val="28"/>
            <w:lang w:eastAsia="ar-SA"/>
          </w:rPr>
          <w:t>кодексом</w:t>
        </w:r>
      </w:hyperlink>
      <w:r w:rsidRPr="00980505">
        <w:rPr>
          <w:bCs/>
          <w:sz w:val="28"/>
          <w:szCs w:val="28"/>
          <w:lang w:eastAsia="ar-SA"/>
        </w:rPr>
        <w:t xml:space="preserve"> Российской Федерации, Порядком предоставления субсидии</w:t>
      </w:r>
      <w:r w:rsidRPr="00980505">
        <w:rPr>
          <w:sz w:val="28"/>
          <w:szCs w:val="28"/>
          <w:lang w:eastAsia="ar-SA"/>
        </w:rPr>
        <w:t xml:space="preserve"> сельскохозяйственным товаропроизводителям </w:t>
      </w:r>
      <w:r w:rsidRPr="00980505">
        <w:rPr>
          <w:bCs/>
          <w:sz w:val="28"/>
          <w:szCs w:val="28"/>
          <w:lang w:eastAsia="ar-SA"/>
        </w:rPr>
        <w:t>на оказание несвязанной поддержки в области растениеводства, утвержденным _______________________________________</w:t>
      </w:r>
      <w:r w:rsidR="00925135">
        <w:rPr>
          <w:bCs/>
          <w:sz w:val="28"/>
          <w:szCs w:val="28"/>
          <w:lang w:eastAsia="ar-SA"/>
        </w:rPr>
        <w:t>_______________________________</w:t>
      </w:r>
      <w:r w:rsidRPr="00980505">
        <w:rPr>
          <w:bCs/>
          <w:sz w:val="28"/>
          <w:szCs w:val="28"/>
          <w:lang w:eastAsia="ar-SA"/>
        </w:rPr>
        <w:t>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1416" w:hanging="1132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 </w:t>
      </w:r>
      <w:r w:rsidRPr="00980505">
        <w:rPr>
          <w:rFonts w:eastAsia="Calibri"/>
          <w:sz w:val="20"/>
          <w:szCs w:val="20"/>
          <w:lang w:eastAsia="ar-SA"/>
        </w:rPr>
        <w:t>(постановлением____________ муниципального образования  от «__» ______________ 201__ г. № ____)</w:t>
      </w:r>
      <w:r w:rsidRPr="00980505">
        <w:rPr>
          <w:rFonts w:eastAsia="Calibri"/>
          <w:sz w:val="28"/>
          <w:szCs w:val="28"/>
          <w:lang w:eastAsia="ar-SA"/>
        </w:rPr>
        <w:t xml:space="preserve">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left="1416" w:firstLine="708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(далее – Порядок предоставления субсидии), заключили настоящее Соглашение </w:t>
      </w:r>
      <w:r w:rsidRPr="00980505">
        <w:rPr>
          <w:rFonts w:eastAsia="Calibri"/>
          <w:sz w:val="28"/>
          <w:szCs w:val="28"/>
          <w:lang w:eastAsia="ar-SA"/>
        </w:rPr>
        <w:br/>
        <w:t>о нижеследующем.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ar-SA"/>
        </w:rPr>
      </w:pPr>
      <w:r w:rsidRPr="00980505">
        <w:rPr>
          <w:rFonts w:eastAsia="Calibri"/>
          <w:b/>
          <w:sz w:val="28"/>
          <w:szCs w:val="28"/>
          <w:lang w:eastAsia="ar-SA"/>
        </w:rPr>
        <w:t>1. Предмет Соглашения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D22AFB" w:rsidRPr="003A566D" w:rsidRDefault="00D22AFB" w:rsidP="00D22AFB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 w:cs="Calibri"/>
          <w:sz w:val="28"/>
          <w:szCs w:val="28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 xml:space="preserve">Предметом настоящего Соглашения является предоставление в __________ году государственной поддержки – субсидии </w:t>
      </w:r>
      <w:r w:rsidRPr="00980505">
        <w:rPr>
          <w:rFonts w:eastAsia="Times-Roman" w:cs="Calibri"/>
          <w:sz w:val="28"/>
          <w:szCs w:val="28"/>
          <w:lang w:eastAsia="ar-SA"/>
        </w:rPr>
        <w:t>на о</w:t>
      </w:r>
      <w:r w:rsidR="00610E8E">
        <w:rPr>
          <w:rFonts w:eastAsia="Times-Roman" w:cs="Calibri"/>
          <w:sz w:val="28"/>
          <w:szCs w:val="28"/>
          <w:lang w:eastAsia="ar-SA"/>
        </w:rPr>
        <w:t xml:space="preserve">казание несвязанной поддержки в </w:t>
      </w:r>
      <w:r w:rsidRPr="00980505">
        <w:rPr>
          <w:rFonts w:eastAsia="Times-Roman" w:cs="Calibri"/>
          <w:sz w:val="28"/>
          <w:szCs w:val="28"/>
          <w:lang w:eastAsia="ar-SA"/>
        </w:rPr>
        <w:t>области растениеводства</w:t>
      </w:r>
      <w:r w:rsidR="00610E8E">
        <w:rPr>
          <w:rFonts w:eastAsia="Times-Roman" w:cs="Calibri"/>
          <w:sz w:val="28"/>
          <w:szCs w:val="28"/>
          <w:lang w:eastAsia="ar-SA"/>
        </w:rPr>
        <w:t xml:space="preserve">    </w:t>
      </w:r>
      <w:r>
        <w:rPr>
          <w:rFonts w:eastAsia="Times-Roman" w:cs="Calibri"/>
          <w:sz w:val="28"/>
          <w:szCs w:val="28"/>
          <w:lang w:eastAsia="ar-SA"/>
        </w:rPr>
        <w:t>_____________________________________</w:t>
      </w:r>
      <w:r w:rsidR="00610E8E">
        <w:rPr>
          <w:rFonts w:eastAsia="Times-Roman" w:cs="Calibri"/>
          <w:sz w:val="28"/>
          <w:szCs w:val="28"/>
          <w:lang w:eastAsia="ar-SA"/>
        </w:rPr>
        <w:t>_________</w:t>
      </w:r>
    </w:p>
    <w:p w:rsidR="00D22AFB" w:rsidRDefault="00D22AFB" w:rsidP="00D22AFB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 w:cs="Calibri"/>
          <w:sz w:val="20"/>
          <w:szCs w:val="20"/>
          <w:lang w:eastAsia="ar-SA"/>
        </w:rPr>
      </w:pPr>
      <w:r>
        <w:rPr>
          <w:rFonts w:eastAsia="Times-Roman" w:cs="Calibri"/>
          <w:sz w:val="20"/>
          <w:szCs w:val="20"/>
          <w:lang w:eastAsia="ar-SA"/>
        </w:rPr>
        <w:tab/>
      </w:r>
      <w:r>
        <w:rPr>
          <w:rFonts w:eastAsia="Times-Roman" w:cs="Calibri"/>
          <w:sz w:val="20"/>
          <w:szCs w:val="20"/>
          <w:lang w:eastAsia="ar-SA"/>
        </w:rPr>
        <w:tab/>
      </w:r>
      <w:r>
        <w:rPr>
          <w:rFonts w:eastAsia="Times-Roman" w:cs="Calibri"/>
          <w:sz w:val="20"/>
          <w:szCs w:val="20"/>
          <w:lang w:eastAsia="ar-SA"/>
        </w:rPr>
        <w:tab/>
      </w:r>
      <w:r>
        <w:rPr>
          <w:rFonts w:eastAsia="Times-Roman" w:cs="Calibri"/>
          <w:sz w:val="20"/>
          <w:szCs w:val="20"/>
          <w:lang w:eastAsia="ar-SA"/>
        </w:rPr>
        <w:tab/>
      </w:r>
      <w:r>
        <w:rPr>
          <w:rFonts w:eastAsia="Times-Roman" w:cs="Calibri"/>
          <w:sz w:val="20"/>
          <w:szCs w:val="20"/>
          <w:lang w:eastAsia="ar-SA"/>
        </w:rPr>
        <w:tab/>
        <w:t>(наименование направления)</w:t>
      </w:r>
    </w:p>
    <w:p w:rsidR="00D22AFB" w:rsidRPr="00980505" w:rsidRDefault="00D22AFB" w:rsidP="00D22AFB">
      <w:pPr>
        <w:suppressAutoHyphens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ar-SA"/>
        </w:rPr>
      </w:pPr>
      <w:r w:rsidRPr="00980505">
        <w:rPr>
          <w:rFonts w:eastAsia="Calibri"/>
          <w:sz w:val="28"/>
          <w:szCs w:val="28"/>
          <w:lang w:eastAsia="ar-SA"/>
        </w:rPr>
        <w:t>(далее – субсидия).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2. Финансовое обеспечение предоставления Субсидии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Субсидия предоставляется в соответствии с лимитами бюджетных обязательств, доведенными муниципальному образованию как главному распорядителю средств </w:t>
      </w:r>
      <w:r w:rsidR="00925135" w:rsidRPr="00C70F93">
        <w:rPr>
          <w:rFonts w:eastAsia="Calibri" w:cs="Calibri"/>
          <w:sz w:val="28"/>
          <w:szCs w:val="28"/>
          <w:highlight w:val="yellow"/>
          <w:lang w:eastAsia="ar-SA"/>
        </w:rPr>
        <w:t>местного</w:t>
      </w:r>
      <w:r w:rsidRPr="00980505">
        <w:rPr>
          <w:rFonts w:eastAsia="Calibri" w:cs="Calibri"/>
          <w:sz w:val="28"/>
          <w:szCs w:val="28"/>
          <w:lang w:eastAsia="ar-SA"/>
        </w:rPr>
        <w:t xml:space="preserve"> бюджета, по кодам классификации расходов бюджетов Российской Федерации (далее – коды БК) на цели, указанные в </w:t>
      </w:r>
      <w:hyperlink w:anchor="Par1442" w:history="1">
        <w:r w:rsidRPr="00980505">
          <w:rPr>
            <w:rFonts w:eastAsia="Calibri" w:cs="Calibri"/>
            <w:sz w:val="28"/>
            <w:szCs w:val="28"/>
            <w:lang w:eastAsia="ar-SA"/>
          </w:rPr>
          <w:t xml:space="preserve">разделе </w:t>
        </w:r>
      </w:hyperlink>
      <w:r w:rsidRPr="00980505">
        <w:rPr>
          <w:rFonts w:eastAsia="Calibri" w:cs="Calibri"/>
          <w:sz w:val="28"/>
          <w:szCs w:val="28"/>
          <w:lang w:eastAsia="ar-SA"/>
        </w:rPr>
        <w:t>1 настоящего Соглашения, в следующем размере:</w:t>
      </w:r>
    </w:p>
    <w:p w:rsidR="00830B27" w:rsidRPr="00980505" w:rsidRDefault="00830B27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в 20___ году</w:t>
      </w:r>
      <w:proofErr w:type="gramStart"/>
      <w:r w:rsidRPr="00980505">
        <w:rPr>
          <w:sz w:val="28"/>
          <w:szCs w:val="28"/>
        </w:rPr>
        <w:t xml:space="preserve"> ______________ (_____________________) </w:t>
      </w:r>
      <w:proofErr w:type="gramEnd"/>
      <w:r w:rsidRPr="00980505">
        <w:rPr>
          <w:sz w:val="28"/>
          <w:szCs w:val="28"/>
        </w:rPr>
        <w:t xml:space="preserve">рублей – по коду </w:t>
      </w:r>
    </w:p>
    <w:p w:rsidR="00830B27" w:rsidRPr="00980505" w:rsidRDefault="00830B27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980505">
        <w:rPr>
          <w:sz w:val="28"/>
          <w:szCs w:val="28"/>
        </w:rPr>
        <w:t xml:space="preserve">                                                      </w:t>
      </w:r>
      <w:r w:rsidRPr="00980505">
        <w:rPr>
          <w:sz w:val="28"/>
          <w:szCs w:val="28"/>
          <w:vertAlign w:val="superscript"/>
        </w:rPr>
        <w:t xml:space="preserve">(сумма прописью)                                                 </w:t>
      </w:r>
    </w:p>
    <w:p w:rsidR="00D22AFB" w:rsidRPr="009D097E" w:rsidRDefault="00D22AFB" w:rsidP="00D22AFB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t xml:space="preserve">БК </w:t>
      </w:r>
      <w:r w:rsidR="00317108">
        <w:rPr>
          <w:sz w:val="28"/>
          <w:szCs w:val="28"/>
        </w:rPr>
        <w:t>________________________________________</w:t>
      </w:r>
    </w:p>
    <w:p w:rsidR="00F54E4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3. Условия и порядок предоставления Субсидии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3.1. Субсидия предоставляется в соответствии с Порядком: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3.1.1. На цели, указанные в </w:t>
      </w:r>
      <w:hyperlink w:anchor="Par1442" w:history="1">
        <w:r w:rsidRPr="00980505">
          <w:rPr>
            <w:rFonts w:eastAsia="Calibri" w:cs="Calibri"/>
            <w:sz w:val="28"/>
            <w:szCs w:val="28"/>
            <w:lang w:eastAsia="ar-SA"/>
          </w:rPr>
          <w:t xml:space="preserve">разделе </w:t>
        </w:r>
      </w:hyperlink>
      <w:r w:rsidRPr="00980505">
        <w:rPr>
          <w:rFonts w:eastAsia="Calibri" w:cs="Calibri"/>
          <w:sz w:val="28"/>
          <w:szCs w:val="28"/>
          <w:lang w:eastAsia="ar-SA"/>
        </w:rPr>
        <w:t>1 настоящего Соглашения.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3.1.2. При </w:t>
      </w:r>
      <w:proofErr w:type="gramStart"/>
      <w:r w:rsidRPr="00980505">
        <w:rPr>
          <w:rFonts w:eastAsia="Calibri" w:cs="Calibri"/>
          <w:sz w:val="28"/>
          <w:szCs w:val="28"/>
          <w:lang w:eastAsia="ar-SA"/>
        </w:rPr>
        <w:t>представлении</w:t>
      </w:r>
      <w:proofErr w:type="gramEnd"/>
      <w:r w:rsidRPr="00980505">
        <w:rPr>
          <w:rFonts w:eastAsia="Calibri" w:cs="Calibri"/>
          <w:sz w:val="28"/>
          <w:szCs w:val="28"/>
          <w:lang w:eastAsia="ar-SA"/>
        </w:rPr>
        <w:t xml:space="preserve"> Получателем в муниципальное образование документов, подтверждающих факт соблюдения Получателем условий, предусмотренных </w:t>
      </w:r>
      <w:r w:rsidRPr="00980505">
        <w:rPr>
          <w:rFonts w:eastAsia="Calibri"/>
          <w:sz w:val="28"/>
          <w:szCs w:val="28"/>
          <w:lang w:eastAsia="ar-SA"/>
        </w:rPr>
        <w:t>Порядком предоставления субсидии</w:t>
      </w:r>
      <w:r w:rsidRPr="00980505">
        <w:rPr>
          <w:rFonts w:eastAsia="Calibri" w:cs="Calibri"/>
          <w:sz w:val="28"/>
          <w:szCs w:val="28"/>
          <w:lang w:eastAsia="ar-SA"/>
        </w:rPr>
        <w:t xml:space="preserve"> и настоящим Соглашением.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 xml:space="preserve">3.2. Перечисление Субсидии </w:t>
      </w:r>
      <w:r w:rsidRPr="00980505">
        <w:rPr>
          <w:rFonts w:cs="Calibri"/>
          <w:sz w:val="28"/>
          <w:szCs w:val="28"/>
        </w:rPr>
        <w:t xml:space="preserve">за счет средств </w:t>
      </w:r>
      <w:r w:rsidR="00EF6E4C">
        <w:rPr>
          <w:rFonts w:eastAsia="Calibri" w:cs="Calibri"/>
          <w:sz w:val="28"/>
          <w:szCs w:val="28"/>
          <w:lang w:eastAsia="ar-SA"/>
        </w:rPr>
        <w:t>местного</w:t>
      </w:r>
      <w:r w:rsidRPr="00980505">
        <w:rPr>
          <w:rFonts w:eastAsia="Calibri" w:cs="Calibri"/>
          <w:sz w:val="28"/>
          <w:szCs w:val="28"/>
          <w:lang w:eastAsia="ar-SA"/>
        </w:rPr>
        <w:t xml:space="preserve"> бюджета осуществляется на расчетный счет Получателя _______________________________,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открытый в _____________________________________________________________,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 w:cs="Calibri"/>
          <w:lang w:eastAsia="ar-SA"/>
        </w:rPr>
      </w:pPr>
      <w:r w:rsidRPr="00980505">
        <w:rPr>
          <w:rFonts w:eastAsia="Calibri" w:cs="Calibri"/>
          <w:lang w:eastAsia="ar-SA"/>
        </w:rPr>
        <w:t>(наименование кредитной организации)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cs="Calibri"/>
          <w:sz w:val="28"/>
          <w:szCs w:val="28"/>
        </w:rPr>
        <w:t xml:space="preserve">в порядке и сроки, предусмотренные Порядком предоставления субсидии.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4. Взаимодействие Сторон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lastRenderedPageBreak/>
        <w:t>4.1. __________________________________________________ обязуется: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0"/>
          <w:szCs w:val="20"/>
          <w:lang w:eastAsia="ar-SA"/>
        </w:rPr>
      </w:pPr>
      <w:r w:rsidRPr="00980505">
        <w:rPr>
          <w:rFonts w:eastAsia="Calibri" w:cs="Calibri"/>
          <w:sz w:val="20"/>
          <w:szCs w:val="20"/>
          <w:lang w:eastAsia="ar-SA"/>
        </w:rPr>
        <w:t xml:space="preserve">                   (наименование муниципального образования Ростовской области)</w:t>
      </w:r>
    </w:p>
    <w:p w:rsidR="00E02DCF" w:rsidRPr="00C7585C" w:rsidRDefault="00E02DCF" w:rsidP="009A768A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5C">
        <w:rPr>
          <w:color w:val="000000"/>
          <w:sz w:val="28"/>
          <w:szCs w:val="28"/>
        </w:rPr>
        <w:t>4.1.1. Обеспечить предоставление Субсидии в соответствии с разделом 3 настоящего Соглашения путем её перечисления на расчетный счет Получателя, указанный в разделе 7 настоящего Соглашения.</w:t>
      </w:r>
    </w:p>
    <w:p w:rsidR="00E02DCF" w:rsidRPr="00C7585C" w:rsidRDefault="00E02DCF" w:rsidP="00E02D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</w:t>
      </w:r>
      <w:r w:rsidRPr="00C7585C">
        <w:rPr>
          <w:color w:val="000000"/>
          <w:sz w:val="28"/>
          <w:szCs w:val="28"/>
        </w:rPr>
        <w:t xml:space="preserve">. В случае получения от органа государственного финансового контроля и </w:t>
      </w:r>
      <w:r>
        <w:rPr>
          <w:color w:val="000000"/>
          <w:sz w:val="28"/>
          <w:szCs w:val="28"/>
        </w:rPr>
        <w:t xml:space="preserve">(или) </w:t>
      </w:r>
      <w:r w:rsidRPr="00C7585C">
        <w:rPr>
          <w:color w:val="000000"/>
          <w:sz w:val="28"/>
          <w:szCs w:val="28"/>
        </w:rPr>
        <w:t>иных органов информации о факт</w:t>
      </w:r>
      <w:proofErr w:type="gramStart"/>
      <w:r w:rsidRPr="00C7585C">
        <w:rPr>
          <w:color w:val="000000"/>
          <w:sz w:val="28"/>
          <w:szCs w:val="28"/>
        </w:rPr>
        <w:t>е(</w:t>
      </w:r>
      <w:proofErr w:type="gramEnd"/>
      <w:r w:rsidRPr="00C7585C">
        <w:rPr>
          <w:color w:val="000000"/>
          <w:sz w:val="28"/>
          <w:szCs w:val="28"/>
        </w:rPr>
        <w:t>ах) нарушения Получателем условий, целей и порядка предоставления Субсидии, предусмотренных Порядком предоставления субсидии, в том числе указания 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C7585C">
        <w:rPr>
          <w:color w:val="000000"/>
          <w:sz w:val="28"/>
          <w:szCs w:val="28"/>
        </w:rPr>
        <w:tab/>
        <w:t xml:space="preserve"> в областной бюджет в размере и в сроки, определенные в указанном уведомлении.</w:t>
      </w:r>
    </w:p>
    <w:p w:rsidR="00E02DCF" w:rsidRPr="00C7585C" w:rsidRDefault="00E02DCF" w:rsidP="00E02D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5C">
        <w:rPr>
          <w:color w:val="000000"/>
          <w:sz w:val="28"/>
          <w:szCs w:val="28"/>
        </w:rPr>
        <w:t>4.2. Получатель обязуется:</w:t>
      </w:r>
    </w:p>
    <w:p w:rsidR="00631170" w:rsidRPr="00876362" w:rsidRDefault="00E02DCF" w:rsidP="00631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85C">
        <w:rPr>
          <w:color w:val="000000"/>
          <w:sz w:val="28"/>
          <w:szCs w:val="28"/>
        </w:rPr>
        <w:t>4.2.1.</w:t>
      </w:r>
      <w:r w:rsidR="00631170">
        <w:rPr>
          <w:sz w:val="28"/>
          <w:szCs w:val="28"/>
        </w:rPr>
        <w:t xml:space="preserve">Представлять </w:t>
      </w:r>
      <w:proofErr w:type="gramStart"/>
      <w:r w:rsidR="00631170" w:rsidRPr="00876362">
        <w:rPr>
          <w:sz w:val="28"/>
          <w:szCs w:val="28"/>
        </w:rPr>
        <w:t>в</w:t>
      </w:r>
      <w:proofErr w:type="gramEnd"/>
      <w:r w:rsidR="00631170" w:rsidRPr="00876362">
        <w:rPr>
          <w:sz w:val="28"/>
          <w:szCs w:val="28"/>
        </w:rPr>
        <w:t>_________________</w:t>
      </w:r>
      <w:r w:rsidR="00631170">
        <w:rPr>
          <w:sz w:val="28"/>
          <w:szCs w:val="28"/>
        </w:rPr>
        <w:t>______________________________</w:t>
      </w:r>
    </w:p>
    <w:p w:rsidR="00631170" w:rsidRPr="00876362" w:rsidRDefault="00631170" w:rsidP="0063117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76362">
        <w:rPr>
          <w:sz w:val="20"/>
          <w:szCs w:val="20"/>
        </w:rPr>
        <w:t xml:space="preserve">                                                                           (наименование муниципального образования)  </w:t>
      </w:r>
    </w:p>
    <w:p w:rsidR="00E02DCF" w:rsidRPr="00C7585C" w:rsidRDefault="00E02DCF" w:rsidP="00E02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85C">
        <w:rPr>
          <w:color w:val="000000"/>
          <w:sz w:val="28"/>
          <w:szCs w:val="28"/>
        </w:rPr>
        <w:t xml:space="preserve"> промежуточную (квартальную) и годовую отчетность о финансово-экономическом состоянии</w:t>
      </w:r>
      <w:r w:rsidRPr="00C7585C">
        <w:rPr>
          <w:sz w:val="28"/>
          <w:szCs w:val="28"/>
        </w:rPr>
        <w:t xml:space="preserve"> товаропроизводителя агропромышленного комплекса Ростовской области по формам, утвержденным Министерством сельского хозяйства Российской Федерации, и в сроки, </w:t>
      </w:r>
      <w:r w:rsidR="00631170" w:rsidRPr="009110EA">
        <w:rPr>
          <w:sz w:val="28"/>
          <w:szCs w:val="28"/>
        </w:rPr>
        <w:t>установленные муниципальным образованием</w:t>
      </w:r>
      <w:r w:rsidRPr="00C7585C">
        <w:rPr>
          <w:sz w:val="28"/>
          <w:szCs w:val="28"/>
        </w:rPr>
        <w:t>:</w:t>
      </w:r>
    </w:p>
    <w:p w:rsidR="00E02DCF" w:rsidRPr="00C7585C" w:rsidRDefault="00E02DCF" w:rsidP="00E02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85C">
        <w:rPr>
          <w:sz w:val="28"/>
          <w:szCs w:val="28"/>
        </w:rPr>
        <w:t>для промежуточной (квартальной) отчетности –</w:t>
      </w:r>
      <w:r w:rsidR="00631170">
        <w:rPr>
          <w:sz w:val="28"/>
          <w:szCs w:val="28"/>
        </w:rPr>
        <w:t>_______________________</w:t>
      </w:r>
      <w:r w:rsidRPr="00C7585C">
        <w:rPr>
          <w:sz w:val="28"/>
          <w:szCs w:val="28"/>
        </w:rPr>
        <w:t xml:space="preserve"> </w:t>
      </w:r>
      <w:r w:rsidR="00631170">
        <w:rPr>
          <w:sz w:val="28"/>
          <w:szCs w:val="28"/>
        </w:rPr>
        <w:t>(</w:t>
      </w:r>
      <w:r w:rsidRPr="00C7585C">
        <w:rPr>
          <w:sz w:val="28"/>
          <w:szCs w:val="28"/>
        </w:rPr>
        <w:t xml:space="preserve">не позднее </w:t>
      </w:r>
      <w:r w:rsidR="00631170">
        <w:rPr>
          <w:sz w:val="28"/>
          <w:szCs w:val="28"/>
        </w:rPr>
        <w:t>18</w:t>
      </w:r>
      <w:r w:rsidRPr="00C7585C">
        <w:rPr>
          <w:sz w:val="28"/>
          <w:szCs w:val="28"/>
        </w:rPr>
        <w:t xml:space="preserve"> числа месяца, следующего за </w:t>
      </w:r>
      <w:proofErr w:type="gramStart"/>
      <w:r w:rsidRPr="00C7585C">
        <w:rPr>
          <w:sz w:val="28"/>
          <w:szCs w:val="28"/>
        </w:rPr>
        <w:t>отчетным</w:t>
      </w:r>
      <w:proofErr w:type="gramEnd"/>
      <w:r w:rsidR="00631170">
        <w:rPr>
          <w:sz w:val="28"/>
          <w:szCs w:val="28"/>
        </w:rPr>
        <w:t>)</w:t>
      </w:r>
      <w:r w:rsidRPr="00C7585C">
        <w:rPr>
          <w:sz w:val="28"/>
          <w:szCs w:val="28"/>
        </w:rPr>
        <w:t>;</w:t>
      </w:r>
    </w:p>
    <w:p w:rsidR="00E02DCF" w:rsidRPr="00C7585C" w:rsidRDefault="00E02DCF" w:rsidP="00E02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85C">
        <w:rPr>
          <w:sz w:val="28"/>
          <w:szCs w:val="28"/>
        </w:rPr>
        <w:t xml:space="preserve">для годовой отчетности – </w:t>
      </w:r>
      <w:r w:rsidR="00631170">
        <w:rPr>
          <w:sz w:val="28"/>
          <w:szCs w:val="28"/>
        </w:rPr>
        <w:t>___________________________(</w:t>
      </w:r>
      <w:r w:rsidRPr="00C7585C">
        <w:rPr>
          <w:sz w:val="28"/>
          <w:szCs w:val="28"/>
        </w:rPr>
        <w:t xml:space="preserve">не позднее </w:t>
      </w:r>
      <w:r w:rsidR="00631170">
        <w:rPr>
          <w:color w:val="000000"/>
          <w:sz w:val="28"/>
          <w:szCs w:val="28"/>
        </w:rPr>
        <w:t>18</w:t>
      </w:r>
      <w:r w:rsidRPr="00C7585C">
        <w:rPr>
          <w:color w:val="000000"/>
          <w:sz w:val="28"/>
          <w:szCs w:val="28"/>
        </w:rPr>
        <w:t xml:space="preserve"> </w:t>
      </w:r>
      <w:r w:rsidRPr="00C7585C">
        <w:rPr>
          <w:sz w:val="28"/>
          <w:szCs w:val="28"/>
        </w:rPr>
        <w:t>февраля года, следующего</w:t>
      </w:r>
      <w:r w:rsidR="00631170">
        <w:rPr>
          <w:sz w:val="28"/>
          <w:szCs w:val="28"/>
        </w:rPr>
        <w:t xml:space="preserve"> за </w:t>
      </w:r>
      <w:proofErr w:type="gramStart"/>
      <w:r w:rsidR="00631170">
        <w:rPr>
          <w:sz w:val="28"/>
          <w:szCs w:val="28"/>
        </w:rPr>
        <w:t>отчетным</w:t>
      </w:r>
      <w:proofErr w:type="gramEnd"/>
      <w:r w:rsidR="00631170">
        <w:rPr>
          <w:sz w:val="28"/>
          <w:szCs w:val="28"/>
        </w:rPr>
        <w:t>).</w:t>
      </w:r>
    </w:p>
    <w:p w:rsidR="00F54E45" w:rsidRPr="00980505" w:rsidRDefault="00631170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4.2.2.</w:t>
      </w:r>
      <w:r w:rsidR="009A768A"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eastAsia="ar-SA"/>
        </w:rPr>
        <w:t xml:space="preserve">В случае получения </w:t>
      </w:r>
      <w:proofErr w:type="gramStart"/>
      <w:r>
        <w:rPr>
          <w:rFonts w:eastAsia="Calibri" w:cs="Calibri"/>
          <w:sz w:val="28"/>
          <w:szCs w:val="28"/>
          <w:lang w:eastAsia="ar-SA"/>
        </w:rPr>
        <w:t>от</w:t>
      </w:r>
      <w:proofErr w:type="gramEnd"/>
      <w:r>
        <w:rPr>
          <w:rFonts w:eastAsia="Calibri" w:cs="Calibri"/>
          <w:sz w:val="28"/>
          <w:szCs w:val="28"/>
          <w:lang w:eastAsia="ar-SA"/>
        </w:rPr>
        <w:t xml:space="preserve"> </w:t>
      </w:r>
      <w:r w:rsidR="00F54E45" w:rsidRPr="00980505">
        <w:rPr>
          <w:rFonts w:eastAsia="Calibri" w:cs="Calibri"/>
          <w:sz w:val="28"/>
          <w:szCs w:val="28"/>
          <w:lang w:eastAsia="ar-SA"/>
        </w:rPr>
        <w:t>_____________________________________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0"/>
          <w:szCs w:val="20"/>
          <w:lang w:eastAsia="ar-SA"/>
        </w:rPr>
      </w:pPr>
      <w:r w:rsidRPr="00980505">
        <w:rPr>
          <w:rFonts w:eastAsia="Calibri" w:cs="Calibri"/>
          <w:sz w:val="20"/>
          <w:szCs w:val="20"/>
          <w:lang w:eastAsia="ar-SA"/>
        </w:rPr>
        <w:t xml:space="preserve">                                                             </w:t>
      </w:r>
      <w:r w:rsidR="00667238" w:rsidRPr="00980505">
        <w:rPr>
          <w:rFonts w:eastAsia="Calibri" w:cs="Calibri"/>
          <w:sz w:val="20"/>
          <w:szCs w:val="20"/>
          <w:lang w:eastAsia="ar-SA"/>
        </w:rPr>
        <w:t xml:space="preserve">              </w:t>
      </w:r>
      <w:r w:rsidR="00631170">
        <w:rPr>
          <w:rFonts w:eastAsia="Calibri" w:cs="Calibri"/>
          <w:sz w:val="20"/>
          <w:szCs w:val="20"/>
          <w:lang w:eastAsia="ar-SA"/>
        </w:rPr>
        <w:t xml:space="preserve">        </w:t>
      </w:r>
      <w:r w:rsidRPr="00980505">
        <w:rPr>
          <w:rFonts w:eastAsia="Calibri" w:cs="Calibri"/>
          <w:sz w:val="20"/>
          <w:szCs w:val="20"/>
          <w:lang w:eastAsia="ar-SA"/>
        </w:rPr>
        <w:t xml:space="preserve">(наименование муниципального образования)  </w:t>
      </w:r>
    </w:p>
    <w:p w:rsidR="00667238" w:rsidRPr="00980505" w:rsidRDefault="0063117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</w:t>
      </w:r>
      <w:r w:rsidR="00667238" w:rsidRPr="00980505">
        <w:rPr>
          <w:sz w:val="28"/>
          <w:szCs w:val="28"/>
        </w:rPr>
        <w:t xml:space="preserve">в </w:t>
      </w:r>
      <w:r w:rsidR="00E02DC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E02DCF">
        <w:rPr>
          <w:sz w:val="28"/>
          <w:szCs w:val="28"/>
        </w:rPr>
        <w:t>с подпунктом 4.1.2</w:t>
      </w:r>
      <w:r w:rsidR="00667238" w:rsidRPr="00980505">
        <w:rPr>
          <w:sz w:val="28"/>
          <w:szCs w:val="28"/>
        </w:rPr>
        <w:t xml:space="preserve"> пункта 4.1 настоящего Соглашения:</w:t>
      </w:r>
    </w:p>
    <w:p w:rsidR="00667238" w:rsidRPr="00980505" w:rsidRDefault="00667238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устранить фак</w:t>
      </w:r>
      <w:proofErr w:type="gramStart"/>
      <w:r w:rsidRPr="00980505">
        <w:rPr>
          <w:sz w:val="28"/>
          <w:szCs w:val="28"/>
        </w:rPr>
        <w:t>т(</w:t>
      </w:r>
      <w:proofErr w:type="gramEnd"/>
      <w:r w:rsidRPr="00980505">
        <w:rPr>
          <w:sz w:val="28"/>
          <w:szCs w:val="28"/>
        </w:rPr>
        <w:t>ы) нарушения условий, целей и порядка предоставления Субсидии в сроки, определенные в указанном уведомлении;</w:t>
      </w:r>
    </w:p>
    <w:p w:rsidR="00667238" w:rsidRPr="00980505" w:rsidRDefault="00667238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возвратить в </w:t>
      </w:r>
      <w:r w:rsidR="00EF6E4C">
        <w:rPr>
          <w:sz w:val="28"/>
          <w:szCs w:val="28"/>
        </w:rPr>
        <w:t>местный</w:t>
      </w:r>
      <w:r w:rsidRPr="00980505">
        <w:rPr>
          <w:sz w:val="28"/>
          <w:szCs w:val="28"/>
        </w:rPr>
        <w:t xml:space="preserve"> бюджет Субсидию в размере и в сроки, определенные в указанном уведомлении.</w:t>
      </w:r>
    </w:p>
    <w:p w:rsidR="009A768A" w:rsidRDefault="009A768A" w:rsidP="009A76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4.2.3. </w:t>
      </w:r>
      <w:r w:rsidR="00534C69" w:rsidRPr="00C7585C">
        <w:rPr>
          <w:color w:val="000000"/>
          <w:sz w:val="28"/>
          <w:szCs w:val="28"/>
        </w:rPr>
        <w:t>Обеспечить полноту и достове</w:t>
      </w:r>
      <w:r w:rsidR="00631170">
        <w:rPr>
          <w:color w:val="000000"/>
          <w:sz w:val="28"/>
          <w:szCs w:val="28"/>
        </w:rPr>
        <w:t xml:space="preserve">рность сведений, представляемых </w:t>
      </w:r>
      <w:r w:rsidR="00534C69" w:rsidRPr="00C7585C">
        <w:rPr>
          <w:color w:val="000000"/>
          <w:sz w:val="28"/>
          <w:szCs w:val="28"/>
        </w:rPr>
        <w:t xml:space="preserve">в </w:t>
      </w:r>
      <w:r w:rsidRPr="00876362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Pr="00876362">
        <w:rPr>
          <w:sz w:val="28"/>
          <w:szCs w:val="28"/>
        </w:rPr>
        <w:t>________</w:t>
      </w:r>
      <w:r>
        <w:rPr>
          <w:sz w:val="28"/>
          <w:szCs w:val="28"/>
        </w:rPr>
        <w:t>________</w:t>
      </w:r>
      <w:r w:rsidRPr="00876362">
        <w:rPr>
          <w:sz w:val="28"/>
          <w:szCs w:val="28"/>
        </w:rPr>
        <w:t>_________</w:t>
      </w:r>
      <w:r w:rsidR="00534C69" w:rsidRPr="00C75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proofErr w:type="gramStart"/>
      <w:r w:rsidR="00534C69" w:rsidRPr="00C7585C">
        <w:rPr>
          <w:color w:val="000000"/>
          <w:sz w:val="28"/>
          <w:szCs w:val="28"/>
        </w:rPr>
        <w:t>в</w:t>
      </w:r>
      <w:proofErr w:type="gramEnd"/>
      <w:r w:rsidR="00534C69" w:rsidRPr="00C75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="00534C69" w:rsidRPr="00C7585C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       </w:t>
      </w:r>
      <w:r w:rsidR="00534C69" w:rsidRPr="00C7585C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 xml:space="preserve">    </w:t>
      </w:r>
      <w:r w:rsidR="00534C69" w:rsidRPr="00C7585C">
        <w:rPr>
          <w:color w:val="000000"/>
          <w:sz w:val="28"/>
          <w:szCs w:val="28"/>
        </w:rPr>
        <w:t xml:space="preserve">настоящим </w:t>
      </w:r>
    </w:p>
    <w:p w:rsidR="009A768A" w:rsidRPr="009A768A" w:rsidRDefault="009A768A" w:rsidP="00534C69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876362">
        <w:rPr>
          <w:sz w:val="20"/>
          <w:szCs w:val="20"/>
        </w:rPr>
        <w:t>(наименование муниципального образования)</w:t>
      </w:r>
    </w:p>
    <w:p w:rsidR="009A768A" w:rsidRPr="00876362" w:rsidRDefault="009A768A" w:rsidP="009A768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76362">
        <w:rPr>
          <w:sz w:val="28"/>
          <w:szCs w:val="28"/>
        </w:rPr>
        <w:t>соответствии</w:t>
      </w:r>
      <w:proofErr w:type="gramEnd"/>
      <w:r w:rsidRPr="00876362">
        <w:rPr>
          <w:sz w:val="28"/>
          <w:szCs w:val="28"/>
        </w:rPr>
        <w:t xml:space="preserve"> с Порядком предоставления субсидии, утвержденным постановлением __________________________________и в соответствии с настоящим Соглашением.</w:t>
      </w:r>
    </w:p>
    <w:p w:rsidR="00534C69" w:rsidRPr="00C7585C" w:rsidRDefault="00534C69" w:rsidP="00534C6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7585C">
        <w:rPr>
          <w:color w:val="000000"/>
          <w:sz w:val="28"/>
          <w:szCs w:val="28"/>
        </w:rPr>
        <w:t>4.2.</w:t>
      </w:r>
      <w:r w:rsidR="009A768A">
        <w:rPr>
          <w:color w:val="000000"/>
          <w:sz w:val="28"/>
          <w:szCs w:val="28"/>
        </w:rPr>
        <w:t xml:space="preserve">4. </w:t>
      </w:r>
      <w:r w:rsidRPr="00C7585C">
        <w:rPr>
          <w:color w:val="000000"/>
          <w:sz w:val="28"/>
          <w:szCs w:val="28"/>
        </w:rPr>
        <w:t>Подтверждать свое согласие на осуществление органами государственного финансового контроля проверок соблюдения условий, целей и порядка, установленных действующим законодательством и настоящим Соглашением.</w:t>
      </w:r>
    </w:p>
    <w:p w:rsidR="00534C69" w:rsidRPr="00C7585C" w:rsidRDefault="00534C69" w:rsidP="00534C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5C">
        <w:rPr>
          <w:sz w:val="28"/>
          <w:szCs w:val="28"/>
        </w:rPr>
        <w:t xml:space="preserve">4.2.5. </w:t>
      </w:r>
      <w:r w:rsidRPr="00C7585C">
        <w:rPr>
          <w:color w:val="000000"/>
          <w:sz w:val="28"/>
          <w:szCs w:val="28"/>
        </w:rPr>
        <w:t>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534C69" w:rsidRPr="00C7585C" w:rsidRDefault="00534C69" w:rsidP="00534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85C">
        <w:rPr>
          <w:color w:val="000000"/>
          <w:sz w:val="28"/>
          <w:szCs w:val="28"/>
        </w:rPr>
        <w:lastRenderedPageBreak/>
        <w:t>4.2.6.</w:t>
      </w:r>
      <w:r w:rsidRPr="00C7585C">
        <w:rPr>
          <w:color w:val="000000"/>
          <w:sz w:val="28"/>
          <w:szCs w:val="28"/>
        </w:rPr>
        <w:tab/>
        <w:t xml:space="preserve">Представлять </w:t>
      </w:r>
      <w:proofErr w:type="gramStart"/>
      <w:r w:rsidRPr="00C7585C">
        <w:rPr>
          <w:color w:val="000000"/>
          <w:sz w:val="28"/>
          <w:szCs w:val="28"/>
        </w:rPr>
        <w:t>письменную</w:t>
      </w:r>
      <w:proofErr w:type="gramEnd"/>
      <w:r w:rsidRPr="00C7585C">
        <w:rPr>
          <w:color w:val="000000"/>
          <w:sz w:val="28"/>
          <w:szCs w:val="28"/>
        </w:rPr>
        <w:t xml:space="preserve"> информацию об изменениях</w:t>
      </w:r>
      <w:r w:rsidRPr="00C7585C">
        <w:rPr>
          <w:sz w:val="28"/>
          <w:szCs w:val="28"/>
        </w:rPr>
        <w:t xml:space="preserve"> юридического адреса, наименования, банковских реквизитов в течение 5 рабочих дней с даты внесения указанных изменений.</w:t>
      </w:r>
    </w:p>
    <w:p w:rsidR="00534C69" w:rsidRPr="00C7585C" w:rsidRDefault="00534C69" w:rsidP="00534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85C">
        <w:rPr>
          <w:sz w:val="28"/>
          <w:szCs w:val="28"/>
        </w:rPr>
        <w:t>4.2.7.</w:t>
      </w:r>
      <w:r w:rsidRPr="00C7585C">
        <w:rPr>
          <w:sz w:val="28"/>
          <w:szCs w:val="28"/>
        </w:rPr>
        <w:tab/>
        <w:t xml:space="preserve">Сообщать в </w:t>
      </w:r>
      <w:r w:rsidR="00610E8E">
        <w:rPr>
          <w:sz w:val="28"/>
          <w:szCs w:val="28"/>
        </w:rPr>
        <w:t>муниципальное образование</w:t>
      </w:r>
      <w:r w:rsidRPr="00C7585C">
        <w:rPr>
          <w:sz w:val="28"/>
          <w:szCs w:val="28"/>
        </w:rPr>
        <w:t xml:space="preserve"> о начале процедуры реорганизации, ликвидации, банкротства в течение 5 рабочих дней </w:t>
      </w:r>
      <w:proofErr w:type="gramStart"/>
      <w:r w:rsidRPr="00C7585C">
        <w:rPr>
          <w:sz w:val="28"/>
          <w:szCs w:val="28"/>
        </w:rPr>
        <w:t>с даты начала</w:t>
      </w:r>
      <w:proofErr w:type="gramEnd"/>
      <w:r w:rsidRPr="00C7585C">
        <w:rPr>
          <w:sz w:val="28"/>
          <w:szCs w:val="28"/>
        </w:rPr>
        <w:t xml:space="preserve"> указанной процедуры.</w:t>
      </w:r>
    </w:p>
    <w:p w:rsidR="00534C69" w:rsidRDefault="00534C69" w:rsidP="00534C6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85C">
        <w:rPr>
          <w:sz w:val="28"/>
          <w:szCs w:val="28"/>
        </w:rPr>
        <w:t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</w:t>
      </w:r>
      <w:r w:rsidRPr="00980505">
        <w:rPr>
          <w:sz w:val="28"/>
          <w:szCs w:val="28"/>
        </w:rPr>
        <w:t xml:space="preserve"> </w:t>
      </w:r>
    </w:p>
    <w:p w:rsidR="00F54E45" w:rsidRPr="00980505" w:rsidRDefault="00667238" w:rsidP="00534C69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t xml:space="preserve">4.3. Получатель вправе обращаться в </w:t>
      </w:r>
      <w:r w:rsidR="002915D4" w:rsidRPr="00980505">
        <w:rPr>
          <w:sz w:val="28"/>
          <w:szCs w:val="28"/>
        </w:rPr>
        <w:t>муниципальное образование</w:t>
      </w:r>
      <w:r w:rsidRPr="00980505">
        <w:rPr>
          <w:sz w:val="28"/>
          <w:szCs w:val="28"/>
        </w:rPr>
        <w:t xml:space="preserve"> в целях получения разъяснений в связи с исполнением настоящего Соглашения.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5. Ответственность Сторон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rFonts w:eastAsia="Calibri" w:cs="Calibri"/>
          <w:sz w:val="28"/>
          <w:szCs w:val="28"/>
          <w:lang w:eastAsia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                           в соответствии с законодательством Российской Федерации.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80505">
        <w:rPr>
          <w:rFonts w:cs="Calibri"/>
          <w:sz w:val="28"/>
          <w:szCs w:val="28"/>
        </w:rPr>
        <w:t>5.2. М</w:t>
      </w:r>
      <w:r w:rsidRPr="00980505">
        <w:rPr>
          <w:rFonts w:eastAsia="Calibri" w:cs="Calibri"/>
          <w:sz w:val="28"/>
          <w:szCs w:val="28"/>
          <w:lang w:eastAsia="ar-SA"/>
        </w:rPr>
        <w:t xml:space="preserve">униципальное образование </w:t>
      </w:r>
      <w:r w:rsidRPr="00980505">
        <w:rPr>
          <w:rFonts w:cs="Calibri"/>
          <w:sz w:val="28"/>
          <w:szCs w:val="28"/>
        </w:rPr>
        <w:t>не несет ответственности за невыплату или неполную выплату субсидии Получателю субсидии в случае уменьшения                  и (или) недостаточности бюджетных ассигнований.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Times-Roman" w:cs="Calibri"/>
          <w:sz w:val="28"/>
          <w:szCs w:val="28"/>
        </w:rPr>
      </w:pPr>
      <w:r w:rsidRPr="00980505">
        <w:rPr>
          <w:rFonts w:eastAsia="Times-Roman" w:cs="Calibri"/>
          <w:sz w:val="28"/>
          <w:szCs w:val="28"/>
        </w:rPr>
        <w:t xml:space="preserve">5.3. В случае отсутствия бюджетного финансирования и невозможностью исполнения обязательств в соответствии с пунктом 3.2 раздела 3 настоящего Соглашения </w:t>
      </w:r>
      <w:r w:rsidR="00B83D03" w:rsidRPr="00980505">
        <w:rPr>
          <w:rFonts w:eastAsia="Times-Roman"/>
          <w:sz w:val="28"/>
          <w:szCs w:val="28"/>
        </w:rPr>
        <w:t>и невозможностью исполнения муниципальным образованием обязательств по настоящему Соглашению в установленные сроки муниципальное образование освобождается от ответственности</w:t>
      </w:r>
      <w:r w:rsidRPr="00980505">
        <w:rPr>
          <w:rFonts w:eastAsia="Times-Roman" w:cs="Calibri"/>
          <w:sz w:val="28"/>
          <w:szCs w:val="28"/>
        </w:rPr>
        <w:t>.</w:t>
      </w:r>
    </w:p>
    <w:p w:rsidR="00F54E45" w:rsidRPr="00980505" w:rsidRDefault="00F54E45" w:rsidP="003F0401">
      <w:pPr>
        <w:autoSpaceDE w:val="0"/>
        <w:autoSpaceDN w:val="0"/>
        <w:ind w:firstLine="706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5.4. Получатель субсидии несёт ответственность в соответствии</w:t>
      </w:r>
      <w:r w:rsidRPr="00980505">
        <w:rPr>
          <w:sz w:val="28"/>
          <w:szCs w:val="28"/>
        </w:rPr>
        <w:br/>
        <w:t>с действующим</w:t>
      </w:r>
      <w:r w:rsidRPr="00980505">
        <w:rPr>
          <w:szCs w:val="28"/>
        </w:rPr>
        <w:t xml:space="preserve"> </w:t>
      </w:r>
      <w:r w:rsidRPr="00980505">
        <w:rPr>
          <w:sz w:val="28"/>
          <w:szCs w:val="28"/>
        </w:rPr>
        <w:t xml:space="preserve"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 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6. Заключительные положения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разрешаются в судебном порядке.</w:t>
      </w: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6.2. Настоящее Соглашение вступает в силу </w:t>
      </w:r>
      <w:proofErr w:type="gramStart"/>
      <w:r w:rsidRPr="00980505">
        <w:rPr>
          <w:sz w:val="28"/>
          <w:szCs w:val="28"/>
        </w:rPr>
        <w:t>с даты</w:t>
      </w:r>
      <w:proofErr w:type="gramEnd"/>
      <w:r w:rsidRPr="00980505">
        <w:rPr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665"/>
      <w:bookmarkEnd w:id="7"/>
      <w:r w:rsidRPr="00980505">
        <w:rPr>
          <w:sz w:val="28"/>
          <w:szCs w:val="28"/>
        </w:rPr>
        <w:t>6.3. Расторжение настоящего Соглашения возможно в случае:</w:t>
      </w: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реорганизации, за исключением, если Получателем является индивидуальный предприниматель, или прекращения деятельности Получателя;</w:t>
      </w:r>
    </w:p>
    <w:p w:rsidR="00F54E45" w:rsidRPr="00980505" w:rsidRDefault="00A06FA0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80505">
        <w:rPr>
          <w:sz w:val="28"/>
          <w:szCs w:val="28"/>
        </w:rPr>
        <w:lastRenderedPageBreak/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3D71C1" w:rsidRPr="00980505" w:rsidRDefault="00534C69" w:rsidP="00534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  <w:lang w:eastAsia="ar-SA"/>
        </w:rPr>
        <w:t xml:space="preserve">6.4. </w:t>
      </w:r>
      <w:r w:rsidR="003D71C1" w:rsidRPr="00980505">
        <w:rPr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</w:t>
      </w:r>
      <w:proofErr w:type="gramStart"/>
      <w:r w:rsidR="003D71C1" w:rsidRPr="00980505">
        <w:rPr>
          <w:sz w:val="28"/>
          <w:szCs w:val="28"/>
        </w:rPr>
        <w:t>м(</w:t>
      </w:r>
      <w:proofErr w:type="gramEnd"/>
      <w:r w:rsidR="003D71C1" w:rsidRPr="00980505">
        <w:rPr>
          <w:sz w:val="28"/>
          <w:szCs w:val="28"/>
        </w:rPr>
        <w:t>ми) способом(ами):</w:t>
      </w:r>
    </w:p>
    <w:p w:rsidR="003D71C1" w:rsidRPr="00980505" w:rsidRDefault="003D71C1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F54E45" w:rsidRPr="00980505" w:rsidRDefault="003D71C1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bookmarkStart w:id="8" w:name="Par1674"/>
      <w:bookmarkEnd w:id="8"/>
      <w:r w:rsidRPr="00980505">
        <w:rPr>
          <w:sz w:val="28"/>
          <w:szCs w:val="28"/>
        </w:rPr>
        <w:t>по средствам почтовой связи.</w:t>
      </w: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>6.5.</w:t>
      </w:r>
      <w:r w:rsidR="00534C69">
        <w:rPr>
          <w:sz w:val="28"/>
          <w:szCs w:val="28"/>
        </w:rPr>
        <w:t xml:space="preserve">  </w:t>
      </w:r>
      <w:r w:rsidRPr="00980505">
        <w:rPr>
          <w:sz w:val="28"/>
          <w:szCs w:val="28"/>
        </w:rPr>
        <w:t>Настоящее Соглашение заключено Сторонами в форме:</w:t>
      </w:r>
    </w:p>
    <w:p w:rsidR="00A06FA0" w:rsidRPr="00980505" w:rsidRDefault="00A06FA0" w:rsidP="003F0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</w:t>
      </w:r>
      <w:r w:rsidR="00610E8E" w:rsidRPr="00C70F93">
        <w:rPr>
          <w:sz w:val="28"/>
          <w:szCs w:val="28"/>
          <w:highlight w:val="yellow"/>
        </w:rPr>
        <w:t>муниципального образования</w:t>
      </w:r>
      <w:r w:rsidRPr="00980505">
        <w:rPr>
          <w:sz w:val="28"/>
          <w:szCs w:val="28"/>
        </w:rPr>
        <w:t>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F54E45" w:rsidRDefault="00A06FA0" w:rsidP="003F04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05">
        <w:rPr>
          <w:sz w:val="28"/>
          <w:szCs w:val="28"/>
        </w:rPr>
        <w:t xml:space="preserve">в случае подачи заявки в </w:t>
      </w:r>
      <w:r w:rsidR="00610E8E" w:rsidRPr="00C70F93">
        <w:rPr>
          <w:sz w:val="28"/>
          <w:szCs w:val="28"/>
          <w:highlight w:val="yellow"/>
        </w:rPr>
        <w:t>муниципальное образование</w:t>
      </w:r>
      <w:r w:rsidRPr="00980505">
        <w:rPr>
          <w:sz w:val="28"/>
          <w:szCs w:val="28"/>
        </w:rPr>
        <w:t xml:space="preserve"> − документа на бумажном носителе в 2 экземплярах, по одному экземпляру для каждой из Сторон.</w:t>
      </w:r>
    </w:p>
    <w:p w:rsidR="00534C69" w:rsidRPr="00C7585C" w:rsidRDefault="00534C69" w:rsidP="00534C69">
      <w:pPr>
        <w:ind w:firstLine="720"/>
        <w:jc w:val="both"/>
        <w:rPr>
          <w:sz w:val="28"/>
          <w:szCs w:val="28"/>
        </w:rPr>
      </w:pPr>
      <w:r w:rsidRPr="00C7585C">
        <w:rPr>
          <w:sz w:val="28"/>
          <w:szCs w:val="28"/>
        </w:rPr>
        <w:t>6.6. В течение срока действия настоящего Соглашения в него по взаимной договоренности Сторон могут вноситься изменения и дополнения. Изменения                      и дополнения к настоящему Соглашению считаются действительными в случае, если они составлены в письменной форме и подписаны всеми Сторонами                         или уполномоченными надлежащим образом представителями Сторон.</w:t>
      </w:r>
    </w:p>
    <w:p w:rsidR="00534C69" w:rsidRPr="00980505" w:rsidRDefault="00534C69" w:rsidP="003F0401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 w:cs="Calibri"/>
          <w:b/>
          <w:sz w:val="28"/>
          <w:szCs w:val="28"/>
          <w:lang w:eastAsia="ar-SA"/>
        </w:rPr>
      </w:pPr>
      <w:r w:rsidRPr="00980505">
        <w:rPr>
          <w:rFonts w:eastAsia="Calibri" w:cs="Calibri"/>
          <w:b/>
          <w:sz w:val="28"/>
          <w:szCs w:val="28"/>
          <w:lang w:eastAsia="ar-SA"/>
        </w:rPr>
        <w:t>7. Платежные реквизиты Сторон</w:t>
      </w: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3"/>
        <w:gridCol w:w="4864"/>
      </w:tblGrid>
      <w:tr w:rsidR="00F54E45" w:rsidRPr="00980505" w:rsidTr="006F57E1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Сокращенное наименование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__________________________________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муниципальное образование </w:t>
            </w:r>
            <w:r w:rsidRPr="00980505">
              <w:rPr>
                <w:rFonts w:eastAsia="Calibri"/>
                <w:lang w:eastAsia="ar-SA"/>
              </w:rPr>
              <w:br/>
              <w:t xml:space="preserve">         Ростовской области)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Сокращенное наименование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Получателя</w:t>
            </w:r>
          </w:p>
        </w:tc>
      </w:tr>
      <w:tr w:rsidR="00F54E45" w:rsidRPr="00980505" w:rsidTr="006F57E1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 ____________________________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_________________________________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(муниципальное образование </w:t>
            </w:r>
            <w:r w:rsidRPr="00980505">
              <w:rPr>
                <w:rFonts w:eastAsia="Calibri"/>
                <w:lang w:eastAsia="ar-SA"/>
              </w:rPr>
              <w:br/>
              <w:t xml:space="preserve">         Ростовской области)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Получателя</w:t>
            </w:r>
          </w:p>
        </w:tc>
      </w:tr>
      <w:tr w:rsidR="00F54E45" w:rsidRPr="00980505" w:rsidTr="006F57E1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ОГРН, </w:t>
            </w:r>
            <w:hyperlink r:id="rId22" w:history="1">
              <w:r w:rsidRPr="00980505">
                <w:rPr>
                  <w:rFonts w:eastAsia="Calibri"/>
                  <w:lang w:eastAsia="ar-SA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ОГРН, </w:t>
            </w:r>
            <w:hyperlink r:id="rId23" w:history="1">
              <w:r w:rsidRPr="00980505">
                <w:rPr>
                  <w:rFonts w:eastAsia="Calibri"/>
                  <w:lang w:eastAsia="ar-SA"/>
                </w:rPr>
                <w:t>ОКТМО</w:t>
              </w:r>
            </w:hyperlink>
          </w:p>
        </w:tc>
      </w:tr>
      <w:tr w:rsidR="00F54E45" w:rsidRPr="00980505" w:rsidTr="006F57E1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Место нахождения:</w:t>
            </w:r>
          </w:p>
        </w:tc>
      </w:tr>
      <w:tr w:rsidR="00F54E45" w:rsidRPr="00980505" w:rsidTr="006F57E1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ИНН/КПП</w:t>
            </w:r>
          </w:p>
        </w:tc>
      </w:tr>
      <w:tr w:rsidR="00F54E45" w:rsidRPr="00980505" w:rsidTr="006F57E1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Платежные реквизиты:</w:t>
            </w:r>
          </w:p>
        </w:tc>
      </w:tr>
      <w:tr w:rsidR="00F54E45" w:rsidRPr="00980505" w:rsidTr="006F57E1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lastRenderedPageBreak/>
              <w:t>Наименование учреждения Банка России, БИК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Расчетный счет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Наименование учреждения Банка России, БИК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Расчетный счет</w:t>
            </w:r>
          </w:p>
        </w:tc>
      </w:tr>
    </w:tbl>
    <w:p w:rsidR="00F54E45" w:rsidRPr="00980505" w:rsidRDefault="00F54E4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057595" w:rsidRPr="00980505" w:rsidRDefault="00057595" w:rsidP="003F0401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</w:p>
    <w:p w:rsidR="00F54E45" w:rsidRPr="00980505" w:rsidRDefault="00F54E45" w:rsidP="003F0401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ar-SA"/>
        </w:rPr>
      </w:pPr>
      <w:r w:rsidRPr="00980505">
        <w:rPr>
          <w:rFonts w:eastAsia="Calibri"/>
          <w:b/>
          <w:lang w:eastAsia="ar-SA"/>
        </w:rPr>
        <w:t>8.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F54E45" w:rsidRPr="00980505" w:rsidTr="006F57E1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Сокращенное наименование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муниципального образования </w:t>
            </w:r>
            <w:r w:rsidRPr="00980505">
              <w:rPr>
                <w:rFonts w:eastAsia="Calibri"/>
                <w:lang w:eastAsia="ar-SA"/>
              </w:rPr>
              <w:br/>
              <w:t xml:space="preserve">         Ростовской области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___________________________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Сокращенное наименование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Получателя</w:t>
            </w:r>
          </w:p>
        </w:tc>
      </w:tr>
      <w:tr w:rsidR="00F54E45" w:rsidRPr="00980505" w:rsidTr="006F57E1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___________/_________________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 (подпись)                   (Ф.И.О.)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МП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___________/________________</w:t>
            </w:r>
          </w:p>
          <w:p w:rsidR="00F54E45" w:rsidRPr="00980505" w:rsidRDefault="00F54E45" w:rsidP="003F0401">
            <w:pPr>
              <w:tabs>
                <w:tab w:val="right" w:pos="4802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 xml:space="preserve">    (подпись)            (Ф.И.О.)</w:t>
            </w:r>
          </w:p>
          <w:p w:rsidR="00F54E45" w:rsidRPr="00980505" w:rsidRDefault="00F54E45" w:rsidP="003F0401">
            <w:pPr>
              <w:tabs>
                <w:tab w:val="right" w:pos="4802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980505">
              <w:rPr>
                <w:rFonts w:eastAsia="Calibri"/>
                <w:lang w:eastAsia="ar-SA"/>
              </w:rPr>
              <w:t>МП</w:t>
            </w:r>
            <w:r w:rsidR="00A06FA0" w:rsidRPr="00980505">
              <w:rPr>
                <w:rFonts w:eastAsia="Calibri"/>
                <w:lang w:eastAsia="ar-SA"/>
              </w:rPr>
              <w:t xml:space="preserve"> (при наличии)</w:t>
            </w:r>
          </w:p>
        </w:tc>
      </w:tr>
    </w:tbl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25135" w:rsidRDefault="0092513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925135" w:rsidRDefault="0092513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Default="008A0A89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5972CD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lastRenderedPageBreak/>
        <w:t>Приложен</w:t>
      </w:r>
      <w:r w:rsidR="002E03B3">
        <w:rPr>
          <w:rFonts w:eastAsia="Arial"/>
          <w:sz w:val="28"/>
          <w:szCs w:val="28"/>
          <w:lang w:eastAsia="ar-SA"/>
        </w:rPr>
        <w:t>ие № 1</w:t>
      </w:r>
      <w:r w:rsidR="00D22AFB">
        <w:rPr>
          <w:rFonts w:eastAsia="Arial"/>
          <w:sz w:val="28"/>
          <w:szCs w:val="28"/>
          <w:lang w:eastAsia="ar-SA"/>
        </w:rPr>
        <w:t>3</w:t>
      </w:r>
    </w:p>
    <w:p w:rsidR="00F54E45" w:rsidRPr="00980505" w:rsidRDefault="00F54E45" w:rsidP="003F0401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F54E45" w:rsidRPr="00980505" w:rsidRDefault="00F54E45" w:rsidP="003F0401">
      <w:pPr>
        <w:suppressAutoHyphens/>
        <w:spacing w:line="216" w:lineRule="auto"/>
        <w:rPr>
          <w:rFonts w:eastAsia="Calibri" w:cs="Calibri"/>
          <w:bCs/>
          <w:lang w:eastAsia="ar-SA"/>
        </w:rPr>
      </w:pPr>
    </w:p>
    <w:p w:rsidR="00F54E45" w:rsidRPr="00980505" w:rsidRDefault="00F54E45" w:rsidP="003F0401">
      <w:pPr>
        <w:suppressAutoHyphens/>
        <w:spacing w:line="216" w:lineRule="auto"/>
        <w:rPr>
          <w:rFonts w:eastAsia="Calibri" w:cs="Calibri"/>
          <w:bCs/>
          <w:lang w:eastAsia="ar-SA"/>
        </w:rPr>
      </w:pPr>
    </w:p>
    <w:p w:rsidR="00F54E45" w:rsidRPr="00980505" w:rsidRDefault="00F54E45" w:rsidP="003F0401">
      <w:pPr>
        <w:suppressAutoHyphens/>
        <w:spacing w:line="216" w:lineRule="auto"/>
        <w:rPr>
          <w:rFonts w:eastAsia="Calibri" w:cs="Calibri"/>
          <w:bCs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F54E45" w:rsidRPr="00980505" w:rsidRDefault="00F54E45" w:rsidP="003F0401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980505">
        <w:rPr>
          <w:rFonts w:eastAsia="Arial"/>
          <w:b/>
          <w:sz w:val="28"/>
          <w:szCs w:val="28"/>
          <w:lang w:eastAsia="ar-SA"/>
        </w:rPr>
        <w:t>ЖУРНАЛ</w:t>
      </w:r>
    </w:p>
    <w:p w:rsidR="00491183" w:rsidRPr="00C12122" w:rsidRDefault="00F54E45" w:rsidP="00491183">
      <w:pPr>
        <w:jc w:val="center"/>
        <w:rPr>
          <w:sz w:val="28"/>
        </w:rPr>
      </w:pPr>
      <w:r w:rsidRPr="00980505">
        <w:rPr>
          <w:rFonts w:eastAsia="Arial"/>
          <w:sz w:val="28"/>
          <w:szCs w:val="28"/>
          <w:lang w:eastAsia="ar-SA"/>
        </w:rPr>
        <w:t xml:space="preserve">регистрации соглашений для получения субсидии </w:t>
      </w:r>
      <w:r w:rsidR="00491183" w:rsidRPr="00C12122">
        <w:rPr>
          <w:sz w:val="28"/>
        </w:rPr>
        <w:t xml:space="preserve">на оказание несвязанной поддержки в области растениеводства по следующим направлениям: </w:t>
      </w:r>
    </w:p>
    <w:p w:rsidR="00491183" w:rsidRPr="00C12122" w:rsidRDefault="00491183" w:rsidP="00491183">
      <w:pPr>
        <w:jc w:val="center"/>
        <w:rPr>
          <w:sz w:val="28"/>
        </w:rPr>
      </w:pPr>
      <w:r w:rsidRPr="00C12122">
        <w:rPr>
          <w:sz w:val="28"/>
        </w:rPr>
        <w:t>____________________________________________________________________</w:t>
      </w:r>
    </w:p>
    <w:p w:rsidR="00491183" w:rsidRPr="00C12122" w:rsidRDefault="00491183" w:rsidP="00491183">
      <w:pPr>
        <w:jc w:val="center"/>
      </w:pPr>
      <w:r w:rsidRPr="00C12122">
        <w:t>(наименование направления)</w:t>
      </w:r>
    </w:p>
    <w:p w:rsidR="00F54E45" w:rsidRDefault="00F54E45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sz w:val="28"/>
          <w:szCs w:val="28"/>
        </w:rPr>
        <w:t xml:space="preserve"> </w:t>
      </w:r>
      <w:r w:rsidRPr="00980505">
        <w:rPr>
          <w:rFonts w:eastAsia="Arial"/>
          <w:sz w:val="28"/>
          <w:szCs w:val="28"/>
          <w:lang w:eastAsia="ar-SA"/>
        </w:rPr>
        <w:t>в________ году</w:t>
      </w:r>
    </w:p>
    <w:p w:rsidR="00534C69" w:rsidRDefault="00534C69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9840" w:type="dxa"/>
        <w:tblInd w:w="207" w:type="dxa"/>
        <w:tblLayout w:type="fixed"/>
        <w:tblLook w:val="00A0"/>
      </w:tblPr>
      <w:tblGrid>
        <w:gridCol w:w="781"/>
        <w:gridCol w:w="1540"/>
        <w:gridCol w:w="1540"/>
        <w:gridCol w:w="2090"/>
        <w:gridCol w:w="1650"/>
        <w:gridCol w:w="2239"/>
      </w:tblGrid>
      <w:tr w:rsidR="00534C69" w:rsidRPr="0014086F" w:rsidTr="00534C69">
        <w:trPr>
          <w:trHeight w:val="12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C69" w:rsidRPr="0014086F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r w:rsidRPr="0014086F">
              <w:rPr>
                <w:sz w:val="28"/>
                <w:szCs w:val="28"/>
              </w:rPr>
              <w:t>№</w:t>
            </w:r>
          </w:p>
          <w:p w:rsidR="00534C69" w:rsidRPr="0014086F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proofErr w:type="gramStart"/>
            <w:r w:rsidRPr="0014086F">
              <w:rPr>
                <w:sz w:val="28"/>
                <w:szCs w:val="28"/>
              </w:rPr>
              <w:t>п</w:t>
            </w:r>
            <w:proofErr w:type="gramEnd"/>
            <w:r w:rsidRPr="0014086F">
              <w:rPr>
                <w:sz w:val="28"/>
                <w:szCs w:val="28"/>
              </w:rPr>
              <w:t>/п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C69" w:rsidRPr="0014086F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r w:rsidRPr="0014086F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 xml:space="preserve">регистрации </w:t>
            </w:r>
            <w:proofErr w:type="gramStart"/>
            <w:r w:rsidRPr="0014086F">
              <w:rPr>
                <w:sz w:val="28"/>
                <w:szCs w:val="28"/>
              </w:rPr>
              <w:t>Соглаше-ния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14086F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r w:rsidRPr="0014086F">
              <w:rPr>
                <w:sz w:val="28"/>
                <w:szCs w:val="28"/>
              </w:rPr>
              <w:t xml:space="preserve">Номер </w:t>
            </w:r>
            <w:proofErr w:type="gramStart"/>
            <w:r w:rsidRPr="0014086F">
              <w:rPr>
                <w:sz w:val="28"/>
                <w:szCs w:val="28"/>
              </w:rPr>
              <w:t>Соглаше-ния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14086F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r w:rsidRPr="0014086F">
              <w:rPr>
                <w:sz w:val="28"/>
                <w:szCs w:val="28"/>
              </w:rPr>
              <w:t>Наименование</w:t>
            </w:r>
          </w:p>
          <w:p w:rsidR="00534C69" w:rsidRPr="0014086F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r w:rsidRPr="0014086F">
              <w:rPr>
                <w:sz w:val="28"/>
                <w:szCs w:val="28"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14086F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proofErr w:type="gramStart"/>
            <w:r w:rsidRPr="0014086F">
              <w:rPr>
                <w:sz w:val="28"/>
                <w:szCs w:val="28"/>
              </w:rPr>
              <w:t>Муници-пальное</w:t>
            </w:r>
            <w:proofErr w:type="gramEnd"/>
          </w:p>
          <w:p w:rsidR="00534C69" w:rsidRPr="0014086F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r w:rsidRPr="0014086F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14086F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r w:rsidRPr="0014086F">
              <w:rPr>
                <w:sz w:val="28"/>
                <w:szCs w:val="28"/>
              </w:rPr>
              <w:t xml:space="preserve">ИНН получателя субсидии  </w:t>
            </w:r>
          </w:p>
        </w:tc>
      </w:tr>
      <w:tr w:rsidR="00534C69" w:rsidRPr="00350504" w:rsidTr="00534C69">
        <w:trPr>
          <w:trHeight w:val="6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C69" w:rsidRPr="00350504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r w:rsidRPr="00350504">
              <w:rPr>
                <w:sz w:val="28"/>
                <w:szCs w:val="28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</w:tr>
      <w:tr w:rsidR="00534C69" w:rsidRPr="00350504" w:rsidTr="00534C69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C69" w:rsidRPr="00350504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r w:rsidRPr="00350504">
              <w:rPr>
                <w:sz w:val="28"/>
                <w:szCs w:val="28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</w:tr>
      <w:tr w:rsidR="00534C69" w:rsidRPr="00350504" w:rsidTr="00534C69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C69" w:rsidRPr="00350504" w:rsidRDefault="00534C69" w:rsidP="00534C69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9" w:rsidRPr="00350504" w:rsidRDefault="00534C69" w:rsidP="00534C69">
            <w:pPr>
              <w:ind w:left="-97" w:right="-108"/>
              <w:rPr>
                <w:sz w:val="28"/>
                <w:szCs w:val="28"/>
              </w:rPr>
            </w:pPr>
          </w:p>
        </w:tc>
      </w:tr>
    </w:tbl>
    <w:p w:rsidR="00534C69" w:rsidRPr="00980505" w:rsidRDefault="00534C69" w:rsidP="003F0401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:rsidR="00F54E45" w:rsidRPr="00980505" w:rsidRDefault="00F54E45" w:rsidP="003F0401">
      <w:pPr>
        <w:suppressAutoHyphens/>
        <w:autoSpaceDE w:val="0"/>
        <w:spacing w:line="216" w:lineRule="auto"/>
        <w:ind w:left="10348"/>
        <w:jc w:val="center"/>
        <w:outlineLvl w:val="0"/>
        <w:rPr>
          <w:sz w:val="16"/>
          <w:szCs w:val="16"/>
          <w:lang w:eastAsia="zh-CN"/>
        </w:rPr>
      </w:pPr>
    </w:p>
    <w:p w:rsidR="00F54E45" w:rsidRPr="00980505" w:rsidRDefault="00F54E45" w:rsidP="003F0401">
      <w:pPr>
        <w:widowControl w:val="0"/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F54E45" w:rsidRPr="00980505" w:rsidTr="006F57E1">
        <w:tc>
          <w:tcPr>
            <w:tcW w:w="4702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 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Начальник отдела </w:t>
            </w:r>
          </w:p>
        </w:tc>
        <w:tc>
          <w:tcPr>
            <w:tcW w:w="5425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cs="Calibri"/>
                <w:lang w:eastAsia="ar-SA"/>
              </w:rPr>
            </w:pP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_</w:t>
            </w:r>
            <w:r w:rsidRPr="00534C69">
              <w:rPr>
                <w:rFonts w:eastAsia="Calibri" w:cs="Calibri"/>
                <w:u w:val="single"/>
                <w:lang w:eastAsia="ar-SA"/>
              </w:rPr>
              <w:t xml:space="preserve">_________ </w:t>
            </w:r>
            <w:r w:rsidRPr="00980505">
              <w:rPr>
                <w:rFonts w:eastAsia="Calibri" w:cs="Calibri"/>
                <w:lang w:eastAsia="ar-SA"/>
              </w:rPr>
              <w:t xml:space="preserve"> ___</w:t>
            </w:r>
            <w:r w:rsidRPr="00534C69">
              <w:rPr>
                <w:rFonts w:eastAsia="Calibri" w:cs="Calibri"/>
                <w:u w:val="single"/>
                <w:lang w:eastAsia="ar-SA"/>
              </w:rPr>
              <w:t>__________________</w:t>
            </w:r>
            <w:r w:rsidRPr="00980505">
              <w:rPr>
                <w:rFonts w:eastAsia="Calibri" w:cs="Calibri"/>
                <w:lang w:eastAsia="ar-SA"/>
              </w:rPr>
              <w:t>_____</w:t>
            </w:r>
          </w:p>
          <w:p w:rsidR="00F54E45" w:rsidRPr="00980505" w:rsidRDefault="00F54E45" w:rsidP="00534C69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   (подпись)         </w:t>
            </w:r>
            <w:r w:rsidRPr="00980505">
              <w:rPr>
                <w:rFonts w:eastAsia="Calibri"/>
                <w:lang w:eastAsia="ar-SA"/>
              </w:rPr>
              <w:t>(</w:t>
            </w:r>
            <w:r w:rsidR="00534C69" w:rsidRPr="00980505">
              <w:rPr>
                <w:rFonts w:eastAsia="Calibri"/>
                <w:lang w:eastAsia="ar-SA"/>
              </w:rPr>
              <w:t>инициалы</w:t>
            </w:r>
            <w:r w:rsidR="00534C69">
              <w:rPr>
                <w:rFonts w:eastAsia="Calibri"/>
                <w:lang w:eastAsia="ar-SA"/>
              </w:rPr>
              <w:t>,</w:t>
            </w:r>
            <w:r w:rsidR="00534C69" w:rsidRPr="00980505">
              <w:rPr>
                <w:rFonts w:eastAsia="Calibri"/>
                <w:lang w:eastAsia="ar-SA"/>
              </w:rPr>
              <w:t xml:space="preserve"> </w:t>
            </w:r>
            <w:r w:rsidRPr="00980505">
              <w:rPr>
                <w:rFonts w:eastAsia="Calibri"/>
                <w:lang w:eastAsia="ar-SA"/>
              </w:rPr>
              <w:t>фамилия)</w:t>
            </w:r>
          </w:p>
        </w:tc>
      </w:tr>
      <w:tr w:rsidR="00F54E45" w:rsidRPr="00980505" w:rsidTr="006F57E1">
        <w:tc>
          <w:tcPr>
            <w:tcW w:w="4702" w:type="dxa"/>
          </w:tcPr>
          <w:p w:rsidR="00F54E45" w:rsidRPr="00980505" w:rsidRDefault="00F54E45" w:rsidP="003F0401">
            <w:pPr>
              <w:tabs>
                <w:tab w:val="left" w:pos="6379"/>
              </w:tabs>
              <w:suppressAutoHyphens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5425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</w:tc>
      </w:tr>
      <w:tr w:rsidR="00F54E45" w:rsidRPr="00980505" w:rsidTr="006F57E1">
        <w:tc>
          <w:tcPr>
            <w:tcW w:w="4702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</w:tc>
        <w:tc>
          <w:tcPr>
            <w:tcW w:w="5425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</w:p>
        </w:tc>
      </w:tr>
      <w:tr w:rsidR="00F54E45" w:rsidRPr="00980505" w:rsidTr="006F57E1">
        <w:tc>
          <w:tcPr>
            <w:tcW w:w="4702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>Исполнитель</w:t>
            </w:r>
          </w:p>
        </w:tc>
        <w:tc>
          <w:tcPr>
            <w:tcW w:w="5425" w:type="dxa"/>
          </w:tcPr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534C69">
              <w:rPr>
                <w:rFonts w:eastAsia="Calibri" w:cs="Calibri"/>
                <w:u w:val="single"/>
                <w:lang w:eastAsia="ar-SA"/>
              </w:rPr>
              <w:t>_________  _</w:t>
            </w:r>
            <w:r w:rsidRPr="00980505">
              <w:rPr>
                <w:rFonts w:eastAsia="Calibri" w:cs="Calibri"/>
                <w:lang w:eastAsia="ar-SA"/>
              </w:rPr>
              <w:t>____</w:t>
            </w:r>
            <w:r w:rsidRPr="00534C69">
              <w:rPr>
                <w:rFonts w:eastAsia="Calibri" w:cs="Calibri"/>
                <w:u w:val="single"/>
                <w:lang w:eastAsia="ar-SA"/>
              </w:rPr>
              <w:t>_________________</w:t>
            </w:r>
            <w:r w:rsidRPr="00980505">
              <w:rPr>
                <w:rFonts w:eastAsia="Calibri" w:cs="Calibri"/>
                <w:lang w:eastAsia="ar-SA"/>
              </w:rPr>
              <w:t>____</w:t>
            </w:r>
          </w:p>
          <w:p w:rsidR="00F54E45" w:rsidRPr="00980505" w:rsidRDefault="00F54E45" w:rsidP="003F0401">
            <w:pPr>
              <w:suppressAutoHyphens/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 w:cs="Calibri"/>
                <w:lang w:eastAsia="ar-SA"/>
              </w:rPr>
            </w:pPr>
            <w:r w:rsidRPr="00980505">
              <w:rPr>
                <w:rFonts w:eastAsia="Calibri" w:cs="Calibri"/>
                <w:lang w:eastAsia="ar-SA"/>
              </w:rPr>
              <w:t xml:space="preserve">    (подпись)         </w:t>
            </w:r>
            <w:r w:rsidR="00534C69" w:rsidRPr="00980505">
              <w:rPr>
                <w:rFonts w:eastAsia="Calibri"/>
                <w:lang w:eastAsia="ar-SA"/>
              </w:rPr>
              <w:t>(инициалы</w:t>
            </w:r>
            <w:r w:rsidR="00534C69">
              <w:rPr>
                <w:rFonts w:eastAsia="Calibri"/>
                <w:lang w:eastAsia="ar-SA"/>
              </w:rPr>
              <w:t>,</w:t>
            </w:r>
            <w:r w:rsidR="00534C69" w:rsidRPr="00980505">
              <w:rPr>
                <w:rFonts w:eastAsia="Calibri"/>
                <w:lang w:eastAsia="ar-SA"/>
              </w:rPr>
              <w:t xml:space="preserve"> фамилия)</w:t>
            </w:r>
          </w:p>
        </w:tc>
      </w:tr>
    </w:tbl>
    <w:p w:rsidR="00F54E45" w:rsidRPr="00530731" w:rsidRDefault="00F54E45" w:rsidP="00530731">
      <w:pPr>
        <w:widowControl w:val="0"/>
        <w:suppressAutoHyphens/>
        <w:autoSpaceDE w:val="0"/>
        <w:rPr>
          <w:rFonts w:eastAsia="Arial"/>
          <w:lang w:eastAsia="ar-SA"/>
        </w:rPr>
      </w:pPr>
      <w:r w:rsidRPr="00980505">
        <w:rPr>
          <w:rFonts w:eastAsia="Arial"/>
          <w:lang w:eastAsia="ar-SA"/>
        </w:rPr>
        <w:t>Дата</w:t>
      </w:r>
    </w:p>
    <w:p w:rsidR="00F54E45" w:rsidRDefault="00F54E45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  <w:sectPr w:rsidR="009E4147" w:rsidSect="003B4193">
          <w:footerReference w:type="default" r:id="rId24"/>
          <w:pgSz w:w="11906" w:h="16838"/>
          <w:pgMar w:top="709" w:right="851" w:bottom="1134" w:left="1134" w:header="0" w:footer="0" w:gutter="0"/>
          <w:pgNumType w:start="53"/>
          <w:cols w:space="720"/>
          <w:docGrid w:linePitch="360"/>
        </w:sectPr>
      </w:pPr>
    </w:p>
    <w:p w:rsidR="00D22AFB" w:rsidRDefault="00D22AFB" w:rsidP="00D22AFB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D22AFB" w:rsidRDefault="00D22AFB" w:rsidP="00D22AFB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D22AFB" w:rsidRPr="00980505" w:rsidRDefault="00D22AFB" w:rsidP="00D22AFB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>Приложен</w:t>
      </w:r>
      <w:r>
        <w:rPr>
          <w:rFonts w:eastAsia="Arial"/>
          <w:sz w:val="28"/>
          <w:szCs w:val="28"/>
          <w:lang w:eastAsia="ar-SA"/>
        </w:rPr>
        <w:t>ие № 14</w:t>
      </w:r>
    </w:p>
    <w:p w:rsidR="00D22AFB" w:rsidRDefault="00D22AFB" w:rsidP="00D22AFB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D22AFB" w:rsidRPr="00980505" w:rsidRDefault="00D22AFB" w:rsidP="00D22AFB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D22AFB" w:rsidRPr="004A3C52" w:rsidRDefault="00D22AFB" w:rsidP="008259AE">
      <w:pPr>
        <w:jc w:val="center"/>
        <w:rPr>
          <w:sz w:val="28"/>
          <w:szCs w:val="28"/>
        </w:rPr>
      </w:pPr>
      <w:r w:rsidRPr="004A3C52">
        <w:rPr>
          <w:sz w:val="28"/>
          <w:szCs w:val="28"/>
        </w:rPr>
        <w:t>Расшифровка</w:t>
      </w:r>
      <w:r>
        <w:rPr>
          <w:sz w:val="28"/>
          <w:szCs w:val="28"/>
        </w:rPr>
        <w:t xml:space="preserve"> </w:t>
      </w:r>
      <w:r w:rsidRPr="004A3C52">
        <w:rPr>
          <w:sz w:val="28"/>
          <w:szCs w:val="28"/>
        </w:rPr>
        <w:t>фактически произведенных затрат</w:t>
      </w:r>
      <w:r w:rsidR="008A0A89">
        <w:rPr>
          <w:sz w:val="28"/>
          <w:szCs w:val="28"/>
        </w:rPr>
        <w:t xml:space="preserve"> предъявленных к возмещению </w:t>
      </w:r>
      <w:r w:rsidR="008259AE" w:rsidRPr="00103F1F">
        <w:rPr>
          <w:sz w:val="28"/>
          <w:szCs w:val="22"/>
        </w:rPr>
        <w:t xml:space="preserve">(без учета налога </w:t>
      </w:r>
      <w:r w:rsidR="008259AE">
        <w:rPr>
          <w:sz w:val="28"/>
          <w:szCs w:val="22"/>
        </w:rPr>
        <w:t>на</w:t>
      </w:r>
      <w:r w:rsidR="008259AE">
        <w:rPr>
          <w:sz w:val="28"/>
          <w:szCs w:val="22"/>
          <w:lang w:val="en-US"/>
        </w:rPr>
        <w:t> </w:t>
      </w:r>
      <w:r w:rsidR="008259AE" w:rsidRPr="00103F1F">
        <w:rPr>
          <w:sz w:val="28"/>
          <w:szCs w:val="22"/>
        </w:rPr>
        <w:t>добавленную стоимость) на проведение комплекса агротехнологических работ</w:t>
      </w:r>
      <w:r w:rsidR="008259AE">
        <w:rPr>
          <w:sz w:val="28"/>
          <w:szCs w:val="22"/>
        </w:rPr>
        <w:t xml:space="preserve"> в  </w:t>
      </w:r>
      <w:r w:rsidR="008259AE" w:rsidRPr="00103F1F">
        <w:rPr>
          <w:sz w:val="28"/>
          <w:szCs w:val="22"/>
        </w:rPr>
        <w:t>области</w:t>
      </w:r>
      <w:r w:rsidR="008259AE" w:rsidRPr="008259AE">
        <w:rPr>
          <w:sz w:val="28"/>
        </w:rPr>
        <w:t xml:space="preserve"> </w:t>
      </w:r>
      <w:r w:rsidR="008259AE">
        <w:rPr>
          <w:sz w:val="28"/>
        </w:rPr>
        <w:t>растениеводства по направлению:</w:t>
      </w:r>
      <w:r w:rsidR="008259AE" w:rsidRPr="008259AE">
        <w:rPr>
          <w:sz w:val="28"/>
          <w:szCs w:val="22"/>
        </w:rPr>
        <w:t xml:space="preserve"> </w:t>
      </w:r>
      <w:r w:rsidR="008259AE" w:rsidRPr="00103F1F">
        <w:rPr>
          <w:sz w:val="28"/>
          <w:szCs w:val="22"/>
        </w:rPr>
        <w:t xml:space="preserve">поддержка в области развития производства овощных </w:t>
      </w:r>
      <w:r w:rsidR="008259AE">
        <w:rPr>
          <w:sz w:val="28"/>
          <w:szCs w:val="22"/>
        </w:rPr>
        <w:t>и</w:t>
      </w:r>
      <w:r w:rsidR="008259AE">
        <w:rPr>
          <w:sz w:val="28"/>
          <w:szCs w:val="22"/>
          <w:lang w:val="en-US"/>
        </w:rPr>
        <w:t> </w:t>
      </w:r>
      <w:r w:rsidR="008259AE" w:rsidRPr="00103F1F">
        <w:rPr>
          <w:sz w:val="28"/>
          <w:szCs w:val="22"/>
        </w:rPr>
        <w:t xml:space="preserve">технических культур </w:t>
      </w:r>
      <w:r w:rsidRPr="004A3C52">
        <w:rPr>
          <w:sz w:val="28"/>
          <w:szCs w:val="28"/>
        </w:rPr>
        <w:t>за __________ год</w:t>
      </w:r>
    </w:p>
    <w:p w:rsidR="00D22AFB" w:rsidRPr="004A3C52" w:rsidRDefault="00D22AFB" w:rsidP="00D22A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3C52">
        <w:rPr>
          <w:sz w:val="28"/>
          <w:szCs w:val="28"/>
        </w:rPr>
        <w:t>_________________________________________________________</w:t>
      </w:r>
    </w:p>
    <w:p w:rsidR="00D22AFB" w:rsidRPr="004A3C52" w:rsidRDefault="00D22AFB" w:rsidP="00D22AFB">
      <w:pPr>
        <w:pStyle w:val="ConsPlusNonformat1"/>
        <w:widowControl w:val="0"/>
        <w:ind w:right="-30"/>
        <w:jc w:val="center"/>
        <w:rPr>
          <w:rFonts w:ascii="Times New Roman" w:hAnsi="Times New Roman" w:cs="Times New Roman"/>
          <w:sz w:val="24"/>
        </w:rPr>
      </w:pPr>
      <w:r w:rsidRPr="004A3C52">
        <w:rPr>
          <w:rFonts w:ascii="Times New Roman" w:hAnsi="Times New Roman" w:cs="Times New Roman"/>
          <w:sz w:val="24"/>
        </w:rPr>
        <w:t>(полное наименование сельхозтоваропроизводителя, наименование района)</w:t>
      </w:r>
    </w:p>
    <w:p w:rsidR="00D22AFB" w:rsidRPr="004A3C52" w:rsidRDefault="00D22AFB" w:rsidP="00D22AFB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tbl>
      <w:tblPr>
        <w:tblW w:w="149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748"/>
        <w:gridCol w:w="1134"/>
        <w:gridCol w:w="1738"/>
        <w:gridCol w:w="1173"/>
        <w:gridCol w:w="1240"/>
        <w:gridCol w:w="1094"/>
        <w:gridCol w:w="1171"/>
        <w:gridCol w:w="1239"/>
        <w:gridCol w:w="1276"/>
        <w:gridCol w:w="1559"/>
        <w:gridCol w:w="1102"/>
      </w:tblGrid>
      <w:tr w:rsidR="00D22AFB" w:rsidRPr="004A3C52" w:rsidTr="00A6476C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№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A3C52">
              <w:t>п</w:t>
            </w:r>
            <w:proofErr w:type="gramEnd"/>
            <w:r w:rsidRPr="004A3C52">
              <w:t>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8A0A89">
            <w:pPr>
              <w:autoSpaceDE w:val="0"/>
              <w:autoSpaceDN w:val="0"/>
              <w:adjustRightInd w:val="0"/>
              <w:jc w:val="center"/>
            </w:pPr>
            <w:r w:rsidRPr="004A3C52">
              <w:t xml:space="preserve">Наименование </w:t>
            </w:r>
            <w:r w:rsidR="008A0A89">
              <w:t>сельскохозяйственных культур (культуры)</w:t>
            </w:r>
            <w:r w:rsidRPr="004A3C52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Площадь</w:t>
            </w:r>
            <w:r w:rsidR="004A3DD9">
              <w:t xml:space="preserve"> уборочная</w:t>
            </w:r>
            <w:r w:rsidRPr="004A3C52">
              <w:t>,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всего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(</w:t>
            </w:r>
            <w:proofErr w:type="gramStart"/>
            <w:r w:rsidRPr="004A3C52">
              <w:t>га</w:t>
            </w:r>
            <w:proofErr w:type="gramEnd"/>
            <w:r w:rsidRPr="004A3C52">
              <w:t>)</w:t>
            </w:r>
          </w:p>
        </w:tc>
        <w:tc>
          <w:tcPr>
            <w:tcW w:w="115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FB" w:rsidRPr="004A3C52" w:rsidRDefault="00D22AFB" w:rsidP="00A6476C">
            <w:pPr>
              <w:jc w:val="center"/>
            </w:pPr>
            <w:r w:rsidRPr="004A3C52">
              <w:t>Наименование статей затрат</w:t>
            </w:r>
          </w:p>
        </w:tc>
      </w:tr>
      <w:tr w:rsidR="00D22AFB" w:rsidRPr="004A3C52" w:rsidTr="00A6476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оплата труда с отчислениями на социальные нужды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семена и посадоч-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ный материал</w:t>
            </w:r>
            <w:r w:rsidR="00D256FB">
              <w:t>, за исключением элитных семян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 xml:space="preserve">(рублей) </w:t>
            </w:r>
            <w:hyperlink w:anchor="Par71" w:history="1">
              <w:r w:rsidRPr="004A3C52">
                <w:t>&lt;*&gt;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A3C52">
              <w:t>минераль-ные</w:t>
            </w:r>
            <w:proofErr w:type="gramEnd"/>
            <w:r w:rsidRPr="004A3C52">
              <w:t xml:space="preserve"> и органи-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ческие удобрения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средства защиты растений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>
              <w:t>ГСМ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работы и услуги сторонних организаций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всего затрат</w:t>
            </w:r>
          </w:p>
          <w:p w:rsidR="00D22AFB" w:rsidRPr="004A3C52" w:rsidRDefault="008259AE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 xml:space="preserve"> </w:t>
            </w:r>
            <w:r w:rsidR="00D22AFB" w:rsidRPr="004A3C52">
              <w:t>(рублей)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всего затрат</w:t>
            </w:r>
          </w:p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на 1 га (рублей)</w:t>
            </w:r>
          </w:p>
        </w:tc>
      </w:tr>
      <w:tr w:rsidR="00D22AFB" w:rsidRPr="004A3C52" w:rsidTr="00A6476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  <w:jc w:val="center"/>
            </w:pPr>
            <w:r w:rsidRPr="004A3C52">
              <w:t>13</w:t>
            </w:r>
          </w:p>
        </w:tc>
      </w:tr>
      <w:tr w:rsidR="00D22AFB" w:rsidRPr="004A3C52" w:rsidTr="00A6476C">
        <w:trPr>
          <w:trHeight w:val="1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</w:tr>
      <w:tr w:rsidR="00D22AFB" w:rsidRPr="004A3C52" w:rsidTr="00A6476C">
        <w:trPr>
          <w:trHeight w:val="2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  <w:r w:rsidRPr="004A3C52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FB" w:rsidRPr="004A3C52" w:rsidRDefault="00D22AFB" w:rsidP="00A6476C">
            <w:pPr>
              <w:autoSpaceDE w:val="0"/>
              <w:autoSpaceDN w:val="0"/>
              <w:adjustRightInd w:val="0"/>
            </w:pPr>
          </w:p>
        </w:tc>
      </w:tr>
    </w:tbl>
    <w:p w:rsidR="00D22AFB" w:rsidRPr="005B1EFC" w:rsidRDefault="00D22AFB" w:rsidP="00D22AFB">
      <w:pPr>
        <w:autoSpaceDE w:val="0"/>
        <w:autoSpaceDN w:val="0"/>
        <w:adjustRightInd w:val="0"/>
        <w:ind w:firstLine="540"/>
        <w:jc w:val="both"/>
      </w:pPr>
      <w:bookmarkStart w:id="9" w:name="Par71"/>
      <w:bookmarkEnd w:id="9"/>
      <w:r w:rsidRPr="004A3C52">
        <w:t xml:space="preserve">&lt;*&gt; </w:t>
      </w:r>
      <w:r>
        <w:t xml:space="preserve">За исключением приобретенных элитных семян, на которые </w:t>
      </w:r>
      <w:r w:rsidRPr="005B1EFC">
        <w:t xml:space="preserve">получена субсидия на </w:t>
      </w:r>
      <w:r w:rsidRPr="005B1EFC">
        <w:rPr>
          <w:rFonts w:eastAsia="Times-Roman"/>
        </w:rPr>
        <w:t>содействие достижению целевых показателей региональных программ развития агропромышленного комплекса на</w:t>
      </w:r>
      <w:r w:rsidRPr="005B1EFC">
        <w:rPr>
          <w:rFonts w:eastAsia="Times-Roman"/>
          <w:b/>
        </w:rPr>
        <w:t xml:space="preserve"> </w:t>
      </w:r>
      <w:r w:rsidRPr="005B1EFC">
        <w:t>поддержку элитного семеноводства</w:t>
      </w:r>
    </w:p>
    <w:p w:rsidR="00D22AFB" w:rsidRDefault="00D22AFB" w:rsidP="00D22AFB">
      <w:pPr>
        <w:autoSpaceDE w:val="0"/>
        <w:autoSpaceDN w:val="0"/>
        <w:adjustRightInd w:val="0"/>
        <w:ind w:firstLine="567"/>
        <w:jc w:val="both"/>
      </w:pPr>
      <w:r>
        <w:lastRenderedPageBreak/>
        <w:t>&lt;**</w:t>
      </w:r>
      <w:r w:rsidRPr="004A3C52">
        <w:t>&gt; Прочие затраты</w:t>
      </w:r>
      <w:r>
        <w:t xml:space="preserve"> с расшифровкой</w:t>
      </w:r>
    </w:p>
    <w:p w:rsidR="00925135" w:rsidRPr="004A3C52" w:rsidRDefault="00925135" w:rsidP="00D22AFB">
      <w:pPr>
        <w:autoSpaceDE w:val="0"/>
        <w:autoSpaceDN w:val="0"/>
        <w:adjustRightInd w:val="0"/>
        <w:ind w:firstLine="567"/>
        <w:jc w:val="both"/>
      </w:pPr>
    </w:p>
    <w:p w:rsidR="00D22AFB" w:rsidRPr="004A3C52" w:rsidRDefault="00D22AFB" w:rsidP="00D22AFB">
      <w:pPr>
        <w:autoSpaceDE w:val="0"/>
        <w:autoSpaceDN w:val="0"/>
        <w:adjustRightInd w:val="0"/>
        <w:jc w:val="both"/>
      </w:pPr>
      <w:r w:rsidRPr="004A3C52">
        <w:t>Руководитель получателя субсидии ____________ Ф.И.О.</w:t>
      </w:r>
    </w:p>
    <w:p w:rsidR="00D22AFB" w:rsidRPr="004A3C52" w:rsidRDefault="00D22AFB" w:rsidP="00D22AFB">
      <w:pPr>
        <w:autoSpaceDE w:val="0"/>
        <w:autoSpaceDN w:val="0"/>
        <w:adjustRightInd w:val="0"/>
        <w:jc w:val="both"/>
      </w:pPr>
      <w:r w:rsidRPr="004A3C52">
        <w:t xml:space="preserve">                                                                  (подпись)</w:t>
      </w:r>
    </w:p>
    <w:p w:rsidR="00D22AFB" w:rsidRPr="004A3C52" w:rsidRDefault="00D22AFB" w:rsidP="00D22AFB">
      <w:pPr>
        <w:autoSpaceDE w:val="0"/>
        <w:autoSpaceDN w:val="0"/>
        <w:adjustRightInd w:val="0"/>
        <w:jc w:val="both"/>
      </w:pPr>
      <w:r w:rsidRPr="004A3C52">
        <w:t>Главный бухгалтер получателя субсидии ____________ Ф.И.О.</w:t>
      </w:r>
    </w:p>
    <w:p w:rsidR="00D22AFB" w:rsidRPr="004A3C52" w:rsidRDefault="00D22AFB" w:rsidP="00D22AFB">
      <w:pPr>
        <w:autoSpaceDE w:val="0"/>
        <w:autoSpaceDN w:val="0"/>
        <w:adjustRightInd w:val="0"/>
        <w:jc w:val="both"/>
      </w:pPr>
      <w:r w:rsidRPr="004A3C52">
        <w:t xml:space="preserve">                                                                          (подпись)</w:t>
      </w:r>
    </w:p>
    <w:p w:rsidR="00D22AFB" w:rsidRDefault="00D22AFB" w:rsidP="00D22AFB">
      <w:pPr>
        <w:autoSpaceDE w:val="0"/>
        <w:autoSpaceDN w:val="0"/>
        <w:adjustRightInd w:val="0"/>
      </w:pPr>
      <w:r w:rsidRPr="004A3C52">
        <w:t>Дата, М.П. (при  наличии)</w:t>
      </w:r>
    </w:p>
    <w:p w:rsidR="00A60834" w:rsidRDefault="00A60834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A0A89" w:rsidRDefault="008A0A89" w:rsidP="009E4147">
      <w:pPr>
        <w:autoSpaceDE w:val="0"/>
        <w:autoSpaceDN w:val="0"/>
        <w:adjustRightInd w:val="0"/>
      </w:pPr>
    </w:p>
    <w:p w:rsidR="008259AE" w:rsidRDefault="008259AE" w:rsidP="009E4147">
      <w:pPr>
        <w:autoSpaceDE w:val="0"/>
        <w:autoSpaceDN w:val="0"/>
        <w:adjustRightInd w:val="0"/>
      </w:pPr>
    </w:p>
    <w:p w:rsidR="008259AE" w:rsidRDefault="008259AE" w:rsidP="009E4147">
      <w:pPr>
        <w:autoSpaceDE w:val="0"/>
        <w:autoSpaceDN w:val="0"/>
        <w:adjustRightInd w:val="0"/>
      </w:pPr>
    </w:p>
    <w:p w:rsidR="008259AE" w:rsidRDefault="008259AE" w:rsidP="009E4147">
      <w:pPr>
        <w:autoSpaceDE w:val="0"/>
        <w:autoSpaceDN w:val="0"/>
        <w:adjustRightInd w:val="0"/>
      </w:pPr>
    </w:p>
    <w:p w:rsidR="008259AE" w:rsidRDefault="008259AE" w:rsidP="009E4147">
      <w:pPr>
        <w:autoSpaceDE w:val="0"/>
        <w:autoSpaceDN w:val="0"/>
        <w:adjustRightInd w:val="0"/>
      </w:pPr>
    </w:p>
    <w:p w:rsidR="00D256FB" w:rsidRDefault="00D256FB" w:rsidP="008A0A89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Pr="00980505" w:rsidRDefault="008A0A89" w:rsidP="008A0A89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lastRenderedPageBreak/>
        <w:t>Приложен</w:t>
      </w:r>
      <w:r>
        <w:rPr>
          <w:rFonts w:eastAsia="Arial"/>
          <w:sz w:val="28"/>
          <w:szCs w:val="28"/>
          <w:lang w:eastAsia="ar-SA"/>
        </w:rPr>
        <w:t>ие № 15</w:t>
      </w:r>
    </w:p>
    <w:p w:rsidR="008A0A89" w:rsidRDefault="008A0A89" w:rsidP="008A0A89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  <w:r w:rsidRPr="00980505">
        <w:rPr>
          <w:rFonts w:eastAsia="Arial"/>
          <w:sz w:val="28"/>
          <w:szCs w:val="28"/>
          <w:lang w:eastAsia="ar-SA"/>
        </w:rPr>
        <w:t xml:space="preserve">к Административному регламенту предоставления государственной услуги «Предоставление субсидии сельскохозяйственным товаропроизводителям </w:t>
      </w:r>
      <w:r w:rsidRPr="00980505">
        <w:rPr>
          <w:rFonts w:eastAsia="Times-Roman"/>
          <w:sz w:val="28"/>
          <w:szCs w:val="28"/>
          <w:lang w:eastAsia="ar-SA"/>
        </w:rPr>
        <w:t xml:space="preserve">на </w:t>
      </w:r>
      <w:r w:rsidRPr="00980505">
        <w:rPr>
          <w:rFonts w:eastAsia="Arial"/>
          <w:sz w:val="28"/>
          <w:szCs w:val="28"/>
          <w:lang w:eastAsia="ar-SA"/>
        </w:rPr>
        <w:t>оказание несвязанной поддержки в области растениеводства»</w:t>
      </w:r>
    </w:p>
    <w:p w:rsidR="008A0A89" w:rsidRPr="00980505" w:rsidRDefault="008A0A89" w:rsidP="008A0A89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8A0A89" w:rsidRPr="004A3C52" w:rsidRDefault="008259AE" w:rsidP="008259AE">
      <w:pPr>
        <w:jc w:val="center"/>
        <w:rPr>
          <w:sz w:val="28"/>
          <w:szCs w:val="28"/>
        </w:rPr>
      </w:pPr>
      <w:r w:rsidRPr="004A3C52">
        <w:rPr>
          <w:sz w:val="28"/>
          <w:szCs w:val="28"/>
        </w:rPr>
        <w:t>Расшифровка</w:t>
      </w:r>
      <w:r>
        <w:rPr>
          <w:sz w:val="28"/>
          <w:szCs w:val="28"/>
        </w:rPr>
        <w:t xml:space="preserve"> </w:t>
      </w:r>
      <w:r w:rsidRPr="004A3C52">
        <w:rPr>
          <w:sz w:val="28"/>
          <w:szCs w:val="28"/>
        </w:rPr>
        <w:t>фактически произведенных затрат</w:t>
      </w:r>
      <w:r>
        <w:rPr>
          <w:sz w:val="28"/>
          <w:szCs w:val="28"/>
        </w:rPr>
        <w:t xml:space="preserve"> предъявленных к возмещению </w:t>
      </w:r>
      <w:r w:rsidRPr="00103F1F">
        <w:rPr>
          <w:sz w:val="28"/>
          <w:szCs w:val="22"/>
        </w:rPr>
        <w:t xml:space="preserve">(без учета налога </w:t>
      </w:r>
      <w:r>
        <w:rPr>
          <w:sz w:val="28"/>
          <w:szCs w:val="22"/>
        </w:rPr>
        <w:t>на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добавленную стоимость) на проведение комплекса агротехнологических работ</w:t>
      </w:r>
      <w:r>
        <w:rPr>
          <w:sz w:val="28"/>
          <w:szCs w:val="22"/>
        </w:rPr>
        <w:t xml:space="preserve"> в  </w:t>
      </w:r>
      <w:r w:rsidRPr="00103F1F">
        <w:rPr>
          <w:sz w:val="28"/>
          <w:szCs w:val="22"/>
        </w:rPr>
        <w:t>области</w:t>
      </w:r>
      <w:r w:rsidRPr="008259AE">
        <w:rPr>
          <w:sz w:val="28"/>
        </w:rPr>
        <w:t xml:space="preserve"> </w:t>
      </w:r>
      <w:r>
        <w:rPr>
          <w:sz w:val="28"/>
        </w:rPr>
        <w:t xml:space="preserve">растениеводства по направлению: </w:t>
      </w:r>
      <w:r w:rsidRPr="00103F1F">
        <w:rPr>
          <w:sz w:val="28"/>
          <w:szCs w:val="22"/>
        </w:rPr>
        <w:t xml:space="preserve">поддержка в области растениеводства, исходя </w:t>
      </w:r>
      <w:r>
        <w:rPr>
          <w:sz w:val="28"/>
          <w:szCs w:val="22"/>
        </w:rPr>
        <w:t>из</w:t>
      </w:r>
      <w:r>
        <w:rPr>
          <w:sz w:val="28"/>
          <w:szCs w:val="22"/>
          <w:lang w:val="en-US"/>
        </w:rPr>
        <w:t> </w:t>
      </w:r>
      <w:r w:rsidRPr="00103F1F">
        <w:rPr>
          <w:sz w:val="28"/>
          <w:szCs w:val="22"/>
        </w:rPr>
        <w:t>интенсивности страхования посевных площадей</w:t>
      </w:r>
      <w:r w:rsidRPr="004A3C52">
        <w:rPr>
          <w:sz w:val="28"/>
          <w:szCs w:val="28"/>
        </w:rPr>
        <w:t xml:space="preserve"> </w:t>
      </w:r>
      <w:r w:rsidR="008A0A89" w:rsidRPr="004A3C52">
        <w:rPr>
          <w:sz w:val="28"/>
          <w:szCs w:val="28"/>
        </w:rPr>
        <w:t>за __________ год</w:t>
      </w:r>
    </w:p>
    <w:p w:rsidR="008A0A89" w:rsidRPr="004A3C52" w:rsidRDefault="008A0A89" w:rsidP="008A0A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3C52">
        <w:rPr>
          <w:sz w:val="28"/>
          <w:szCs w:val="28"/>
        </w:rPr>
        <w:t>_________________________________________________________</w:t>
      </w:r>
    </w:p>
    <w:p w:rsidR="008A0A89" w:rsidRPr="004A3C52" w:rsidRDefault="008A0A89" w:rsidP="008A0A89">
      <w:pPr>
        <w:pStyle w:val="ConsPlusNonformat1"/>
        <w:widowControl w:val="0"/>
        <w:ind w:right="-30"/>
        <w:jc w:val="center"/>
        <w:rPr>
          <w:rFonts w:ascii="Times New Roman" w:hAnsi="Times New Roman" w:cs="Times New Roman"/>
          <w:sz w:val="24"/>
        </w:rPr>
      </w:pPr>
      <w:r w:rsidRPr="004A3C52">
        <w:rPr>
          <w:rFonts w:ascii="Times New Roman" w:hAnsi="Times New Roman" w:cs="Times New Roman"/>
          <w:sz w:val="24"/>
        </w:rPr>
        <w:t>(полное наименование сельхозтоваропроизводителя, наименование района)</w:t>
      </w:r>
    </w:p>
    <w:p w:rsidR="008A0A89" w:rsidRPr="004A3C52" w:rsidRDefault="008A0A89" w:rsidP="008A0A89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tbl>
      <w:tblPr>
        <w:tblW w:w="149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748"/>
        <w:gridCol w:w="1276"/>
        <w:gridCol w:w="1596"/>
        <w:gridCol w:w="1173"/>
        <w:gridCol w:w="1240"/>
        <w:gridCol w:w="1094"/>
        <w:gridCol w:w="1171"/>
        <w:gridCol w:w="1239"/>
        <w:gridCol w:w="1276"/>
        <w:gridCol w:w="1559"/>
        <w:gridCol w:w="1102"/>
      </w:tblGrid>
      <w:tr w:rsidR="008A0A89" w:rsidRPr="004A3C52" w:rsidTr="00925135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№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A3C52">
              <w:t>п</w:t>
            </w:r>
            <w:proofErr w:type="gramEnd"/>
            <w:r w:rsidRPr="004A3C52">
              <w:t>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FE59D0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 xml:space="preserve">Наименование </w:t>
            </w:r>
            <w:r>
              <w:t>сельскохозяйственных культур (культуры)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A3C52">
              <w:t>Площадь</w:t>
            </w:r>
            <w:proofErr w:type="gramEnd"/>
            <w:r w:rsidR="00925135">
              <w:t xml:space="preserve"> застрахованная в году </w:t>
            </w:r>
            <w:r w:rsidR="00925135" w:rsidRPr="00925135">
              <w:t>предшествующем текущему</w:t>
            </w:r>
            <w:r w:rsidRPr="004A3C52">
              <w:t>,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всего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(</w:t>
            </w:r>
            <w:proofErr w:type="gramStart"/>
            <w:r w:rsidRPr="004A3C52">
              <w:t>га</w:t>
            </w:r>
            <w:proofErr w:type="gramEnd"/>
            <w:r w:rsidRPr="004A3C52">
              <w:t>)</w:t>
            </w:r>
          </w:p>
        </w:tc>
        <w:tc>
          <w:tcPr>
            <w:tcW w:w="114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A89" w:rsidRPr="004A3C52" w:rsidRDefault="008A0A89" w:rsidP="007630BD">
            <w:pPr>
              <w:jc w:val="center"/>
            </w:pPr>
            <w:r w:rsidRPr="004A3C52">
              <w:t>Наименование статей затрат</w:t>
            </w:r>
          </w:p>
        </w:tc>
      </w:tr>
      <w:tr w:rsidR="008A0A89" w:rsidRPr="004A3C52" w:rsidTr="0092513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оплата труда с отчислениями на социальные нужды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семена и посадоч-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ный материал</w:t>
            </w:r>
            <w:r w:rsidR="00D256FB">
              <w:t xml:space="preserve"> за исключением элитных семян, 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 xml:space="preserve">(рублей) </w:t>
            </w:r>
            <w:hyperlink w:anchor="Par71" w:history="1">
              <w:r w:rsidRPr="004A3C52">
                <w:t>&lt;*&gt;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A3C52">
              <w:t>минераль-ные</w:t>
            </w:r>
            <w:proofErr w:type="gramEnd"/>
            <w:r w:rsidRPr="004A3C52">
              <w:t xml:space="preserve"> и органи-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ческие удобрения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средства защиты растений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>
              <w:t>ГСМ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работы и услуги сторонних организаций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всего затрат</w:t>
            </w:r>
            <w:r w:rsidR="00F9529E">
              <w:t xml:space="preserve"> 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(рублей)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всего затрат</w:t>
            </w:r>
          </w:p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на 1 га (рублей)</w:t>
            </w:r>
          </w:p>
        </w:tc>
      </w:tr>
      <w:tr w:rsidR="008A0A89" w:rsidRPr="004A3C52" w:rsidTr="0092513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  <w:jc w:val="center"/>
            </w:pPr>
            <w:r w:rsidRPr="004A3C52">
              <w:t>13</w:t>
            </w:r>
          </w:p>
        </w:tc>
      </w:tr>
      <w:tr w:rsidR="008A0A89" w:rsidRPr="004A3C52" w:rsidTr="00925135">
        <w:trPr>
          <w:trHeight w:val="1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</w:tr>
      <w:tr w:rsidR="008A0A89" w:rsidRPr="004A3C52" w:rsidTr="00925135">
        <w:trPr>
          <w:trHeight w:val="2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  <w:r w:rsidRPr="004A3C52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9" w:rsidRPr="004A3C52" w:rsidRDefault="008A0A89" w:rsidP="007630BD">
            <w:pPr>
              <w:autoSpaceDE w:val="0"/>
              <w:autoSpaceDN w:val="0"/>
              <w:adjustRightInd w:val="0"/>
            </w:pPr>
          </w:p>
        </w:tc>
      </w:tr>
    </w:tbl>
    <w:p w:rsidR="008A0A89" w:rsidRPr="005B1EFC" w:rsidRDefault="008A0A89" w:rsidP="008A0A89">
      <w:pPr>
        <w:autoSpaceDE w:val="0"/>
        <w:autoSpaceDN w:val="0"/>
        <w:adjustRightInd w:val="0"/>
        <w:ind w:firstLine="540"/>
        <w:jc w:val="both"/>
      </w:pPr>
      <w:r w:rsidRPr="004A3C52">
        <w:t xml:space="preserve">&lt;*&gt; </w:t>
      </w:r>
      <w:r>
        <w:t xml:space="preserve">За исключением приобретенных элитных семян, на которые </w:t>
      </w:r>
      <w:r w:rsidRPr="005B1EFC">
        <w:t xml:space="preserve">получена субсидия на </w:t>
      </w:r>
      <w:r w:rsidRPr="005B1EFC">
        <w:rPr>
          <w:rFonts w:eastAsia="Times-Roman"/>
        </w:rPr>
        <w:t>содействие достижению целевых показателей региональных программ развития агропромышленного комплекса на</w:t>
      </w:r>
      <w:r w:rsidRPr="005B1EFC">
        <w:rPr>
          <w:rFonts w:eastAsia="Times-Roman"/>
          <w:b/>
        </w:rPr>
        <w:t xml:space="preserve"> </w:t>
      </w:r>
      <w:r w:rsidRPr="005B1EFC">
        <w:t>поддержку элитного семеноводства</w:t>
      </w:r>
    </w:p>
    <w:p w:rsidR="008A0A89" w:rsidRDefault="008A0A89" w:rsidP="008A0A89">
      <w:pPr>
        <w:autoSpaceDE w:val="0"/>
        <w:autoSpaceDN w:val="0"/>
        <w:adjustRightInd w:val="0"/>
        <w:ind w:firstLine="567"/>
        <w:jc w:val="both"/>
      </w:pPr>
      <w:r>
        <w:t>&lt;**</w:t>
      </w:r>
      <w:r w:rsidRPr="004A3C52">
        <w:t>&gt; Прочие затраты</w:t>
      </w:r>
      <w:r>
        <w:t xml:space="preserve"> с расшифровкой</w:t>
      </w:r>
    </w:p>
    <w:p w:rsidR="00FE59D0" w:rsidRDefault="00FE59D0" w:rsidP="008A0A89">
      <w:pPr>
        <w:autoSpaceDE w:val="0"/>
        <w:autoSpaceDN w:val="0"/>
        <w:adjustRightInd w:val="0"/>
        <w:jc w:val="both"/>
      </w:pPr>
    </w:p>
    <w:p w:rsidR="008A0A89" w:rsidRPr="004A3C52" w:rsidRDefault="008A0A89" w:rsidP="008A0A89">
      <w:pPr>
        <w:autoSpaceDE w:val="0"/>
        <w:autoSpaceDN w:val="0"/>
        <w:adjustRightInd w:val="0"/>
        <w:jc w:val="both"/>
      </w:pPr>
      <w:r w:rsidRPr="004A3C52">
        <w:t>Руководитель получателя субсидии ____________ Ф.И.О.</w:t>
      </w:r>
    </w:p>
    <w:p w:rsidR="008A0A89" w:rsidRPr="004A3C52" w:rsidRDefault="008A0A89" w:rsidP="008A0A89">
      <w:pPr>
        <w:autoSpaceDE w:val="0"/>
        <w:autoSpaceDN w:val="0"/>
        <w:adjustRightInd w:val="0"/>
        <w:jc w:val="both"/>
      </w:pPr>
      <w:r w:rsidRPr="004A3C52">
        <w:lastRenderedPageBreak/>
        <w:t xml:space="preserve">                                                                  (подпись)</w:t>
      </w:r>
    </w:p>
    <w:p w:rsidR="008A0A89" w:rsidRPr="004A3C52" w:rsidRDefault="008A0A89" w:rsidP="008A0A89">
      <w:pPr>
        <w:autoSpaceDE w:val="0"/>
        <w:autoSpaceDN w:val="0"/>
        <w:adjustRightInd w:val="0"/>
        <w:jc w:val="both"/>
      </w:pPr>
      <w:r w:rsidRPr="004A3C52">
        <w:t>Главный бухгалтер получателя субсидии ____________ Ф.И.О.</w:t>
      </w:r>
    </w:p>
    <w:p w:rsidR="008A0A89" w:rsidRPr="004A3C52" w:rsidRDefault="008A0A89" w:rsidP="008A0A89">
      <w:pPr>
        <w:autoSpaceDE w:val="0"/>
        <w:autoSpaceDN w:val="0"/>
        <w:adjustRightInd w:val="0"/>
        <w:jc w:val="both"/>
      </w:pPr>
      <w:r w:rsidRPr="004A3C52">
        <w:t xml:space="preserve">                                                                          (подпись)</w:t>
      </w:r>
    </w:p>
    <w:p w:rsidR="008A0A89" w:rsidRDefault="008A0A89" w:rsidP="008A0A89">
      <w:pPr>
        <w:autoSpaceDE w:val="0"/>
        <w:autoSpaceDN w:val="0"/>
        <w:adjustRightInd w:val="0"/>
      </w:pPr>
      <w:r w:rsidRPr="004A3C52">
        <w:t>Дата, М.П. (при  наличии)</w:t>
      </w:r>
    </w:p>
    <w:p w:rsidR="008A0A89" w:rsidRPr="00512742" w:rsidRDefault="008A0A89" w:rsidP="009E4147">
      <w:pPr>
        <w:autoSpaceDE w:val="0"/>
        <w:autoSpaceDN w:val="0"/>
        <w:adjustRightInd w:val="0"/>
        <w:sectPr w:rsidR="008A0A89" w:rsidRPr="00512742" w:rsidSect="003B4193">
          <w:pgSz w:w="16838" w:h="11906" w:orient="landscape"/>
          <w:pgMar w:top="709" w:right="851" w:bottom="1134" w:left="1134" w:header="0" w:footer="0" w:gutter="0"/>
          <w:cols w:space="720"/>
          <w:docGrid w:linePitch="360"/>
        </w:sect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p w:rsidR="009E4147" w:rsidRPr="00F54E45" w:rsidRDefault="009E4147" w:rsidP="00F54E45">
      <w:pPr>
        <w:widowControl w:val="0"/>
        <w:suppressAutoHyphens/>
        <w:autoSpaceDE w:val="0"/>
        <w:ind w:right="-30"/>
        <w:rPr>
          <w:rFonts w:eastAsia="Arial"/>
          <w:lang w:eastAsia="ar-SA"/>
        </w:rPr>
      </w:pPr>
    </w:p>
    <w:sectPr w:rsidR="009E4147" w:rsidRPr="00F54E45" w:rsidSect="003B4193">
      <w:pgSz w:w="11906" w:h="16838"/>
      <w:pgMar w:top="709" w:right="851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A2" w:rsidRDefault="009076A2" w:rsidP="00047E89">
      <w:r>
        <w:separator/>
      </w:r>
    </w:p>
  </w:endnote>
  <w:endnote w:type="continuationSeparator" w:id="0">
    <w:p w:rsidR="009076A2" w:rsidRDefault="009076A2" w:rsidP="0004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9F" w:rsidRDefault="00626039">
    <w:pPr>
      <w:pStyle w:val="aa"/>
      <w:jc w:val="right"/>
    </w:pPr>
    <w:fldSimple w:instr=" PAGE   \* MERGEFORMAT ">
      <w:r w:rsidR="00FE3383">
        <w:rPr>
          <w:noProof/>
        </w:rPr>
        <w:t>2</w:t>
      </w:r>
    </w:fldSimple>
  </w:p>
  <w:p w:rsidR="00FB3C9F" w:rsidRPr="009213A1" w:rsidRDefault="00FB3C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9F" w:rsidRDefault="00FB3C9F">
    <w:pPr>
      <w:pStyle w:val="aa"/>
      <w:jc w:val="right"/>
    </w:pPr>
  </w:p>
  <w:p w:rsidR="00FB3C9F" w:rsidRDefault="00FB3C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9F" w:rsidRDefault="00626039">
    <w:pPr>
      <w:pStyle w:val="aa"/>
      <w:jc w:val="right"/>
    </w:pPr>
    <w:fldSimple w:instr=" PAGE   \* MERGEFORMAT ">
      <w:r w:rsidR="00FE3383">
        <w:rPr>
          <w:noProof/>
        </w:rPr>
        <w:t>56</w:t>
      </w:r>
    </w:fldSimple>
  </w:p>
  <w:p w:rsidR="00FB3C9F" w:rsidRPr="004B7957" w:rsidRDefault="00FB3C9F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9F" w:rsidRDefault="00626039">
    <w:pPr>
      <w:pStyle w:val="aa"/>
      <w:jc w:val="right"/>
    </w:pPr>
    <w:fldSimple w:instr=" PAGE   \* MERGEFORMAT ">
      <w:r w:rsidR="00FE3383">
        <w:rPr>
          <w:noProof/>
        </w:rPr>
        <w:t>66</w:t>
      </w:r>
    </w:fldSimple>
  </w:p>
  <w:p w:rsidR="00FB3C9F" w:rsidRPr="00C17DBE" w:rsidRDefault="00FB3C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A2" w:rsidRDefault="009076A2" w:rsidP="00047E89">
      <w:r>
        <w:separator/>
      </w:r>
    </w:p>
  </w:footnote>
  <w:footnote w:type="continuationSeparator" w:id="0">
    <w:p w:rsidR="009076A2" w:rsidRDefault="009076A2" w:rsidP="00047E89">
      <w:r>
        <w:continuationSeparator/>
      </w:r>
    </w:p>
  </w:footnote>
  <w:footnote w:id="1">
    <w:p w:rsidR="00FB3C9F" w:rsidRPr="00964672" w:rsidRDefault="00FB3C9F" w:rsidP="005303FC">
      <w:pPr>
        <w:pStyle w:val="ConsPlusCell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2.6.%1."/>
      <w:lvlJc w:val="left"/>
      <w:pPr>
        <w:tabs>
          <w:tab w:val="num" w:pos="2268"/>
        </w:tabs>
        <w:ind w:left="6598" w:hanging="360"/>
      </w:pPr>
      <w:rPr>
        <w:rFonts w:cs="Times New Roman" w:hint="default"/>
      </w:rPr>
    </w:lvl>
  </w:abstractNum>
  <w:abstractNum w:abstractNumId="3">
    <w:nsid w:val="14400C78"/>
    <w:multiLevelType w:val="multilevel"/>
    <w:tmpl w:val="25360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711371"/>
    <w:multiLevelType w:val="hybridMultilevel"/>
    <w:tmpl w:val="9B4E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4324"/>
    <w:multiLevelType w:val="hybridMultilevel"/>
    <w:tmpl w:val="ACB64F2A"/>
    <w:lvl w:ilvl="0" w:tplc="D670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3658A"/>
    <w:multiLevelType w:val="hybridMultilevel"/>
    <w:tmpl w:val="FA58AFB8"/>
    <w:lvl w:ilvl="0" w:tplc="2FD0869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45614"/>
    <w:multiLevelType w:val="multilevel"/>
    <w:tmpl w:val="AB9C22F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9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B819FA"/>
    <w:multiLevelType w:val="multilevel"/>
    <w:tmpl w:val="972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B03B1"/>
    <w:multiLevelType w:val="hybridMultilevel"/>
    <w:tmpl w:val="D36455BC"/>
    <w:lvl w:ilvl="0" w:tplc="A98CE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A356D"/>
    <w:rsid w:val="00000977"/>
    <w:rsid w:val="00000F26"/>
    <w:rsid w:val="0000158C"/>
    <w:rsid w:val="00001A28"/>
    <w:rsid w:val="00001D0B"/>
    <w:rsid w:val="000039FE"/>
    <w:rsid w:val="000044BE"/>
    <w:rsid w:val="000048EA"/>
    <w:rsid w:val="00004946"/>
    <w:rsid w:val="000068CF"/>
    <w:rsid w:val="00006B01"/>
    <w:rsid w:val="000107A3"/>
    <w:rsid w:val="00011240"/>
    <w:rsid w:val="00011820"/>
    <w:rsid w:val="00011BEC"/>
    <w:rsid w:val="00012B09"/>
    <w:rsid w:val="0001396F"/>
    <w:rsid w:val="00013B87"/>
    <w:rsid w:val="000141B3"/>
    <w:rsid w:val="00014ECB"/>
    <w:rsid w:val="00016C05"/>
    <w:rsid w:val="00016EE9"/>
    <w:rsid w:val="000176AD"/>
    <w:rsid w:val="0002185D"/>
    <w:rsid w:val="0002214D"/>
    <w:rsid w:val="00022D81"/>
    <w:rsid w:val="00023A15"/>
    <w:rsid w:val="00024546"/>
    <w:rsid w:val="00024A23"/>
    <w:rsid w:val="00024A40"/>
    <w:rsid w:val="00024A75"/>
    <w:rsid w:val="00024ED0"/>
    <w:rsid w:val="000257D3"/>
    <w:rsid w:val="0002623B"/>
    <w:rsid w:val="00026451"/>
    <w:rsid w:val="00026CA5"/>
    <w:rsid w:val="00027D10"/>
    <w:rsid w:val="0003079B"/>
    <w:rsid w:val="00031C04"/>
    <w:rsid w:val="0003325F"/>
    <w:rsid w:val="00033FBC"/>
    <w:rsid w:val="0003646A"/>
    <w:rsid w:val="00036A44"/>
    <w:rsid w:val="000371A4"/>
    <w:rsid w:val="00037220"/>
    <w:rsid w:val="000403D8"/>
    <w:rsid w:val="0004072A"/>
    <w:rsid w:val="00042D6A"/>
    <w:rsid w:val="00044FA8"/>
    <w:rsid w:val="00045349"/>
    <w:rsid w:val="000477AA"/>
    <w:rsid w:val="00047A74"/>
    <w:rsid w:val="00047E89"/>
    <w:rsid w:val="00050525"/>
    <w:rsid w:val="0005134F"/>
    <w:rsid w:val="00051690"/>
    <w:rsid w:val="00051C16"/>
    <w:rsid w:val="000536E8"/>
    <w:rsid w:val="00054366"/>
    <w:rsid w:val="000548B3"/>
    <w:rsid w:val="00054BED"/>
    <w:rsid w:val="00056856"/>
    <w:rsid w:val="0005687C"/>
    <w:rsid w:val="00056932"/>
    <w:rsid w:val="00057595"/>
    <w:rsid w:val="00057741"/>
    <w:rsid w:val="00060722"/>
    <w:rsid w:val="00060847"/>
    <w:rsid w:val="00062747"/>
    <w:rsid w:val="000629A4"/>
    <w:rsid w:val="00063602"/>
    <w:rsid w:val="00064D4E"/>
    <w:rsid w:val="000653A9"/>
    <w:rsid w:val="000653AC"/>
    <w:rsid w:val="00065E21"/>
    <w:rsid w:val="00066557"/>
    <w:rsid w:val="00067300"/>
    <w:rsid w:val="00067746"/>
    <w:rsid w:val="00067C72"/>
    <w:rsid w:val="0007017E"/>
    <w:rsid w:val="000703F8"/>
    <w:rsid w:val="000706C1"/>
    <w:rsid w:val="00070712"/>
    <w:rsid w:val="00070CB9"/>
    <w:rsid w:val="00071778"/>
    <w:rsid w:val="000729A4"/>
    <w:rsid w:val="00073F0B"/>
    <w:rsid w:val="00074341"/>
    <w:rsid w:val="00075031"/>
    <w:rsid w:val="000756C2"/>
    <w:rsid w:val="000760E6"/>
    <w:rsid w:val="00076C30"/>
    <w:rsid w:val="00076C43"/>
    <w:rsid w:val="00077C51"/>
    <w:rsid w:val="00080332"/>
    <w:rsid w:val="00080647"/>
    <w:rsid w:val="00080BB5"/>
    <w:rsid w:val="0008107A"/>
    <w:rsid w:val="00081240"/>
    <w:rsid w:val="00081A52"/>
    <w:rsid w:val="00081B0C"/>
    <w:rsid w:val="00082EFE"/>
    <w:rsid w:val="00083294"/>
    <w:rsid w:val="0008427C"/>
    <w:rsid w:val="00084991"/>
    <w:rsid w:val="00084BEB"/>
    <w:rsid w:val="000853D0"/>
    <w:rsid w:val="00087326"/>
    <w:rsid w:val="00087981"/>
    <w:rsid w:val="00087FBD"/>
    <w:rsid w:val="00090906"/>
    <w:rsid w:val="00090BC4"/>
    <w:rsid w:val="000925DF"/>
    <w:rsid w:val="00094587"/>
    <w:rsid w:val="00095166"/>
    <w:rsid w:val="0009588B"/>
    <w:rsid w:val="00096F45"/>
    <w:rsid w:val="00097D31"/>
    <w:rsid w:val="00097FC6"/>
    <w:rsid w:val="000A1A18"/>
    <w:rsid w:val="000A2215"/>
    <w:rsid w:val="000A2E03"/>
    <w:rsid w:val="000A31BE"/>
    <w:rsid w:val="000A3267"/>
    <w:rsid w:val="000A3CC4"/>
    <w:rsid w:val="000A3F72"/>
    <w:rsid w:val="000A4DC6"/>
    <w:rsid w:val="000A50EB"/>
    <w:rsid w:val="000A61CE"/>
    <w:rsid w:val="000A627A"/>
    <w:rsid w:val="000A66B3"/>
    <w:rsid w:val="000A7AE6"/>
    <w:rsid w:val="000B0985"/>
    <w:rsid w:val="000B1026"/>
    <w:rsid w:val="000B10AB"/>
    <w:rsid w:val="000B1C93"/>
    <w:rsid w:val="000B1DA6"/>
    <w:rsid w:val="000B2DCA"/>
    <w:rsid w:val="000B3834"/>
    <w:rsid w:val="000B48C9"/>
    <w:rsid w:val="000B576F"/>
    <w:rsid w:val="000B72E4"/>
    <w:rsid w:val="000C0140"/>
    <w:rsid w:val="000C08C7"/>
    <w:rsid w:val="000C159F"/>
    <w:rsid w:val="000C19F5"/>
    <w:rsid w:val="000C1C96"/>
    <w:rsid w:val="000C2256"/>
    <w:rsid w:val="000C284F"/>
    <w:rsid w:val="000C34AA"/>
    <w:rsid w:val="000C36DA"/>
    <w:rsid w:val="000C3892"/>
    <w:rsid w:val="000C4106"/>
    <w:rsid w:val="000C42E4"/>
    <w:rsid w:val="000C44A9"/>
    <w:rsid w:val="000C47E4"/>
    <w:rsid w:val="000C5992"/>
    <w:rsid w:val="000C5A1A"/>
    <w:rsid w:val="000C6547"/>
    <w:rsid w:val="000C726B"/>
    <w:rsid w:val="000C787D"/>
    <w:rsid w:val="000D0FB4"/>
    <w:rsid w:val="000D2B7A"/>
    <w:rsid w:val="000D2C7F"/>
    <w:rsid w:val="000D3754"/>
    <w:rsid w:val="000D3F01"/>
    <w:rsid w:val="000D3F9E"/>
    <w:rsid w:val="000D505D"/>
    <w:rsid w:val="000D6977"/>
    <w:rsid w:val="000D6A32"/>
    <w:rsid w:val="000E2BBB"/>
    <w:rsid w:val="000E2DF2"/>
    <w:rsid w:val="000E34A0"/>
    <w:rsid w:val="000E45F1"/>
    <w:rsid w:val="000E4C73"/>
    <w:rsid w:val="000E52E9"/>
    <w:rsid w:val="000E7470"/>
    <w:rsid w:val="000E7F42"/>
    <w:rsid w:val="000F0599"/>
    <w:rsid w:val="000F174E"/>
    <w:rsid w:val="000F1CF6"/>
    <w:rsid w:val="000F2308"/>
    <w:rsid w:val="000F288C"/>
    <w:rsid w:val="000F3A59"/>
    <w:rsid w:val="000F3E97"/>
    <w:rsid w:val="000F47A5"/>
    <w:rsid w:val="000F4F64"/>
    <w:rsid w:val="000F6036"/>
    <w:rsid w:val="000F6127"/>
    <w:rsid w:val="00101F64"/>
    <w:rsid w:val="00102276"/>
    <w:rsid w:val="00103E17"/>
    <w:rsid w:val="00104068"/>
    <w:rsid w:val="00104111"/>
    <w:rsid w:val="001060EC"/>
    <w:rsid w:val="00107579"/>
    <w:rsid w:val="0011034D"/>
    <w:rsid w:val="0011043C"/>
    <w:rsid w:val="0011049C"/>
    <w:rsid w:val="001105A5"/>
    <w:rsid w:val="001107EE"/>
    <w:rsid w:val="001115CD"/>
    <w:rsid w:val="001117D1"/>
    <w:rsid w:val="00111D04"/>
    <w:rsid w:val="001120E8"/>
    <w:rsid w:val="00112722"/>
    <w:rsid w:val="00113161"/>
    <w:rsid w:val="0011325F"/>
    <w:rsid w:val="00113AAC"/>
    <w:rsid w:val="00117367"/>
    <w:rsid w:val="00117D1C"/>
    <w:rsid w:val="00117D76"/>
    <w:rsid w:val="001201D7"/>
    <w:rsid w:val="00120414"/>
    <w:rsid w:val="00120986"/>
    <w:rsid w:val="00120DBA"/>
    <w:rsid w:val="00121460"/>
    <w:rsid w:val="00121689"/>
    <w:rsid w:val="001224B4"/>
    <w:rsid w:val="00123CC0"/>
    <w:rsid w:val="00123E69"/>
    <w:rsid w:val="00124789"/>
    <w:rsid w:val="00124A3F"/>
    <w:rsid w:val="00124EEA"/>
    <w:rsid w:val="00125377"/>
    <w:rsid w:val="00125ECC"/>
    <w:rsid w:val="0012674E"/>
    <w:rsid w:val="00126B5A"/>
    <w:rsid w:val="00126EA4"/>
    <w:rsid w:val="001278BC"/>
    <w:rsid w:val="00130020"/>
    <w:rsid w:val="00130FEA"/>
    <w:rsid w:val="001315A7"/>
    <w:rsid w:val="001316C5"/>
    <w:rsid w:val="00132350"/>
    <w:rsid w:val="001328C2"/>
    <w:rsid w:val="00133760"/>
    <w:rsid w:val="00133966"/>
    <w:rsid w:val="00134104"/>
    <w:rsid w:val="00134FEC"/>
    <w:rsid w:val="00137886"/>
    <w:rsid w:val="00140771"/>
    <w:rsid w:val="00141133"/>
    <w:rsid w:val="001414D2"/>
    <w:rsid w:val="00141A01"/>
    <w:rsid w:val="0014377A"/>
    <w:rsid w:val="00144D0D"/>
    <w:rsid w:val="00145ECD"/>
    <w:rsid w:val="0014650F"/>
    <w:rsid w:val="00146FE3"/>
    <w:rsid w:val="00147D43"/>
    <w:rsid w:val="00150D5B"/>
    <w:rsid w:val="00150E4E"/>
    <w:rsid w:val="00154405"/>
    <w:rsid w:val="0015651D"/>
    <w:rsid w:val="00156694"/>
    <w:rsid w:val="00156853"/>
    <w:rsid w:val="00160032"/>
    <w:rsid w:val="001608C5"/>
    <w:rsid w:val="00160BB8"/>
    <w:rsid w:val="00161FCE"/>
    <w:rsid w:val="00162A5C"/>
    <w:rsid w:val="00163773"/>
    <w:rsid w:val="00163D0D"/>
    <w:rsid w:val="00164DA0"/>
    <w:rsid w:val="00164F3E"/>
    <w:rsid w:val="00166C8A"/>
    <w:rsid w:val="00166DDA"/>
    <w:rsid w:val="00167AF0"/>
    <w:rsid w:val="00170A18"/>
    <w:rsid w:val="0017141D"/>
    <w:rsid w:val="00171A50"/>
    <w:rsid w:val="00172158"/>
    <w:rsid w:val="0017260C"/>
    <w:rsid w:val="00172C54"/>
    <w:rsid w:val="001731D1"/>
    <w:rsid w:val="0017418E"/>
    <w:rsid w:val="00174E52"/>
    <w:rsid w:val="00177389"/>
    <w:rsid w:val="00177755"/>
    <w:rsid w:val="00177F2C"/>
    <w:rsid w:val="001804D7"/>
    <w:rsid w:val="0018176B"/>
    <w:rsid w:val="00182115"/>
    <w:rsid w:val="001839EA"/>
    <w:rsid w:val="00187B94"/>
    <w:rsid w:val="001901CE"/>
    <w:rsid w:val="0019147C"/>
    <w:rsid w:val="00192DDE"/>
    <w:rsid w:val="00193EB8"/>
    <w:rsid w:val="00193FC8"/>
    <w:rsid w:val="001940FB"/>
    <w:rsid w:val="001942AF"/>
    <w:rsid w:val="001942B4"/>
    <w:rsid w:val="001943DD"/>
    <w:rsid w:val="00197D0D"/>
    <w:rsid w:val="001A059E"/>
    <w:rsid w:val="001A3490"/>
    <w:rsid w:val="001A4715"/>
    <w:rsid w:val="001A5FA4"/>
    <w:rsid w:val="001A6860"/>
    <w:rsid w:val="001A6D33"/>
    <w:rsid w:val="001A7B79"/>
    <w:rsid w:val="001A7BCB"/>
    <w:rsid w:val="001B1F7B"/>
    <w:rsid w:val="001B3078"/>
    <w:rsid w:val="001B403F"/>
    <w:rsid w:val="001B4839"/>
    <w:rsid w:val="001B4F1E"/>
    <w:rsid w:val="001B65CD"/>
    <w:rsid w:val="001B7213"/>
    <w:rsid w:val="001B7968"/>
    <w:rsid w:val="001C12F9"/>
    <w:rsid w:val="001C14FE"/>
    <w:rsid w:val="001C3173"/>
    <w:rsid w:val="001C61AB"/>
    <w:rsid w:val="001C7B4E"/>
    <w:rsid w:val="001D0618"/>
    <w:rsid w:val="001D083A"/>
    <w:rsid w:val="001D0A52"/>
    <w:rsid w:val="001D2ACB"/>
    <w:rsid w:val="001D2FD3"/>
    <w:rsid w:val="001D33E8"/>
    <w:rsid w:val="001D378F"/>
    <w:rsid w:val="001D385C"/>
    <w:rsid w:val="001D496F"/>
    <w:rsid w:val="001D51EA"/>
    <w:rsid w:val="001D5D85"/>
    <w:rsid w:val="001D6503"/>
    <w:rsid w:val="001D7524"/>
    <w:rsid w:val="001D7A1D"/>
    <w:rsid w:val="001D7E77"/>
    <w:rsid w:val="001E0374"/>
    <w:rsid w:val="001E155C"/>
    <w:rsid w:val="001E1B11"/>
    <w:rsid w:val="001E1B1F"/>
    <w:rsid w:val="001E1B74"/>
    <w:rsid w:val="001E1C7E"/>
    <w:rsid w:val="001E29B9"/>
    <w:rsid w:val="001E2D23"/>
    <w:rsid w:val="001E2D65"/>
    <w:rsid w:val="001E3B29"/>
    <w:rsid w:val="001E4DDB"/>
    <w:rsid w:val="001E5C38"/>
    <w:rsid w:val="001E6721"/>
    <w:rsid w:val="001E7E63"/>
    <w:rsid w:val="001F395D"/>
    <w:rsid w:val="001F465F"/>
    <w:rsid w:val="001F4E0B"/>
    <w:rsid w:val="001F71AB"/>
    <w:rsid w:val="00201218"/>
    <w:rsid w:val="0020149F"/>
    <w:rsid w:val="00201F20"/>
    <w:rsid w:val="00201F35"/>
    <w:rsid w:val="00202021"/>
    <w:rsid w:val="0020227D"/>
    <w:rsid w:val="00203BFE"/>
    <w:rsid w:val="00203EB3"/>
    <w:rsid w:val="00203FBC"/>
    <w:rsid w:val="00204CA5"/>
    <w:rsid w:val="002057C3"/>
    <w:rsid w:val="00206997"/>
    <w:rsid w:val="00206D14"/>
    <w:rsid w:val="00210407"/>
    <w:rsid w:val="00210B3D"/>
    <w:rsid w:val="002112EB"/>
    <w:rsid w:val="0021145B"/>
    <w:rsid w:val="00211E9F"/>
    <w:rsid w:val="00211F0B"/>
    <w:rsid w:val="00212B0F"/>
    <w:rsid w:val="00214853"/>
    <w:rsid w:val="002149CC"/>
    <w:rsid w:val="00214F32"/>
    <w:rsid w:val="00215092"/>
    <w:rsid w:val="00215205"/>
    <w:rsid w:val="002161E1"/>
    <w:rsid w:val="00217FD1"/>
    <w:rsid w:val="002201C4"/>
    <w:rsid w:val="00220576"/>
    <w:rsid w:val="00222345"/>
    <w:rsid w:val="00225B80"/>
    <w:rsid w:val="00226626"/>
    <w:rsid w:val="00226C77"/>
    <w:rsid w:val="002275E8"/>
    <w:rsid w:val="0022795C"/>
    <w:rsid w:val="002279CE"/>
    <w:rsid w:val="002311D8"/>
    <w:rsid w:val="002312E5"/>
    <w:rsid w:val="002318F4"/>
    <w:rsid w:val="00231BFB"/>
    <w:rsid w:val="00232380"/>
    <w:rsid w:val="00232733"/>
    <w:rsid w:val="00233CB4"/>
    <w:rsid w:val="0023675F"/>
    <w:rsid w:val="002368F2"/>
    <w:rsid w:val="00237420"/>
    <w:rsid w:val="00237FFA"/>
    <w:rsid w:val="002402ED"/>
    <w:rsid w:val="00240ABD"/>
    <w:rsid w:val="00241505"/>
    <w:rsid w:val="00241F7D"/>
    <w:rsid w:val="00242451"/>
    <w:rsid w:val="002425F6"/>
    <w:rsid w:val="00242F74"/>
    <w:rsid w:val="00244394"/>
    <w:rsid w:val="002454BD"/>
    <w:rsid w:val="00246181"/>
    <w:rsid w:val="00246B73"/>
    <w:rsid w:val="0025047C"/>
    <w:rsid w:val="00250508"/>
    <w:rsid w:val="00250550"/>
    <w:rsid w:val="00250A7E"/>
    <w:rsid w:val="00250CC0"/>
    <w:rsid w:val="00252986"/>
    <w:rsid w:val="002551D2"/>
    <w:rsid w:val="002567AC"/>
    <w:rsid w:val="00256AB7"/>
    <w:rsid w:val="002628F1"/>
    <w:rsid w:val="00263A12"/>
    <w:rsid w:val="002646FB"/>
    <w:rsid w:val="002648A3"/>
    <w:rsid w:val="00267755"/>
    <w:rsid w:val="002678E5"/>
    <w:rsid w:val="00267BB9"/>
    <w:rsid w:val="00267FE8"/>
    <w:rsid w:val="002710FA"/>
    <w:rsid w:val="002716E5"/>
    <w:rsid w:val="00271883"/>
    <w:rsid w:val="002727F7"/>
    <w:rsid w:val="00274A56"/>
    <w:rsid w:val="00274B8B"/>
    <w:rsid w:val="0027532F"/>
    <w:rsid w:val="0027547B"/>
    <w:rsid w:val="00275D0D"/>
    <w:rsid w:val="002764F4"/>
    <w:rsid w:val="00276A0B"/>
    <w:rsid w:val="002774C1"/>
    <w:rsid w:val="002775A1"/>
    <w:rsid w:val="00277874"/>
    <w:rsid w:val="00281278"/>
    <w:rsid w:val="002831E1"/>
    <w:rsid w:val="00284049"/>
    <w:rsid w:val="002854EE"/>
    <w:rsid w:val="00285697"/>
    <w:rsid w:val="002857DC"/>
    <w:rsid w:val="00285EF7"/>
    <w:rsid w:val="00285F25"/>
    <w:rsid w:val="00286579"/>
    <w:rsid w:val="00287240"/>
    <w:rsid w:val="00287C82"/>
    <w:rsid w:val="00290759"/>
    <w:rsid w:val="002915D4"/>
    <w:rsid w:val="002929B8"/>
    <w:rsid w:val="00292BC2"/>
    <w:rsid w:val="002941D5"/>
    <w:rsid w:val="00294560"/>
    <w:rsid w:val="0029460F"/>
    <w:rsid w:val="002A210E"/>
    <w:rsid w:val="002A23EA"/>
    <w:rsid w:val="002A28FB"/>
    <w:rsid w:val="002A2B0B"/>
    <w:rsid w:val="002A3026"/>
    <w:rsid w:val="002A38CF"/>
    <w:rsid w:val="002A4286"/>
    <w:rsid w:val="002A4311"/>
    <w:rsid w:val="002A4646"/>
    <w:rsid w:val="002A4921"/>
    <w:rsid w:val="002A4B70"/>
    <w:rsid w:val="002A4C98"/>
    <w:rsid w:val="002A4FEF"/>
    <w:rsid w:val="002A673B"/>
    <w:rsid w:val="002A6AAC"/>
    <w:rsid w:val="002A6DAD"/>
    <w:rsid w:val="002A792A"/>
    <w:rsid w:val="002B05D2"/>
    <w:rsid w:val="002B12B2"/>
    <w:rsid w:val="002B19F7"/>
    <w:rsid w:val="002B1B80"/>
    <w:rsid w:val="002B3068"/>
    <w:rsid w:val="002B3DF0"/>
    <w:rsid w:val="002B3E0E"/>
    <w:rsid w:val="002B54FE"/>
    <w:rsid w:val="002B688C"/>
    <w:rsid w:val="002B7259"/>
    <w:rsid w:val="002B733D"/>
    <w:rsid w:val="002C0DC5"/>
    <w:rsid w:val="002C1AF5"/>
    <w:rsid w:val="002C22DC"/>
    <w:rsid w:val="002C23FF"/>
    <w:rsid w:val="002C30ED"/>
    <w:rsid w:val="002C31D2"/>
    <w:rsid w:val="002C43B9"/>
    <w:rsid w:val="002C7930"/>
    <w:rsid w:val="002D065B"/>
    <w:rsid w:val="002D1209"/>
    <w:rsid w:val="002D13A7"/>
    <w:rsid w:val="002D1649"/>
    <w:rsid w:val="002D1CDA"/>
    <w:rsid w:val="002D1D50"/>
    <w:rsid w:val="002D1E24"/>
    <w:rsid w:val="002D1FA0"/>
    <w:rsid w:val="002D282C"/>
    <w:rsid w:val="002D3910"/>
    <w:rsid w:val="002D3E3A"/>
    <w:rsid w:val="002D4C72"/>
    <w:rsid w:val="002D5B78"/>
    <w:rsid w:val="002D5F37"/>
    <w:rsid w:val="002D76E1"/>
    <w:rsid w:val="002E03B3"/>
    <w:rsid w:val="002E0941"/>
    <w:rsid w:val="002E0993"/>
    <w:rsid w:val="002E1448"/>
    <w:rsid w:val="002E17A3"/>
    <w:rsid w:val="002E1B9B"/>
    <w:rsid w:val="002E342C"/>
    <w:rsid w:val="002E7131"/>
    <w:rsid w:val="002F00D7"/>
    <w:rsid w:val="002F0641"/>
    <w:rsid w:val="002F09CE"/>
    <w:rsid w:val="002F0AC7"/>
    <w:rsid w:val="002F3159"/>
    <w:rsid w:val="002F71D6"/>
    <w:rsid w:val="00300A03"/>
    <w:rsid w:val="00301091"/>
    <w:rsid w:val="003010AE"/>
    <w:rsid w:val="00302D7E"/>
    <w:rsid w:val="00302F34"/>
    <w:rsid w:val="00303568"/>
    <w:rsid w:val="00304729"/>
    <w:rsid w:val="003050B0"/>
    <w:rsid w:val="003050E1"/>
    <w:rsid w:val="00305468"/>
    <w:rsid w:val="00305BCA"/>
    <w:rsid w:val="003065BB"/>
    <w:rsid w:val="003071C8"/>
    <w:rsid w:val="00307AEF"/>
    <w:rsid w:val="00310B93"/>
    <w:rsid w:val="00310E66"/>
    <w:rsid w:val="00311D10"/>
    <w:rsid w:val="00311D12"/>
    <w:rsid w:val="00312F70"/>
    <w:rsid w:val="0031340C"/>
    <w:rsid w:val="003139B3"/>
    <w:rsid w:val="003144AD"/>
    <w:rsid w:val="00314831"/>
    <w:rsid w:val="00314CE2"/>
    <w:rsid w:val="003151AC"/>
    <w:rsid w:val="00315215"/>
    <w:rsid w:val="003152D5"/>
    <w:rsid w:val="0031533B"/>
    <w:rsid w:val="00316C72"/>
    <w:rsid w:val="00317108"/>
    <w:rsid w:val="00320324"/>
    <w:rsid w:val="0032039B"/>
    <w:rsid w:val="00320F8A"/>
    <w:rsid w:val="00323F6E"/>
    <w:rsid w:val="00323FF8"/>
    <w:rsid w:val="00324407"/>
    <w:rsid w:val="00324A7C"/>
    <w:rsid w:val="0032639E"/>
    <w:rsid w:val="0032688A"/>
    <w:rsid w:val="00327991"/>
    <w:rsid w:val="00330408"/>
    <w:rsid w:val="00330AE4"/>
    <w:rsid w:val="0033117E"/>
    <w:rsid w:val="00332405"/>
    <w:rsid w:val="003348BD"/>
    <w:rsid w:val="003355F3"/>
    <w:rsid w:val="0034025E"/>
    <w:rsid w:val="00340294"/>
    <w:rsid w:val="00340668"/>
    <w:rsid w:val="00340B37"/>
    <w:rsid w:val="0034133E"/>
    <w:rsid w:val="00341BFA"/>
    <w:rsid w:val="00342C5F"/>
    <w:rsid w:val="00343E5E"/>
    <w:rsid w:val="00344897"/>
    <w:rsid w:val="00344915"/>
    <w:rsid w:val="003460BA"/>
    <w:rsid w:val="00346142"/>
    <w:rsid w:val="00346582"/>
    <w:rsid w:val="003506BD"/>
    <w:rsid w:val="003508C1"/>
    <w:rsid w:val="003514EB"/>
    <w:rsid w:val="00351837"/>
    <w:rsid w:val="00351BE0"/>
    <w:rsid w:val="00352442"/>
    <w:rsid w:val="003529CF"/>
    <w:rsid w:val="00352E99"/>
    <w:rsid w:val="003530CE"/>
    <w:rsid w:val="003550E7"/>
    <w:rsid w:val="00355EAC"/>
    <w:rsid w:val="00356202"/>
    <w:rsid w:val="00356384"/>
    <w:rsid w:val="00361657"/>
    <w:rsid w:val="00361A43"/>
    <w:rsid w:val="00362934"/>
    <w:rsid w:val="00363846"/>
    <w:rsid w:val="00363E81"/>
    <w:rsid w:val="00364222"/>
    <w:rsid w:val="0036425D"/>
    <w:rsid w:val="00364E3B"/>
    <w:rsid w:val="0036738F"/>
    <w:rsid w:val="003710B8"/>
    <w:rsid w:val="00372271"/>
    <w:rsid w:val="003744EB"/>
    <w:rsid w:val="00374E11"/>
    <w:rsid w:val="0037504C"/>
    <w:rsid w:val="00375260"/>
    <w:rsid w:val="00375535"/>
    <w:rsid w:val="00375993"/>
    <w:rsid w:val="003768D6"/>
    <w:rsid w:val="003773BF"/>
    <w:rsid w:val="00382282"/>
    <w:rsid w:val="003827DF"/>
    <w:rsid w:val="00383872"/>
    <w:rsid w:val="00383BDB"/>
    <w:rsid w:val="00384112"/>
    <w:rsid w:val="0038448A"/>
    <w:rsid w:val="00384E4F"/>
    <w:rsid w:val="00386119"/>
    <w:rsid w:val="00386B26"/>
    <w:rsid w:val="003871F3"/>
    <w:rsid w:val="00387E0F"/>
    <w:rsid w:val="003904E6"/>
    <w:rsid w:val="00390E4E"/>
    <w:rsid w:val="00391364"/>
    <w:rsid w:val="00391FAA"/>
    <w:rsid w:val="00392276"/>
    <w:rsid w:val="003923EF"/>
    <w:rsid w:val="003929B8"/>
    <w:rsid w:val="00392CD1"/>
    <w:rsid w:val="0039462A"/>
    <w:rsid w:val="00394E06"/>
    <w:rsid w:val="00395484"/>
    <w:rsid w:val="0039673D"/>
    <w:rsid w:val="003972BD"/>
    <w:rsid w:val="003A0DBA"/>
    <w:rsid w:val="003A15AA"/>
    <w:rsid w:val="003A259E"/>
    <w:rsid w:val="003A328B"/>
    <w:rsid w:val="003A494E"/>
    <w:rsid w:val="003A57D5"/>
    <w:rsid w:val="003A5C56"/>
    <w:rsid w:val="003B0064"/>
    <w:rsid w:val="003B0E17"/>
    <w:rsid w:val="003B0ECA"/>
    <w:rsid w:val="003B29EB"/>
    <w:rsid w:val="003B4193"/>
    <w:rsid w:val="003B4564"/>
    <w:rsid w:val="003B525F"/>
    <w:rsid w:val="003B71A8"/>
    <w:rsid w:val="003B7701"/>
    <w:rsid w:val="003B773E"/>
    <w:rsid w:val="003C054F"/>
    <w:rsid w:val="003C0F1D"/>
    <w:rsid w:val="003C1EB1"/>
    <w:rsid w:val="003C2D90"/>
    <w:rsid w:val="003C30E7"/>
    <w:rsid w:val="003C3629"/>
    <w:rsid w:val="003C42D9"/>
    <w:rsid w:val="003C53EA"/>
    <w:rsid w:val="003C7848"/>
    <w:rsid w:val="003C79B3"/>
    <w:rsid w:val="003C7D98"/>
    <w:rsid w:val="003D4A1D"/>
    <w:rsid w:val="003D60E9"/>
    <w:rsid w:val="003D71C1"/>
    <w:rsid w:val="003D731B"/>
    <w:rsid w:val="003D73E8"/>
    <w:rsid w:val="003E150F"/>
    <w:rsid w:val="003E1C33"/>
    <w:rsid w:val="003E2205"/>
    <w:rsid w:val="003E25A7"/>
    <w:rsid w:val="003E3155"/>
    <w:rsid w:val="003E56BD"/>
    <w:rsid w:val="003E6E76"/>
    <w:rsid w:val="003F0401"/>
    <w:rsid w:val="003F14DC"/>
    <w:rsid w:val="003F26E7"/>
    <w:rsid w:val="003F33A8"/>
    <w:rsid w:val="003F3535"/>
    <w:rsid w:val="003F3CCF"/>
    <w:rsid w:val="003F3DBE"/>
    <w:rsid w:val="003F3E2F"/>
    <w:rsid w:val="003F3FC9"/>
    <w:rsid w:val="003F6457"/>
    <w:rsid w:val="003F6C2A"/>
    <w:rsid w:val="003F6FD7"/>
    <w:rsid w:val="003F7546"/>
    <w:rsid w:val="004002E5"/>
    <w:rsid w:val="00400965"/>
    <w:rsid w:val="00400DFE"/>
    <w:rsid w:val="00401565"/>
    <w:rsid w:val="00403889"/>
    <w:rsid w:val="00405333"/>
    <w:rsid w:val="0040602C"/>
    <w:rsid w:val="004067C1"/>
    <w:rsid w:val="00407A16"/>
    <w:rsid w:val="00410BFA"/>
    <w:rsid w:val="00411253"/>
    <w:rsid w:val="00415F86"/>
    <w:rsid w:val="00417994"/>
    <w:rsid w:val="00417EB9"/>
    <w:rsid w:val="00420634"/>
    <w:rsid w:val="00420DB3"/>
    <w:rsid w:val="00421506"/>
    <w:rsid w:val="00422480"/>
    <w:rsid w:val="00422C33"/>
    <w:rsid w:val="00423E5F"/>
    <w:rsid w:val="00424190"/>
    <w:rsid w:val="004262F8"/>
    <w:rsid w:val="00426602"/>
    <w:rsid w:val="00427A27"/>
    <w:rsid w:val="00431365"/>
    <w:rsid w:val="0043173B"/>
    <w:rsid w:val="00431A99"/>
    <w:rsid w:val="00432830"/>
    <w:rsid w:val="004336E2"/>
    <w:rsid w:val="00433E3E"/>
    <w:rsid w:val="00434133"/>
    <w:rsid w:val="00434FF5"/>
    <w:rsid w:val="00437B95"/>
    <w:rsid w:val="00443744"/>
    <w:rsid w:val="00443BE3"/>
    <w:rsid w:val="004446FB"/>
    <w:rsid w:val="00444DE0"/>
    <w:rsid w:val="00444E3D"/>
    <w:rsid w:val="0044514F"/>
    <w:rsid w:val="00445A39"/>
    <w:rsid w:val="00445CF5"/>
    <w:rsid w:val="00447D7D"/>
    <w:rsid w:val="0045084F"/>
    <w:rsid w:val="00450989"/>
    <w:rsid w:val="00450D7F"/>
    <w:rsid w:val="004510EA"/>
    <w:rsid w:val="00452784"/>
    <w:rsid w:val="00452B9C"/>
    <w:rsid w:val="00453178"/>
    <w:rsid w:val="004546BE"/>
    <w:rsid w:val="00455078"/>
    <w:rsid w:val="00456119"/>
    <w:rsid w:val="004567F9"/>
    <w:rsid w:val="00456EEC"/>
    <w:rsid w:val="00460109"/>
    <w:rsid w:val="00460558"/>
    <w:rsid w:val="00461155"/>
    <w:rsid w:val="00461E45"/>
    <w:rsid w:val="00462ADC"/>
    <w:rsid w:val="0046312B"/>
    <w:rsid w:val="00463940"/>
    <w:rsid w:val="00463C0C"/>
    <w:rsid w:val="00465E91"/>
    <w:rsid w:val="00466A35"/>
    <w:rsid w:val="004701E8"/>
    <w:rsid w:val="00471A91"/>
    <w:rsid w:val="004726AB"/>
    <w:rsid w:val="00472BA5"/>
    <w:rsid w:val="004736C1"/>
    <w:rsid w:val="00473F95"/>
    <w:rsid w:val="004748D6"/>
    <w:rsid w:val="004778BA"/>
    <w:rsid w:val="00477BF7"/>
    <w:rsid w:val="00477C4B"/>
    <w:rsid w:val="00480194"/>
    <w:rsid w:val="004810AE"/>
    <w:rsid w:val="0048254C"/>
    <w:rsid w:val="004825B6"/>
    <w:rsid w:val="00483589"/>
    <w:rsid w:val="00484A0C"/>
    <w:rsid w:val="004859DF"/>
    <w:rsid w:val="00485B27"/>
    <w:rsid w:val="00486E9F"/>
    <w:rsid w:val="0048725A"/>
    <w:rsid w:val="00490084"/>
    <w:rsid w:val="004903DF"/>
    <w:rsid w:val="00490856"/>
    <w:rsid w:val="00491183"/>
    <w:rsid w:val="00491398"/>
    <w:rsid w:val="00491B89"/>
    <w:rsid w:val="00491C35"/>
    <w:rsid w:val="00491C3D"/>
    <w:rsid w:val="004931E9"/>
    <w:rsid w:val="0049381E"/>
    <w:rsid w:val="00495F0F"/>
    <w:rsid w:val="00496101"/>
    <w:rsid w:val="00496CE9"/>
    <w:rsid w:val="00496D33"/>
    <w:rsid w:val="00496ED7"/>
    <w:rsid w:val="004A05AD"/>
    <w:rsid w:val="004A1509"/>
    <w:rsid w:val="004A2304"/>
    <w:rsid w:val="004A3DD9"/>
    <w:rsid w:val="004A4B4E"/>
    <w:rsid w:val="004A52F7"/>
    <w:rsid w:val="004A541D"/>
    <w:rsid w:val="004A560B"/>
    <w:rsid w:val="004A5BD3"/>
    <w:rsid w:val="004A6938"/>
    <w:rsid w:val="004A724B"/>
    <w:rsid w:val="004B0126"/>
    <w:rsid w:val="004B1B7E"/>
    <w:rsid w:val="004B1D31"/>
    <w:rsid w:val="004B321B"/>
    <w:rsid w:val="004B4825"/>
    <w:rsid w:val="004B4EE2"/>
    <w:rsid w:val="004B5BD4"/>
    <w:rsid w:val="004B6D73"/>
    <w:rsid w:val="004B7957"/>
    <w:rsid w:val="004C0F54"/>
    <w:rsid w:val="004C3E35"/>
    <w:rsid w:val="004C41F5"/>
    <w:rsid w:val="004C4985"/>
    <w:rsid w:val="004C4E32"/>
    <w:rsid w:val="004C58BA"/>
    <w:rsid w:val="004C59CC"/>
    <w:rsid w:val="004C728F"/>
    <w:rsid w:val="004D052E"/>
    <w:rsid w:val="004D0DCA"/>
    <w:rsid w:val="004D1364"/>
    <w:rsid w:val="004D2262"/>
    <w:rsid w:val="004D2F4C"/>
    <w:rsid w:val="004D3A02"/>
    <w:rsid w:val="004D4471"/>
    <w:rsid w:val="004D49B0"/>
    <w:rsid w:val="004D4DDF"/>
    <w:rsid w:val="004D6713"/>
    <w:rsid w:val="004D7FAB"/>
    <w:rsid w:val="004E03DA"/>
    <w:rsid w:val="004E056B"/>
    <w:rsid w:val="004E0F42"/>
    <w:rsid w:val="004E1F62"/>
    <w:rsid w:val="004E238E"/>
    <w:rsid w:val="004E3227"/>
    <w:rsid w:val="004E5CF6"/>
    <w:rsid w:val="004E6468"/>
    <w:rsid w:val="004E748D"/>
    <w:rsid w:val="004F0010"/>
    <w:rsid w:val="004F1F03"/>
    <w:rsid w:val="004F3DB9"/>
    <w:rsid w:val="004F45A9"/>
    <w:rsid w:val="004F579D"/>
    <w:rsid w:val="004F69C8"/>
    <w:rsid w:val="0050036A"/>
    <w:rsid w:val="005006F0"/>
    <w:rsid w:val="0050130D"/>
    <w:rsid w:val="00501B87"/>
    <w:rsid w:val="00501D9B"/>
    <w:rsid w:val="005022F0"/>
    <w:rsid w:val="00502403"/>
    <w:rsid w:val="00502EEC"/>
    <w:rsid w:val="0050359D"/>
    <w:rsid w:val="00503B1C"/>
    <w:rsid w:val="0050435B"/>
    <w:rsid w:val="00504F5C"/>
    <w:rsid w:val="005071E1"/>
    <w:rsid w:val="00507EE2"/>
    <w:rsid w:val="00510FF6"/>
    <w:rsid w:val="0051134A"/>
    <w:rsid w:val="005116DF"/>
    <w:rsid w:val="00512273"/>
    <w:rsid w:val="005126D6"/>
    <w:rsid w:val="00513AF2"/>
    <w:rsid w:val="00513D28"/>
    <w:rsid w:val="00514257"/>
    <w:rsid w:val="005144DC"/>
    <w:rsid w:val="0051626C"/>
    <w:rsid w:val="00516D7A"/>
    <w:rsid w:val="00516DD7"/>
    <w:rsid w:val="00520483"/>
    <w:rsid w:val="00520BB9"/>
    <w:rsid w:val="00521143"/>
    <w:rsid w:val="00521A3F"/>
    <w:rsid w:val="00522573"/>
    <w:rsid w:val="005232C3"/>
    <w:rsid w:val="00523A6B"/>
    <w:rsid w:val="00524EE3"/>
    <w:rsid w:val="00525DE1"/>
    <w:rsid w:val="00527A38"/>
    <w:rsid w:val="005303FC"/>
    <w:rsid w:val="00530731"/>
    <w:rsid w:val="005321B9"/>
    <w:rsid w:val="00532CFB"/>
    <w:rsid w:val="005337F1"/>
    <w:rsid w:val="00534315"/>
    <w:rsid w:val="00534C69"/>
    <w:rsid w:val="00534E5D"/>
    <w:rsid w:val="00534EA2"/>
    <w:rsid w:val="005359B7"/>
    <w:rsid w:val="0053615C"/>
    <w:rsid w:val="0053636A"/>
    <w:rsid w:val="00536A18"/>
    <w:rsid w:val="005377F1"/>
    <w:rsid w:val="00537C6F"/>
    <w:rsid w:val="00541BD6"/>
    <w:rsid w:val="005420FF"/>
    <w:rsid w:val="00543FC1"/>
    <w:rsid w:val="0054456D"/>
    <w:rsid w:val="00544A2D"/>
    <w:rsid w:val="00544DE0"/>
    <w:rsid w:val="0054557C"/>
    <w:rsid w:val="00546A81"/>
    <w:rsid w:val="005472D5"/>
    <w:rsid w:val="005504DC"/>
    <w:rsid w:val="005510A9"/>
    <w:rsid w:val="00551ED3"/>
    <w:rsid w:val="005527FE"/>
    <w:rsid w:val="00552B8F"/>
    <w:rsid w:val="00553DBC"/>
    <w:rsid w:val="00554E93"/>
    <w:rsid w:val="005567E4"/>
    <w:rsid w:val="005605DE"/>
    <w:rsid w:val="005607C6"/>
    <w:rsid w:val="00560E71"/>
    <w:rsid w:val="00562645"/>
    <w:rsid w:val="005636AA"/>
    <w:rsid w:val="00564251"/>
    <w:rsid w:val="00564C58"/>
    <w:rsid w:val="00564C76"/>
    <w:rsid w:val="00564D01"/>
    <w:rsid w:val="0056715F"/>
    <w:rsid w:val="00567218"/>
    <w:rsid w:val="005674A0"/>
    <w:rsid w:val="00567B28"/>
    <w:rsid w:val="00573346"/>
    <w:rsid w:val="00573F47"/>
    <w:rsid w:val="005740B6"/>
    <w:rsid w:val="005743C7"/>
    <w:rsid w:val="00574D70"/>
    <w:rsid w:val="00577DD5"/>
    <w:rsid w:val="00577F39"/>
    <w:rsid w:val="0058027F"/>
    <w:rsid w:val="0058050D"/>
    <w:rsid w:val="005805A9"/>
    <w:rsid w:val="0058067D"/>
    <w:rsid w:val="005808E8"/>
    <w:rsid w:val="00580900"/>
    <w:rsid w:val="00581FCE"/>
    <w:rsid w:val="005820EB"/>
    <w:rsid w:val="00583D54"/>
    <w:rsid w:val="00584317"/>
    <w:rsid w:val="005845D4"/>
    <w:rsid w:val="005861E3"/>
    <w:rsid w:val="00587073"/>
    <w:rsid w:val="00587FC1"/>
    <w:rsid w:val="005903FE"/>
    <w:rsid w:val="0059048E"/>
    <w:rsid w:val="00590D76"/>
    <w:rsid w:val="00591924"/>
    <w:rsid w:val="00591E58"/>
    <w:rsid w:val="0059298C"/>
    <w:rsid w:val="00593AE2"/>
    <w:rsid w:val="005945ED"/>
    <w:rsid w:val="0059460F"/>
    <w:rsid w:val="00596313"/>
    <w:rsid w:val="00596561"/>
    <w:rsid w:val="005972CD"/>
    <w:rsid w:val="005A005C"/>
    <w:rsid w:val="005A0D7C"/>
    <w:rsid w:val="005A313F"/>
    <w:rsid w:val="005A4251"/>
    <w:rsid w:val="005A60B7"/>
    <w:rsid w:val="005A70BF"/>
    <w:rsid w:val="005B0C03"/>
    <w:rsid w:val="005B0F80"/>
    <w:rsid w:val="005B11AC"/>
    <w:rsid w:val="005B16CB"/>
    <w:rsid w:val="005B39C9"/>
    <w:rsid w:val="005B3BC3"/>
    <w:rsid w:val="005B409F"/>
    <w:rsid w:val="005B522D"/>
    <w:rsid w:val="005B5515"/>
    <w:rsid w:val="005B56D9"/>
    <w:rsid w:val="005B641C"/>
    <w:rsid w:val="005B647A"/>
    <w:rsid w:val="005B71EF"/>
    <w:rsid w:val="005B7812"/>
    <w:rsid w:val="005B7C38"/>
    <w:rsid w:val="005B7ED3"/>
    <w:rsid w:val="005C2F0D"/>
    <w:rsid w:val="005C4546"/>
    <w:rsid w:val="005C52CF"/>
    <w:rsid w:val="005C53D0"/>
    <w:rsid w:val="005C5883"/>
    <w:rsid w:val="005C61BC"/>
    <w:rsid w:val="005C75BE"/>
    <w:rsid w:val="005C78FD"/>
    <w:rsid w:val="005D07E6"/>
    <w:rsid w:val="005D0844"/>
    <w:rsid w:val="005D1B07"/>
    <w:rsid w:val="005D382F"/>
    <w:rsid w:val="005D4952"/>
    <w:rsid w:val="005D5243"/>
    <w:rsid w:val="005D5924"/>
    <w:rsid w:val="005D658B"/>
    <w:rsid w:val="005D6CB2"/>
    <w:rsid w:val="005D755E"/>
    <w:rsid w:val="005E0CF6"/>
    <w:rsid w:val="005E28BB"/>
    <w:rsid w:val="005E38CE"/>
    <w:rsid w:val="005E39D1"/>
    <w:rsid w:val="005E423D"/>
    <w:rsid w:val="005E4CAD"/>
    <w:rsid w:val="005E6154"/>
    <w:rsid w:val="005E6652"/>
    <w:rsid w:val="005E746D"/>
    <w:rsid w:val="005E7C42"/>
    <w:rsid w:val="005F1337"/>
    <w:rsid w:val="005F20F8"/>
    <w:rsid w:val="005F2581"/>
    <w:rsid w:val="005F2D81"/>
    <w:rsid w:val="005F4104"/>
    <w:rsid w:val="005F5D2A"/>
    <w:rsid w:val="005F6F54"/>
    <w:rsid w:val="005F74C1"/>
    <w:rsid w:val="006005D3"/>
    <w:rsid w:val="00600A43"/>
    <w:rsid w:val="006019A1"/>
    <w:rsid w:val="00601D7C"/>
    <w:rsid w:val="006024DA"/>
    <w:rsid w:val="00602A24"/>
    <w:rsid w:val="00603CC4"/>
    <w:rsid w:val="00604229"/>
    <w:rsid w:val="006055EC"/>
    <w:rsid w:val="006063E7"/>
    <w:rsid w:val="00606E85"/>
    <w:rsid w:val="006077A6"/>
    <w:rsid w:val="00610E8E"/>
    <w:rsid w:val="00611594"/>
    <w:rsid w:val="006116E7"/>
    <w:rsid w:val="00611C24"/>
    <w:rsid w:val="00612078"/>
    <w:rsid w:val="0061331F"/>
    <w:rsid w:val="00613921"/>
    <w:rsid w:val="00613C86"/>
    <w:rsid w:val="00613FEE"/>
    <w:rsid w:val="0061517E"/>
    <w:rsid w:val="00617AA7"/>
    <w:rsid w:val="0062087A"/>
    <w:rsid w:val="00620D4A"/>
    <w:rsid w:val="00621ED2"/>
    <w:rsid w:val="00623F5C"/>
    <w:rsid w:val="006248BC"/>
    <w:rsid w:val="00626039"/>
    <w:rsid w:val="006264D7"/>
    <w:rsid w:val="0062762C"/>
    <w:rsid w:val="00627889"/>
    <w:rsid w:val="00630646"/>
    <w:rsid w:val="00630A0B"/>
    <w:rsid w:val="00630D68"/>
    <w:rsid w:val="00631170"/>
    <w:rsid w:val="006318D2"/>
    <w:rsid w:val="0063251C"/>
    <w:rsid w:val="0063282F"/>
    <w:rsid w:val="00632EC5"/>
    <w:rsid w:val="00633F9E"/>
    <w:rsid w:val="0063460D"/>
    <w:rsid w:val="00634D9D"/>
    <w:rsid w:val="006351F6"/>
    <w:rsid w:val="00636B2F"/>
    <w:rsid w:val="00637792"/>
    <w:rsid w:val="006404FF"/>
    <w:rsid w:val="00640C41"/>
    <w:rsid w:val="006412D1"/>
    <w:rsid w:val="006416FA"/>
    <w:rsid w:val="00641EAC"/>
    <w:rsid w:val="00644254"/>
    <w:rsid w:val="006445DE"/>
    <w:rsid w:val="00644A64"/>
    <w:rsid w:val="00644CB9"/>
    <w:rsid w:val="0064571C"/>
    <w:rsid w:val="006458F6"/>
    <w:rsid w:val="0064590A"/>
    <w:rsid w:val="00646758"/>
    <w:rsid w:val="00646F99"/>
    <w:rsid w:val="00647110"/>
    <w:rsid w:val="0065094B"/>
    <w:rsid w:val="00651A62"/>
    <w:rsid w:val="006525A8"/>
    <w:rsid w:val="006527C3"/>
    <w:rsid w:val="00652E8B"/>
    <w:rsid w:val="00653146"/>
    <w:rsid w:val="0065405F"/>
    <w:rsid w:val="00654A7F"/>
    <w:rsid w:val="00654E75"/>
    <w:rsid w:val="00655814"/>
    <w:rsid w:val="00655A3E"/>
    <w:rsid w:val="00656287"/>
    <w:rsid w:val="006562B8"/>
    <w:rsid w:val="0065757F"/>
    <w:rsid w:val="00657FA9"/>
    <w:rsid w:val="006615C1"/>
    <w:rsid w:val="006624ED"/>
    <w:rsid w:val="00664C1B"/>
    <w:rsid w:val="00664DF3"/>
    <w:rsid w:val="0066527F"/>
    <w:rsid w:val="00665908"/>
    <w:rsid w:val="00666A24"/>
    <w:rsid w:val="00667182"/>
    <w:rsid w:val="00667238"/>
    <w:rsid w:val="00670B9B"/>
    <w:rsid w:val="00671498"/>
    <w:rsid w:val="006719DB"/>
    <w:rsid w:val="0067303B"/>
    <w:rsid w:val="0067451E"/>
    <w:rsid w:val="006758D8"/>
    <w:rsid w:val="0067703C"/>
    <w:rsid w:val="0068039B"/>
    <w:rsid w:val="00680528"/>
    <w:rsid w:val="00680E4E"/>
    <w:rsid w:val="00680F60"/>
    <w:rsid w:val="00680FA5"/>
    <w:rsid w:val="00682A76"/>
    <w:rsid w:val="00682EC6"/>
    <w:rsid w:val="00683EA3"/>
    <w:rsid w:val="00685CB1"/>
    <w:rsid w:val="00686DB8"/>
    <w:rsid w:val="006871F0"/>
    <w:rsid w:val="00687E5C"/>
    <w:rsid w:val="006909DE"/>
    <w:rsid w:val="006913A4"/>
    <w:rsid w:val="00691E5A"/>
    <w:rsid w:val="006959F5"/>
    <w:rsid w:val="00695B72"/>
    <w:rsid w:val="00695E2F"/>
    <w:rsid w:val="00696F3D"/>
    <w:rsid w:val="00697070"/>
    <w:rsid w:val="00697B46"/>
    <w:rsid w:val="006A04E8"/>
    <w:rsid w:val="006A0881"/>
    <w:rsid w:val="006A1220"/>
    <w:rsid w:val="006A2B26"/>
    <w:rsid w:val="006A33A3"/>
    <w:rsid w:val="006A3870"/>
    <w:rsid w:val="006A3966"/>
    <w:rsid w:val="006A3A6B"/>
    <w:rsid w:val="006A4B9C"/>
    <w:rsid w:val="006A6059"/>
    <w:rsid w:val="006A688C"/>
    <w:rsid w:val="006A69DB"/>
    <w:rsid w:val="006A6DB4"/>
    <w:rsid w:val="006A6F1B"/>
    <w:rsid w:val="006A7202"/>
    <w:rsid w:val="006A7D90"/>
    <w:rsid w:val="006B0095"/>
    <w:rsid w:val="006B02BD"/>
    <w:rsid w:val="006B0497"/>
    <w:rsid w:val="006B2651"/>
    <w:rsid w:val="006B27F1"/>
    <w:rsid w:val="006B299B"/>
    <w:rsid w:val="006B2A81"/>
    <w:rsid w:val="006B4166"/>
    <w:rsid w:val="006B41B5"/>
    <w:rsid w:val="006B46AE"/>
    <w:rsid w:val="006B4735"/>
    <w:rsid w:val="006B522B"/>
    <w:rsid w:val="006B57FB"/>
    <w:rsid w:val="006B596A"/>
    <w:rsid w:val="006C05BB"/>
    <w:rsid w:val="006C0D52"/>
    <w:rsid w:val="006C170F"/>
    <w:rsid w:val="006C191B"/>
    <w:rsid w:val="006C2D8F"/>
    <w:rsid w:val="006C39B5"/>
    <w:rsid w:val="006C3FAF"/>
    <w:rsid w:val="006C40B6"/>
    <w:rsid w:val="006C588D"/>
    <w:rsid w:val="006C701C"/>
    <w:rsid w:val="006C7590"/>
    <w:rsid w:val="006D09D3"/>
    <w:rsid w:val="006D161C"/>
    <w:rsid w:val="006D1947"/>
    <w:rsid w:val="006D33E2"/>
    <w:rsid w:val="006D36A9"/>
    <w:rsid w:val="006D5705"/>
    <w:rsid w:val="006D5BCB"/>
    <w:rsid w:val="006D5D41"/>
    <w:rsid w:val="006D7196"/>
    <w:rsid w:val="006E00B8"/>
    <w:rsid w:val="006E0A7E"/>
    <w:rsid w:val="006E0BD5"/>
    <w:rsid w:val="006E0C6D"/>
    <w:rsid w:val="006E18E0"/>
    <w:rsid w:val="006E1D1C"/>
    <w:rsid w:val="006E2608"/>
    <w:rsid w:val="006E2A24"/>
    <w:rsid w:val="006E3194"/>
    <w:rsid w:val="006E3994"/>
    <w:rsid w:val="006E4CC4"/>
    <w:rsid w:val="006E53EC"/>
    <w:rsid w:val="006E5F1B"/>
    <w:rsid w:val="006E68A7"/>
    <w:rsid w:val="006E6EB4"/>
    <w:rsid w:val="006E7DDE"/>
    <w:rsid w:val="006F0E77"/>
    <w:rsid w:val="006F1105"/>
    <w:rsid w:val="006F211D"/>
    <w:rsid w:val="006F2BAB"/>
    <w:rsid w:val="006F3A22"/>
    <w:rsid w:val="006F3DCF"/>
    <w:rsid w:val="006F4EF2"/>
    <w:rsid w:val="006F57E1"/>
    <w:rsid w:val="006F5E26"/>
    <w:rsid w:val="006F672B"/>
    <w:rsid w:val="006F6CF1"/>
    <w:rsid w:val="006F721D"/>
    <w:rsid w:val="006F7296"/>
    <w:rsid w:val="007001EF"/>
    <w:rsid w:val="007006C9"/>
    <w:rsid w:val="00700884"/>
    <w:rsid w:val="007008E5"/>
    <w:rsid w:val="00700FB4"/>
    <w:rsid w:val="0070202C"/>
    <w:rsid w:val="00702114"/>
    <w:rsid w:val="007031C3"/>
    <w:rsid w:val="0070471C"/>
    <w:rsid w:val="00704B90"/>
    <w:rsid w:val="00705C0B"/>
    <w:rsid w:val="00705F38"/>
    <w:rsid w:val="00706E64"/>
    <w:rsid w:val="007076BF"/>
    <w:rsid w:val="0070777F"/>
    <w:rsid w:val="00710BB8"/>
    <w:rsid w:val="00710D99"/>
    <w:rsid w:val="0071159D"/>
    <w:rsid w:val="00711D12"/>
    <w:rsid w:val="00712B75"/>
    <w:rsid w:val="00712C59"/>
    <w:rsid w:val="00713380"/>
    <w:rsid w:val="00714C87"/>
    <w:rsid w:val="00714F9C"/>
    <w:rsid w:val="00715390"/>
    <w:rsid w:val="007155B1"/>
    <w:rsid w:val="00715BED"/>
    <w:rsid w:val="00716B97"/>
    <w:rsid w:val="00716EE6"/>
    <w:rsid w:val="0072092F"/>
    <w:rsid w:val="00722B83"/>
    <w:rsid w:val="00722E9B"/>
    <w:rsid w:val="007264BB"/>
    <w:rsid w:val="0072708E"/>
    <w:rsid w:val="00727E8E"/>
    <w:rsid w:val="0073029C"/>
    <w:rsid w:val="0073080A"/>
    <w:rsid w:val="00730EE9"/>
    <w:rsid w:val="00730F86"/>
    <w:rsid w:val="00733382"/>
    <w:rsid w:val="00733E92"/>
    <w:rsid w:val="00734012"/>
    <w:rsid w:val="00734E03"/>
    <w:rsid w:val="0073587D"/>
    <w:rsid w:val="00735C3A"/>
    <w:rsid w:val="007362A6"/>
    <w:rsid w:val="0073644B"/>
    <w:rsid w:val="00736674"/>
    <w:rsid w:val="0073760B"/>
    <w:rsid w:val="00737EB6"/>
    <w:rsid w:val="0074160D"/>
    <w:rsid w:val="007417AF"/>
    <w:rsid w:val="007423B1"/>
    <w:rsid w:val="007425F1"/>
    <w:rsid w:val="007431C3"/>
    <w:rsid w:val="007434F0"/>
    <w:rsid w:val="00743B86"/>
    <w:rsid w:val="00744DF2"/>
    <w:rsid w:val="00746D3B"/>
    <w:rsid w:val="00747B50"/>
    <w:rsid w:val="007503FE"/>
    <w:rsid w:val="00752597"/>
    <w:rsid w:val="00752855"/>
    <w:rsid w:val="00752E27"/>
    <w:rsid w:val="007535CC"/>
    <w:rsid w:val="00753B71"/>
    <w:rsid w:val="0075431D"/>
    <w:rsid w:val="00755373"/>
    <w:rsid w:val="00755E43"/>
    <w:rsid w:val="00757612"/>
    <w:rsid w:val="007604D7"/>
    <w:rsid w:val="00760831"/>
    <w:rsid w:val="00760849"/>
    <w:rsid w:val="0076151E"/>
    <w:rsid w:val="0076171A"/>
    <w:rsid w:val="00761949"/>
    <w:rsid w:val="00761969"/>
    <w:rsid w:val="0076249B"/>
    <w:rsid w:val="007630BD"/>
    <w:rsid w:val="00763AF5"/>
    <w:rsid w:val="00764BE4"/>
    <w:rsid w:val="00764F39"/>
    <w:rsid w:val="007657ED"/>
    <w:rsid w:val="00765A3D"/>
    <w:rsid w:val="0076629A"/>
    <w:rsid w:val="00766FF3"/>
    <w:rsid w:val="007673FE"/>
    <w:rsid w:val="00767635"/>
    <w:rsid w:val="00767883"/>
    <w:rsid w:val="00770BB7"/>
    <w:rsid w:val="007714E4"/>
    <w:rsid w:val="00771654"/>
    <w:rsid w:val="00771D14"/>
    <w:rsid w:val="00771DA2"/>
    <w:rsid w:val="00773329"/>
    <w:rsid w:val="00775828"/>
    <w:rsid w:val="00775C50"/>
    <w:rsid w:val="007774EB"/>
    <w:rsid w:val="007777CD"/>
    <w:rsid w:val="00777AAC"/>
    <w:rsid w:val="00777C5E"/>
    <w:rsid w:val="007815E2"/>
    <w:rsid w:val="00781D45"/>
    <w:rsid w:val="007843A3"/>
    <w:rsid w:val="007857A6"/>
    <w:rsid w:val="00785F06"/>
    <w:rsid w:val="007878C7"/>
    <w:rsid w:val="007910A5"/>
    <w:rsid w:val="00791970"/>
    <w:rsid w:val="00791D37"/>
    <w:rsid w:val="00795DB0"/>
    <w:rsid w:val="00796C80"/>
    <w:rsid w:val="00796CCA"/>
    <w:rsid w:val="00797143"/>
    <w:rsid w:val="00797481"/>
    <w:rsid w:val="007A0887"/>
    <w:rsid w:val="007A0B3D"/>
    <w:rsid w:val="007A0CF2"/>
    <w:rsid w:val="007A12C2"/>
    <w:rsid w:val="007A1B77"/>
    <w:rsid w:val="007A1DA9"/>
    <w:rsid w:val="007A200D"/>
    <w:rsid w:val="007A2070"/>
    <w:rsid w:val="007A2C32"/>
    <w:rsid w:val="007A520B"/>
    <w:rsid w:val="007A62E5"/>
    <w:rsid w:val="007A642F"/>
    <w:rsid w:val="007A6663"/>
    <w:rsid w:val="007A7376"/>
    <w:rsid w:val="007B077C"/>
    <w:rsid w:val="007B0AF8"/>
    <w:rsid w:val="007B1DEB"/>
    <w:rsid w:val="007B3119"/>
    <w:rsid w:val="007B3BC2"/>
    <w:rsid w:val="007B41B9"/>
    <w:rsid w:val="007B4609"/>
    <w:rsid w:val="007B5245"/>
    <w:rsid w:val="007B549B"/>
    <w:rsid w:val="007B5716"/>
    <w:rsid w:val="007B5A7B"/>
    <w:rsid w:val="007B6878"/>
    <w:rsid w:val="007B7AA6"/>
    <w:rsid w:val="007B7ABC"/>
    <w:rsid w:val="007C0274"/>
    <w:rsid w:val="007C3134"/>
    <w:rsid w:val="007C3360"/>
    <w:rsid w:val="007C3AA4"/>
    <w:rsid w:val="007C4AD4"/>
    <w:rsid w:val="007C4AE6"/>
    <w:rsid w:val="007C5E4A"/>
    <w:rsid w:val="007C657E"/>
    <w:rsid w:val="007C6F16"/>
    <w:rsid w:val="007C6F4F"/>
    <w:rsid w:val="007C7431"/>
    <w:rsid w:val="007C76AD"/>
    <w:rsid w:val="007D0571"/>
    <w:rsid w:val="007D0C09"/>
    <w:rsid w:val="007D0D8C"/>
    <w:rsid w:val="007D11F0"/>
    <w:rsid w:val="007D140B"/>
    <w:rsid w:val="007D2A12"/>
    <w:rsid w:val="007D3884"/>
    <w:rsid w:val="007D3E87"/>
    <w:rsid w:val="007D50F2"/>
    <w:rsid w:val="007D598C"/>
    <w:rsid w:val="007D59FD"/>
    <w:rsid w:val="007D65D0"/>
    <w:rsid w:val="007D7294"/>
    <w:rsid w:val="007D7F0C"/>
    <w:rsid w:val="007E08AF"/>
    <w:rsid w:val="007E61ED"/>
    <w:rsid w:val="007E678D"/>
    <w:rsid w:val="007F0AE2"/>
    <w:rsid w:val="007F14BA"/>
    <w:rsid w:val="007F21BC"/>
    <w:rsid w:val="007F231B"/>
    <w:rsid w:val="007F2B81"/>
    <w:rsid w:val="007F38EF"/>
    <w:rsid w:val="007F3B60"/>
    <w:rsid w:val="007F4F0D"/>
    <w:rsid w:val="007F753D"/>
    <w:rsid w:val="007F7968"/>
    <w:rsid w:val="007F7E8C"/>
    <w:rsid w:val="007F7FBE"/>
    <w:rsid w:val="00800595"/>
    <w:rsid w:val="00800B17"/>
    <w:rsid w:val="00800E2C"/>
    <w:rsid w:val="008013A0"/>
    <w:rsid w:val="00801E73"/>
    <w:rsid w:val="00802E51"/>
    <w:rsid w:val="008041F7"/>
    <w:rsid w:val="00805A87"/>
    <w:rsid w:val="00805D2C"/>
    <w:rsid w:val="00806485"/>
    <w:rsid w:val="00806577"/>
    <w:rsid w:val="00807A42"/>
    <w:rsid w:val="00810F01"/>
    <w:rsid w:val="00813A5F"/>
    <w:rsid w:val="00813AC5"/>
    <w:rsid w:val="00815370"/>
    <w:rsid w:val="00815C72"/>
    <w:rsid w:val="00816BB6"/>
    <w:rsid w:val="0081704A"/>
    <w:rsid w:val="008171FC"/>
    <w:rsid w:val="00817A11"/>
    <w:rsid w:val="00820D26"/>
    <w:rsid w:val="00822483"/>
    <w:rsid w:val="00823169"/>
    <w:rsid w:val="00823C0B"/>
    <w:rsid w:val="0082577F"/>
    <w:rsid w:val="008259AE"/>
    <w:rsid w:val="00826219"/>
    <w:rsid w:val="0083072B"/>
    <w:rsid w:val="00830931"/>
    <w:rsid w:val="00830B27"/>
    <w:rsid w:val="00830C35"/>
    <w:rsid w:val="00830D77"/>
    <w:rsid w:val="00833DA6"/>
    <w:rsid w:val="008343D7"/>
    <w:rsid w:val="0083563A"/>
    <w:rsid w:val="00835896"/>
    <w:rsid w:val="00836FDA"/>
    <w:rsid w:val="0083774F"/>
    <w:rsid w:val="00837D90"/>
    <w:rsid w:val="0084003F"/>
    <w:rsid w:val="0084030E"/>
    <w:rsid w:val="008405EF"/>
    <w:rsid w:val="00840668"/>
    <w:rsid w:val="00841A38"/>
    <w:rsid w:val="0084219F"/>
    <w:rsid w:val="00842259"/>
    <w:rsid w:val="00843303"/>
    <w:rsid w:val="0084403B"/>
    <w:rsid w:val="00844131"/>
    <w:rsid w:val="0084680F"/>
    <w:rsid w:val="00847189"/>
    <w:rsid w:val="00847F83"/>
    <w:rsid w:val="00850260"/>
    <w:rsid w:val="008509D6"/>
    <w:rsid w:val="00850E61"/>
    <w:rsid w:val="00851359"/>
    <w:rsid w:val="00852892"/>
    <w:rsid w:val="00852918"/>
    <w:rsid w:val="00852A3F"/>
    <w:rsid w:val="00853823"/>
    <w:rsid w:val="00854B14"/>
    <w:rsid w:val="008565E3"/>
    <w:rsid w:val="00856C2B"/>
    <w:rsid w:val="00857628"/>
    <w:rsid w:val="00857CC7"/>
    <w:rsid w:val="00860EF2"/>
    <w:rsid w:val="008616C8"/>
    <w:rsid w:val="008616E3"/>
    <w:rsid w:val="008619BD"/>
    <w:rsid w:val="0086245A"/>
    <w:rsid w:val="00862E8E"/>
    <w:rsid w:val="00863247"/>
    <w:rsid w:val="008643DA"/>
    <w:rsid w:val="00864CAB"/>
    <w:rsid w:val="008660FB"/>
    <w:rsid w:val="00867DBF"/>
    <w:rsid w:val="0087044B"/>
    <w:rsid w:val="00870EAE"/>
    <w:rsid w:val="008716BD"/>
    <w:rsid w:val="0087176E"/>
    <w:rsid w:val="0087180B"/>
    <w:rsid w:val="00871F3B"/>
    <w:rsid w:val="00873B7B"/>
    <w:rsid w:val="0087402B"/>
    <w:rsid w:val="00874ECB"/>
    <w:rsid w:val="0087558E"/>
    <w:rsid w:val="00875A2E"/>
    <w:rsid w:val="00876BB8"/>
    <w:rsid w:val="008800AB"/>
    <w:rsid w:val="00880E02"/>
    <w:rsid w:val="008811A0"/>
    <w:rsid w:val="008816E9"/>
    <w:rsid w:val="00881854"/>
    <w:rsid w:val="00881AC1"/>
    <w:rsid w:val="00881EF4"/>
    <w:rsid w:val="0088475E"/>
    <w:rsid w:val="00885345"/>
    <w:rsid w:val="008865CC"/>
    <w:rsid w:val="0088698A"/>
    <w:rsid w:val="00886BAB"/>
    <w:rsid w:val="008878E1"/>
    <w:rsid w:val="00887FD2"/>
    <w:rsid w:val="00890148"/>
    <w:rsid w:val="00890A27"/>
    <w:rsid w:val="00893146"/>
    <w:rsid w:val="00893974"/>
    <w:rsid w:val="0089444F"/>
    <w:rsid w:val="00894B7C"/>
    <w:rsid w:val="00894FB9"/>
    <w:rsid w:val="00894FE1"/>
    <w:rsid w:val="008976B9"/>
    <w:rsid w:val="008978D2"/>
    <w:rsid w:val="0089793B"/>
    <w:rsid w:val="008A02EF"/>
    <w:rsid w:val="008A0A89"/>
    <w:rsid w:val="008A3602"/>
    <w:rsid w:val="008A5704"/>
    <w:rsid w:val="008A5972"/>
    <w:rsid w:val="008A5CC4"/>
    <w:rsid w:val="008A6472"/>
    <w:rsid w:val="008A682F"/>
    <w:rsid w:val="008A6FA2"/>
    <w:rsid w:val="008A723F"/>
    <w:rsid w:val="008B0FAB"/>
    <w:rsid w:val="008B2570"/>
    <w:rsid w:val="008B2E11"/>
    <w:rsid w:val="008B2E6F"/>
    <w:rsid w:val="008B51D6"/>
    <w:rsid w:val="008B71E7"/>
    <w:rsid w:val="008B7445"/>
    <w:rsid w:val="008C0F99"/>
    <w:rsid w:val="008C14C5"/>
    <w:rsid w:val="008C1F73"/>
    <w:rsid w:val="008C31DA"/>
    <w:rsid w:val="008C323B"/>
    <w:rsid w:val="008C3270"/>
    <w:rsid w:val="008C39F5"/>
    <w:rsid w:val="008C44EF"/>
    <w:rsid w:val="008C567E"/>
    <w:rsid w:val="008C59CC"/>
    <w:rsid w:val="008C5BCA"/>
    <w:rsid w:val="008C5C5D"/>
    <w:rsid w:val="008C62F4"/>
    <w:rsid w:val="008C6853"/>
    <w:rsid w:val="008C7105"/>
    <w:rsid w:val="008D0934"/>
    <w:rsid w:val="008D0E6B"/>
    <w:rsid w:val="008D0ED1"/>
    <w:rsid w:val="008D1DC6"/>
    <w:rsid w:val="008D26D9"/>
    <w:rsid w:val="008D26DE"/>
    <w:rsid w:val="008D2A52"/>
    <w:rsid w:val="008D407F"/>
    <w:rsid w:val="008D5683"/>
    <w:rsid w:val="008D743C"/>
    <w:rsid w:val="008E03D8"/>
    <w:rsid w:val="008E15FD"/>
    <w:rsid w:val="008E24DF"/>
    <w:rsid w:val="008E2AAB"/>
    <w:rsid w:val="008E4235"/>
    <w:rsid w:val="008E4531"/>
    <w:rsid w:val="008E5136"/>
    <w:rsid w:val="008E5CF5"/>
    <w:rsid w:val="008E6B02"/>
    <w:rsid w:val="008E6D7D"/>
    <w:rsid w:val="008E6DA0"/>
    <w:rsid w:val="008F01E3"/>
    <w:rsid w:val="008F0A46"/>
    <w:rsid w:val="008F0A79"/>
    <w:rsid w:val="008F1431"/>
    <w:rsid w:val="008F180B"/>
    <w:rsid w:val="008F186C"/>
    <w:rsid w:val="008F18A3"/>
    <w:rsid w:val="008F2DE9"/>
    <w:rsid w:val="008F3D8F"/>
    <w:rsid w:val="008F5F96"/>
    <w:rsid w:val="008F7033"/>
    <w:rsid w:val="008F7CF1"/>
    <w:rsid w:val="009005C5"/>
    <w:rsid w:val="0090108D"/>
    <w:rsid w:val="00901FD4"/>
    <w:rsid w:val="00902209"/>
    <w:rsid w:val="00903161"/>
    <w:rsid w:val="009039D9"/>
    <w:rsid w:val="009041A1"/>
    <w:rsid w:val="009041D7"/>
    <w:rsid w:val="00904BC2"/>
    <w:rsid w:val="00904DC4"/>
    <w:rsid w:val="00905625"/>
    <w:rsid w:val="00906310"/>
    <w:rsid w:val="00906DCA"/>
    <w:rsid w:val="009076A2"/>
    <w:rsid w:val="009101E7"/>
    <w:rsid w:val="00910647"/>
    <w:rsid w:val="00910BCC"/>
    <w:rsid w:val="00911529"/>
    <w:rsid w:val="009115E5"/>
    <w:rsid w:val="00913214"/>
    <w:rsid w:val="009143D3"/>
    <w:rsid w:val="00914C35"/>
    <w:rsid w:val="00914C86"/>
    <w:rsid w:val="0091743E"/>
    <w:rsid w:val="009175E6"/>
    <w:rsid w:val="0092008E"/>
    <w:rsid w:val="00921258"/>
    <w:rsid w:val="009213A1"/>
    <w:rsid w:val="009219D9"/>
    <w:rsid w:val="009219F2"/>
    <w:rsid w:val="00922FCF"/>
    <w:rsid w:val="00923419"/>
    <w:rsid w:val="009235B4"/>
    <w:rsid w:val="009238FD"/>
    <w:rsid w:val="00923C38"/>
    <w:rsid w:val="00924073"/>
    <w:rsid w:val="00924D53"/>
    <w:rsid w:val="00925135"/>
    <w:rsid w:val="0092571E"/>
    <w:rsid w:val="00925F70"/>
    <w:rsid w:val="00927927"/>
    <w:rsid w:val="0093030B"/>
    <w:rsid w:val="009309B8"/>
    <w:rsid w:val="00931F9B"/>
    <w:rsid w:val="0093467D"/>
    <w:rsid w:val="00935834"/>
    <w:rsid w:val="00936044"/>
    <w:rsid w:val="00936FA8"/>
    <w:rsid w:val="00937610"/>
    <w:rsid w:val="00937E04"/>
    <w:rsid w:val="0094011C"/>
    <w:rsid w:val="00940E1E"/>
    <w:rsid w:val="00941AD5"/>
    <w:rsid w:val="00942212"/>
    <w:rsid w:val="00942217"/>
    <w:rsid w:val="00944553"/>
    <w:rsid w:val="00945B5A"/>
    <w:rsid w:val="00945E13"/>
    <w:rsid w:val="00945F31"/>
    <w:rsid w:val="009462AC"/>
    <w:rsid w:val="00946AEA"/>
    <w:rsid w:val="00947529"/>
    <w:rsid w:val="0095003A"/>
    <w:rsid w:val="009508BD"/>
    <w:rsid w:val="00950B84"/>
    <w:rsid w:val="00950BBC"/>
    <w:rsid w:val="009532D7"/>
    <w:rsid w:val="00955080"/>
    <w:rsid w:val="0095514A"/>
    <w:rsid w:val="009559C2"/>
    <w:rsid w:val="00955D73"/>
    <w:rsid w:val="009560B0"/>
    <w:rsid w:val="009561D1"/>
    <w:rsid w:val="00957F0F"/>
    <w:rsid w:val="00961CAA"/>
    <w:rsid w:val="009635A1"/>
    <w:rsid w:val="00963B98"/>
    <w:rsid w:val="00964728"/>
    <w:rsid w:val="009647C4"/>
    <w:rsid w:val="00964A8C"/>
    <w:rsid w:val="00965597"/>
    <w:rsid w:val="009663D3"/>
    <w:rsid w:val="0096679B"/>
    <w:rsid w:val="009678A1"/>
    <w:rsid w:val="0096791F"/>
    <w:rsid w:val="00967CD0"/>
    <w:rsid w:val="00970682"/>
    <w:rsid w:val="009706C1"/>
    <w:rsid w:val="00971702"/>
    <w:rsid w:val="00972593"/>
    <w:rsid w:val="00972642"/>
    <w:rsid w:val="00972855"/>
    <w:rsid w:val="0097323E"/>
    <w:rsid w:val="00974502"/>
    <w:rsid w:val="009759AE"/>
    <w:rsid w:val="00975A80"/>
    <w:rsid w:val="00975CFF"/>
    <w:rsid w:val="00976955"/>
    <w:rsid w:val="00977320"/>
    <w:rsid w:val="00977988"/>
    <w:rsid w:val="009802FF"/>
    <w:rsid w:val="00980505"/>
    <w:rsid w:val="00980F55"/>
    <w:rsid w:val="00981D42"/>
    <w:rsid w:val="00981FFD"/>
    <w:rsid w:val="009840B5"/>
    <w:rsid w:val="00984CC5"/>
    <w:rsid w:val="00986259"/>
    <w:rsid w:val="00986612"/>
    <w:rsid w:val="00986E02"/>
    <w:rsid w:val="00986F1D"/>
    <w:rsid w:val="00987DC9"/>
    <w:rsid w:val="009900EF"/>
    <w:rsid w:val="00991279"/>
    <w:rsid w:val="00991E0A"/>
    <w:rsid w:val="009926B2"/>
    <w:rsid w:val="00993A5B"/>
    <w:rsid w:val="00993C18"/>
    <w:rsid w:val="00994B50"/>
    <w:rsid w:val="00994DED"/>
    <w:rsid w:val="009962C7"/>
    <w:rsid w:val="00996942"/>
    <w:rsid w:val="00996FE4"/>
    <w:rsid w:val="0099722F"/>
    <w:rsid w:val="00997FB5"/>
    <w:rsid w:val="009A03F7"/>
    <w:rsid w:val="009A04E0"/>
    <w:rsid w:val="009A072A"/>
    <w:rsid w:val="009A099D"/>
    <w:rsid w:val="009A0B6C"/>
    <w:rsid w:val="009A18DF"/>
    <w:rsid w:val="009A1D13"/>
    <w:rsid w:val="009A322B"/>
    <w:rsid w:val="009A370C"/>
    <w:rsid w:val="009A44F0"/>
    <w:rsid w:val="009A4600"/>
    <w:rsid w:val="009A474E"/>
    <w:rsid w:val="009A4C23"/>
    <w:rsid w:val="009A5F15"/>
    <w:rsid w:val="009A61EE"/>
    <w:rsid w:val="009A768A"/>
    <w:rsid w:val="009A7C27"/>
    <w:rsid w:val="009B055D"/>
    <w:rsid w:val="009B0658"/>
    <w:rsid w:val="009B1999"/>
    <w:rsid w:val="009B1DFF"/>
    <w:rsid w:val="009B261C"/>
    <w:rsid w:val="009B2EF9"/>
    <w:rsid w:val="009B422B"/>
    <w:rsid w:val="009B52AD"/>
    <w:rsid w:val="009B5EE3"/>
    <w:rsid w:val="009B6265"/>
    <w:rsid w:val="009B6893"/>
    <w:rsid w:val="009B6914"/>
    <w:rsid w:val="009B6F86"/>
    <w:rsid w:val="009B6FF8"/>
    <w:rsid w:val="009B74B7"/>
    <w:rsid w:val="009B7979"/>
    <w:rsid w:val="009B7A98"/>
    <w:rsid w:val="009C1378"/>
    <w:rsid w:val="009C20C0"/>
    <w:rsid w:val="009C3724"/>
    <w:rsid w:val="009C3980"/>
    <w:rsid w:val="009C423D"/>
    <w:rsid w:val="009C53DA"/>
    <w:rsid w:val="009C7CEE"/>
    <w:rsid w:val="009C7FBB"/>
    <w:rsid w:val="009D097E"/>
    <w:rsid w:val="009D0ECB"/>
    <w:rsid w:val="009D1150"/>
    <w:rsid w:val="009D1585"/>
    <w:rsid w:val="009D15E7"/>
    <w:rsid w:val="009D179F"/>
    <w:rsid w:val="009D1C4C"/>
    <w:rsid w:val="009D1D62"/>
    <w:rsid w:val="009D1EEA"/>
    <w:rsid w:val="009D3293"/>
    <w:rsid w:val="009D3A11"/>
    <w:rsid w:val="009D4E92"/>
    <w:rsid w:val="009D6532"/>
    <w:rsid w:val="009D66FC"/>
    <w:rsid w:val="009D67F1"/>
    <w:rsid w:val="009D6B7C"/>
    <w:rsid w:val="009D6D6A"/>
    <w:rsid w:val="009D78FC"/>
    <w:rsid w:val="009E1642"/>
    <w:rsid w:val="009E1F80"/>
    <w:rsid w:val="009E2A3E"/>
    <w:rsid w:val="009E3120"/>
    <w:rsid w:val="009E3552"/>
    <w:rsid w:val="009E3AF0"/>
    <w:rsid w:val="009E3E9E"/>
    <w:rsid w:val="009E3F64"/>
    <w:rsid w:val="009E4147"/>
    <w:rsid w:val="009E4273"/>
    <w:rsid w:val="009E567D"/>
    <w:rsid w:val="009E617D"/>
    <w:rsid w:val="009E6F01"/>
    <w:rsid w:val="009E7288"/>
    <w:rsid w:val="009E72A7"/>
    <w:rsid w:val="009F0469"/>
    <w:rsid w:val="009F0517"/>
    <w:rsid w:val="009F0F95"/>
    <w:rsid w:val="009F10BF"/>
    <w:rsid w:val="009F10C1"/>
    <w:rsid w:val="009F1CDF"/>
    <w:rsid w:val="009F35D2"/>
    <w:rsid w:val="009F3710"/>
    <w:rsid w:val="009F457F"/>
    <w:rsid w:val="009F460D"/>
    <w:rsid w:val="009F47A2"/>
    <w:rsid w:val="009F4901"/>
    <w:rsid w:val="009F4D76"/>
    <w:rsid w:val="009F5143"/>
    <w:rsid w:val="009F52EC"/>
    <w:rsid w:val="009F54A9"/>
    <w:rsid w:val="009F7234"/>
    <w:rsid w:val="009F7456"/>
    <w:rsid w:val="00A00084"/>
    <w:rsid w:val="00A003CF"/>
    <w:rsid w:val="00A003E7"/>
    <w:rsid w:val="00A006E0"/>
    <w:rsid w:val="00A0131B"/>
    <w:rsid w:val="00A015EA"/>
    <w:rsid w:val="00A04025"/>
    <w:rsid w:val="00A06947"/>
    <w:rsid w:val="00A06FA0"/>
    <w:rsid w:val="00A07571"/>
    <w:rsid w:val="00A075CE"/>
    <w:rsid w:val="00A0795B"/>
    <w:rsid w:val="00A07D33"/>
    <w:rsid w:val="00A10D95"/>
    <w:rsid w:val="00A116B9"/>
    <w:rsid w:val="00A11DCC"/>
    <w:rsid w:val="00A12670"/>
    <w:rsid w:val="00A139C6"/>
    <w:rsid w:val="00A13A9C"/>
    <w:rsid w:val="00A13B90"/>
    <w:rsid w:val="00A13EAE"/>
    <w:rsid w:val="00A14DF1"/>
    <w:rsid w:val="00A15300"/>
    <w:rsid w:val="00A15626"/>
    <w:rsid w:val="00A162C9"/>
    <w:rsid w:val="00A21B1B"/>
    <w:rsid w:val="00A21BD3"/>
    <w:rsid w:val="00A21C52"/>
    <w:rsid w:val="00A21D18"/>
    <w:rsid w:val="00A2228F"/>
    <w:rsid w:val="00A22B6D"/>
    <w:rsid w:val="00A242AD"/>
    <w:rsid w:val="00A24BBE"/>
    <w:rsid w:val="00A24E52"/>
    <w:rsid w:val="00A250E7"/>
    <w:rsid w:val="00A25596"/>
    <w:rsid w:val="00A25B8A"/>
    <w:rsid w:val="00A26787"/>
    <w:rsid w:val="00A2759A"/>
    <w:rsid w:val="00A27C5C"/>
    <w:rsid w:val="00A30987"/>
    <w:rsid w:val="00A31270"/>
    <w:rsid w:val="00A31A9C"/>
    <w:rsid w:val="00A32037"/>
    <w:rsid w:val="00A32044"/>
    <w:rsid w:val="00A320DB"/>
    <w:rsid w:val="00A3218A"/>
    <w:rsid w:val="00A33311"/>
    <w:rsid w:val="00A33F82"/>
    <w:rsid w:val="00A34C3C"/>
    <w:rsid w:val="00A37C8B"/>
    <w:rsid w:val="00A40646"/>
    <w:rsid w:val="00A4064E"/>
    <w:rsid w:val="00A40AD7"/>
    <w:rsid w:val="00A40ED6"/>
    <w:rsid w:val="00A41C54"/>
    <w:rsid w:val="00A42559"/>
    <w:rsid w:val="00A43041"/>
    <w:rsid w:val="00A434DC"/>
    <w:rsid w:val="00A437F3"/>
    <w:rsid w:val="00A44229"/>
    <w:rsid w:val="00A44411"/>
    <w:rsid w:val="00A44440"/>
    <w:rsid w:val="00A44573"/>
    <w:rsid w:val="00A446DD"/>
    <w:rsid w:val="00A457AF"/>
    <w:rsid w:val="00A45D67"/>
    <w:rsid w:val="00A46932"/>
    <w:rsid w:val="00A47F85"/>
    <w:rsid w:val="00A501EF"/>
    <w:rsid w:val="00A5168D"/>
    <w:rsid w:val="00A51E2C"/>
    <w:rsid w:val="00A54F27"/>
    <w:rsid w:val="00A55BA4"/>
    <w:rsid w:val="00A56DC4"/>
    <w:rsid w:val="00A601AA"/>
    <w:rsid w:val="00A60744"/>
    <w:rsid w:val="00A60834"/>
    <w:rsid w:val="00A620C9"/>
    <w:rsid w:val="00A62B4C"/>
    <w:rsid w:val="00A63693"/>
    <w:rsid w:val="00A63BA8"/>
    <w:rsid w:val="00A63CB0"/>
    <w:rsid w:val="00A6451F"/>
    <w:rsid w:val="00A6476C"/>
    <w:rsid w:val="00A64B09"/>
    <w:rsid w:val="00A656B1"/>
    <w:rsid w:val="00A66504"/>
    <w:rsid w:val="00A6786C"/>
    <w:rsid w:val="00A679FA"/>
    <w:rsid w:val="00A707BF"/>
    <w:rsid w:val="00A70A6C"/>
    <w:rsid w:val="00A711EC"/>
    <w:rsid w:val="00A71F0F"/>
    <w:rsid w:val="00A72D1B"/>
    <w:rsid w:val="00A72EDB"/>
    <w:rsid w:val="00A73863"/>
    <w:rsid w:val="00A7447B"/>
    <w:rsid w:val="00A767A2"/>
    <w:rsid w:val="00A76B51"/>
    <w:rsid w:val="00A76C5E"/>
    <w:rsid w:val="00A77768"/>
    <w:rsid w:val="00A77AB3"/>
    <w:rsid w:val="00A77BA7"/>
    <w:rsid w:val="00A803AC"/>
    <w:rsid w:val="00A8046A"/>
    <w:rsid w:val="00A839CF"/>
    <w:rsid w:val="00A86EDC"/>
    <w:rsid w:val="00A876ED"/>
    <w:rsid w:val="00A91610"/>
    <w:rsid w:val="00A93565"/>
    <w:rsid w:val="00A93909"/>
    <w:rsid w:val="00A94108"/>
    <w:rsid w:val="00A96A77"/>
    <w:rsid w:val="00A9701D"/>
    <w:rsid w:val="00AA0EDB"/>
    <w:rsid w:val="00AA114D"/>
    <w:rsid w:val="00AA11E0"/>
    <w:rsid w:val="00AA157A"/>
    <w:rsid w:val="00AA2CB6"/>
    <w:rsid w:val="00AA3513"/>
    <w:rsid w:val="00AA40E4"/>
    <w:rsid w:val="00AA5AD8"/>
    <w:rsid w:val="00AA6A60"/>
    <w:rsid w:val="00AA6D4B"/>
    <w:rsid w:val="00AB0054"/>
    <w:rsid w:val="00AB0190"/>
    <w:rsid w:val="00AB1C0C"/>
    <w:rsid w:val="00AB2054"/>
    <w:rsid w:val="00AB2F45"/>
    <w:rsid w:val="00AB2F89"/>
    <w:rsid w:val="00AB313E"/>
    <w:rsid w:val="00AB318A"/>
    <w:rsid w:val="00AB6E68"/>
    <w:rsid w:val="00AB755B"/>
    <w:rsid w:val="00AB77D4"/>
    <w:rsid w:val="00AC2172"/>
    <w:rsid w:val="00AC2395"/>
    <w:rsid w:val="00AC2EB0"/>
    <w:rsid w:val="00AC3A49"/>
    <w:rsid w:val="00AC44EA"/>
    <w:rsid w:val="00AC5061"/>
    <w:rsid w:val="00AC562E"/>
    <w:rsid w:val="00AC7460"/>
    <w:rsid w:val="00AC7737"/>
    <w:rsid w:val="00AD04C3"/>
    <w:rsid w:val="00AD092B"/>
    <w:rsid w:val="00AD0C34"/>
    <w:rsid w:val="00AD0E78"/>
    <w:rsid w:val="00AD12EB"/>
    <w:rsid w:val="00AD1743"/>
    <w:rsid w:val="00AD1E64"/>
    <w:rsid w:val="00AD2823"/>
    <w:rsid w:val="00AD3BE9"/>
    <w:rsid w:val="00AD5735"/>
    <w:rsid w:val="00AD65BC"/>
    <w:rsid w:val="00AD6ABA"/>
    <w:rsid w:val="00AD6E1A"/>
    <w:rsid w:val="00AD7C97"/>
    <w:rsid w:val="00AE4A2B"/>
    <w:rsid w:val="00AE611A"/>
    <w:rsid w:val="00AE6CE0"/>
    <w:rsid w:val="00AE6E41"/>
    <w:rsid w:val="00AE7D3A"/>
    <w:rsid w:val="00AF0DF5"/>
    <w:rsid w:val="00AF1272"/>
    <w:rsid w:val="00AF144C"/>
    <w:rsid w:val="00AF1562"/>
    <w:rsid w:val="00AF486D"/>
    <w:rsid w:val="00AF634E"/>
    <w:rsid w:val="00AF730D"/>
    <w:rsid w:val="00AF792E"/>
    <w:rsid w:val="00B00247"/>
    <w:rsid w:val="00B00578"/>
    <w:rsid w:val="00B030F9"/>
    <w:rsid w:val="00B032DA"/>
    <w:rsid w:val="00B03375"/>
    <w:rsid w:val="00B047AC"/>
    <w:rsid w:val="00B05012"/>
    <w:rsid w:val="00B06B6F"/>
    <w:rsid w:val="00B0750C"/>
    <w:rsid w:val="00B07A30"/>
    <w:rsid w:val="00B10B0F"/>
    <w:rsid w:val="00B1235B"/>
    <w:rsid w:val="00B126C7"/>
    <w:rsid w:val="00B13C62"/>
    <w:rsid w:val="00B15871"/>
    <w:rsid w:val="00B15B4C"/>
    <w:rsid w:val="00B16C48"/>
    <w:rsid w:val="00B202A1"/>
    <w:rsid w:val="00B217A5"/>
    <w:rsid w:val="00B21E15"/>
    <w:rsid w:val="00B224F2"/>
    <w:rsid w:val="00B22CDA"/>
    <w:rsid w:val="00B23781"/>
    <w:rsid w:val="00B237B6"/>
    <w:rsid w:val="00B23B90"/>
    <w:rsid w:val="00B23E31"/>
    <w:rsid w:val="00B24203"/>
    <w:rsid w:val="00B24C53"/>
    <w:rsid w:val="00B24EDF"/>
    <w:rsid w:val="00B256CD"/>
    <w:rsid w:val="00B25A7F"/>
    <w:rsid w:val="00B25D1C"/>
    <w:rsid w:val="00B31324"/>
    <w:rsid w:val="00B32FFD"/>
    <w:rsid w:val="00B33C24"/>
    <w:rsid w:val="00B33EED"/>
    <w:rsid w:val="00B34DC4"/>
    <w:rsid w:val="00B35BFC"/>
    <w:rsid w:val="00B363E2"/>
    <w:rsid w:val="00B37B24"/>
    <w:rsid w:val="00B40F30"/>
    <w:rsid w:val="00B42DBE"/>
    <w:rsid w:val="00B434F1"/>
    <w:rsid w:val="00B43578"/>
    <w:rsid w:val="00B4481F"/>
    <w:rsid w:val="00B44887"/>
    <w:rsid w:val="00B46BD5"/>
    <w:rsid w:val="00B47639"/>
    <w:rsid w:val="00B476BC"/>
    <w:rsid w:val="00B503A7"/>
    <w:rsid w:val="00B50A75"/>
    <w:rsid w:val="00B51403"/>
    <w:rsid w:val="00B527DA"/>
    <w:rsid w:val="00B52B52"/>
    <w:rsid w:val="00B53246"/>
    <w:rsid w:val="00B5480F"/>
    <w:rsid w:val="00B56A91"/>
    <w:rsid w:val="00B601E0"/>
    <w:rsid w:val="00B60CDA"/>
    <w:rsid w:val="00B61A38"/>
    <w:rsid w:val="00B61BE1"/>
    <w:rsid w:val="00B61FFD"/>
    <w:rsid w:val="00B621E7"/>
    <w:rsid w:val="00B62226"/>
    <w:rsid w:val="00B6257F"/>
    <w:rsid w:val="00B62F1B"/>
    <w:rsid w:val="00B631BB"/>
    <w:rsid w:val="00B64753"/>
    <w:rsid w:val="00B64EDF"/>
    <w:rsid w:val="00B65899"/>
    <w:rsid w:val="00B660C2"/>
    <w:rsid w:val="00B66609"/>
    <w:rsid w:val="00B66B1F"/>
    <w:rsid w:val="00B66BF0"/>
    <w:rsid w:val="00B672A2"/>
    <w:rsid w:val="00B67D95"/>
    <w:rsid w:val="00B701D6"/>
    <w:rsid w:val="00B70435"/>
    <w:rsid w:val="00B7044D"/>
    <w:rsid w:val="00B71607"/>
    <w:rsid w:val="00B72157"/>
    <w:rsid w:val="00B724C5"/>
    <w:rsid w:val="00B72876"/>
    <w:rsid w:val="00B73CD6"/>
    <w:rsid w:val="00B74A13"/>
    <w:rsid w:val="00B758FF"/>
    <w:rsid w:val="00B75A5D"/>
    <w:rsid w:val="00B76208"/>
    <w:rsid w:val="00B76292"/>
    <w:rsid w:val="00B77674"/>
    <w:rsid w:val="00B77B03"/>
    <w:rsid w:val="00B77BA1"/>
    <w:rsid w:val="00B77D0E"/>
    <w:rsid w:val="00B8164B"/>
    <w:rsid w:val="00B81F0F"/>
    <w:rsid w:val="00B827CA"/>
    <w:rsid w:val="00B82A88"/>
    <w:rsid w:val="00B833C5"/>
    <w:rsid w:val="00B834ED"/>
    <w:rsid w:val="00B83C38"/>
    <w:rsid w:val="00B83D03"/>
    <w:rsid w:val="00B83D0E"/>
    <w:rsid w:val="00B84396"/>
    <w:rsid w:val="00B8506C"/>
    <w:rsid w:val="00B85F2E"/>
    <w:rsid w:val="00B865E0"/>
    <w:rsid w:val="00B873FB"/>
    <w:rsid w:val="00B9026E"/>
    <w:rsid w:val="00B90275"/>
    <w:rsid w:val="00B9079E"/>
    <w:rsid w:val="00B90912"/>
    <w:rsid w:val="00B91DEF"/>
    <w:rsid w:val="00B926BD"/>
    <w:rsid w:val="00B93283"/>
    <w:rsid w:val="00B93922"/>
    <w:rsid w:val="00B949C5"/>
    <w:rsid w:val="00B95917"/>
    <w:rsid w:val="00B96930"/>
    <w:rsid w:val="00B9785D"/>
    <w:rsid w:val="00B97AD7"/>
    <w:rsid w:val="00BA0AD2"/>
    <w:rsid w:val="00BA0EF1"/>
    <w:rsid w:val="00BA2819"/>
    <w:rsid w:val="00BA356D"/>
    <w:rsid w:val="00BA3AB2"/>
    <w:rsid w:val="00BA4ADD"/>
    <w:rsid w:val="00BA54A5"/>
    <w:rsid w:val="00BA5724"/>
    <w:rsid w:val="00BA7213"/>
    <w:rsid w:val="00BA7CFA"/>
    <w:rsid w:val="00BA7E8A"/>
    <w:rsid w:val="00BB0063"/>
    <w:rsid w:val="00BB1781"/>
    <w:rsid w:val="00BB267A"/>
    <w:rsid w:val="00BB4C87"/>
    <w:rsid w:val="00BB5747"/>
    <w:rsid w:val="00BB68EA"/>
    <w:rsid w:val="00BB6929"/>
    <w:rsid w:val="00BC045E"/>
    <w:rsid w:val="00BC0938"/>
    <w:rsid w:val="00BC1F8C"/>
    <w:rsid w:val="00BC2750"/>
    <w:rsid w:val="00BC33BE"/>
    <w:rsid w:val="00BC3EAF"/>
    <w:rsid w:val="00BC41D3"/>
    <w:rsid w:val="00BC4382"/>
    <w:rsid w:val="00BC5B8C"/>
    <w:rsid w:val="00BD02B9"/>
    <w:rsid w:val="00BD2565"/>
    <w:rsid w:val="00BD2928"/>
    <w:rsid w:val="00BD364C"/>
    <w:rsid w:val="00BD56D2"/>
    <w:rsid w:val="00BD5A91"/>
    <w:rsid w:val="00BD64E1"/>
    <w:rsid w:val="00BD6D5D"/>
    <w:rsid w:val="00BD7D8C"/>
    <w:rsid w:val="00BE0123"/>
    <w:rsid w:val="00BE032E"/>
    <w:rsid w:val="00BE1E26"/>
    <w:rsid w:val="00BE2178"/>
    <w:rsid w:val="00BE2AE0"/>
    <w:rsid w:val="00BE2E94"/>
    <w:rsid w:val="00BE3A60"/>
    <w:rsid w:val="00BE52C7"/>
    <w:rsid w:val="00BE5848"/>
    <w:rsid w:val="00BE61B8"/>
    <w:rsid w:val="00BE689D"/>
    <w:rsid w:val="00BE6DD8"/>
    <w:rsid w:val="00BE7E81"/>
    <w:rsid w:val="00BF1407"/>
    <w:rsid w:val="00BF155F"/>
    <w:rsid w:val="00BF15C4"/>
    <w:rsid w:val="00BF1694"/>
    <w:rsid w:val="00BF1BDD"/>
    <w:rsid w:val="00BF1CFF"/>
    <w:rsid w:val="00BF2732"/>
    <w:rsid w:val="00BF3037"/>
    <w:rsid w:val="00BF44A1"/>
    <w:rsid w:val="00BF56B9"/>
    <w:rsid w:val="00BF5F47"/>
    <w:rsid w:val="00C001FF"/>
    <w:rsid w:val="00C00314"/>
    <w:rsid w:val="00C00538"/>
    <w:rsid w:val="00C02C2F"/>
    <w:rsid w:val="00C0333E"/>
    <w:rsid w:val="00C039EA"/>
    <w:rsid w:val="00C05041"/>
    <w:rsid w:val="00C052E3"/>
    <w:rsid w:val="00C06A52"/>
    <w:rsid w:val="00C06E4D"/>
    <w:rsid w:val="00C07DD6"/>
    <w:rsid w:val="00C1063F"/>
    <w:rsid w:val="00C10ACF"/>
    <w:rsid w:val="00C10E45"/>
    <w:rsid w:val="00C114AC"/>
    <w:rsid w:val="00C116F1"/>
    <w:rsid w:val="00C11B84"/>
    <w:rsid w:val="00C121CA"/>
    <w:rsid w:val="00C12985"/>
    <w:rsid w:val="00C12B7C"/>
    <w:rsid w:val="00C12CF2"/>
    <w:rsid w:val="00C12DD8"/>
    <w:rsid w:val="00C1353F"/>
    <w:rsid w:val="00C139E2"/>
    <w:rsid w:val="00C16D44"/>
    <w:rsid w:val="00C17DBE"/>
    <w:rsid w:val="00C2036E"/>
    <w:rsid w:val="00C205BB"/>
    <w:rsid w:val="00C2077F"/>
    <w:rsid w:val="00C209EC"/>
    <w:rsid w:val="00C2158D"/>
    <w:rsid w:val="00C22A1F"/>
    <w:rsid w:val="00C22D82"/>
    <w:rsid w:val="00C236A9"/>
    <w:rsid w:val="00C23776"/>
    <w:rsid w:val="00C243EF"/>
    <w:rsid w:val="00C2519E"/>
    <w:rsid w:val="00C26018"/>
    <w:rsid w:val="00C265F1"/>
    <w:rsid w:val="00C26634"/>
    <w:rsid w:val="00C26AC3"/>
    <w:rsid w:val="00C272E9"/>
    <w:rsid w:val="00C27382"/>
    <w:rsid w:val="00C27BD8"/>
    <w:rsid w:val="00C3087A"/>
    <w:rsid w:val="00C30936"/>
    <w:rsid w:val="00C3153D"/>
    <w:rsid w:val="00C31A2C"/>
    <w:rsid w:val="00C32182"/>
    <w:rsid w:val="00C33959"/>
    <w:rsid w:val="00C33999"/>
    <w:rsid w:val="00C33DC2"/>
    <w:rsid w:val="00C340C5"/>
    <w:rsid w:val="00C34952"/>
    <w:rsid w:val="00C34AA6"/>
    <w:rsid w:val="00C35311"/>
    <w:rsid w:val="00C354C2"/>
    <w:rsid w:val="00C36926"/>
    <w:rsid w:val="00C37749"/>
    <w:rsid w:val="00C40073"/>
    <w:rsid w:val="00C4076C"/>
    <w:rsid w:val="00C441F7"/>
    <w:rsid w:val="00C4509A"/>
    <w:rsid w:val="00C4589E"/>
    <w:rsid w:val="00C46A18"/>
    <w:rsid w:val="00C478A0"/>
    <w:rsid w:val="00C50437"/>
    <w:rsid w:val="00C5045C"/>
    <w:rsid w:val="00C51026"/>
    <w:rsid w:val="00C51BB4"/>
    <w:rsid w:val="00C52235"/>
    <w:rsid w:val="00C53452"/>
    <w:rsid w:val="00C5345D"/>
    <w:rsid w:val="00C541F8"/>
    <w:rsid w:val="00C5458E"/>
    <w:rsid w:val="00C54B44"/>
    <w:rsid w:val="00C54F74"/>
    <w:rsid w:val="00C55A9B"/>
    <w:rsid w:val="00C56A18"/>
    <w:rsid w:val="00C5790F"/>
    <w:rsid w:val="00C613F3"/>
    <w:rsid w:val="00C66CDA"/>
    <w:rsid w:val="00C6772A"/>
    <w:rsid w:val="00C706FE"/>
    <w:rsid w:val="00C70F93"/>
    <w:rsid w:val="00C71F3F"/>
    <w:rsid w:val="00C7204A"/>
    <w:rsid w:val="00C7220F"/>
    <w:rsid w:val="00C7226E"/>
    <w:rsid w:val="00C73844"/>
    <w:rsid w:val="00C73C44"/>
    <w:rsid w:val="00C74D27"/>
    <w:rsid w:val="00C75663"/>
    <w:rsid w:val="00C75D4F"/>
    <w:rsid w:val="00C76847"/>
    <w:rsid w:val="00C80110"/>
    <w:rsid w:val="00C807C3"/>
    <w:rsid w:val="00C81B2D"/>
    <w:rsid w:val="00C81D11"/>
    <w:rsid w:val="00C82296"/>
    <w:rsid w:val="00C83159"/>
    <w:rsid w:val="00C843D3"/>
    <w:rsid w:val="00C8483B"/>
    <w:rsid w:val="00C84C62"/>
    <w:rsid w:val="00C85E96"/>
    <w:rsid w:val="00C860FD"/>
    <w:rsid w:val="00C861C6"/>
    <w:rsid w:val="00C86408"/>
    <w:rsid w:val="00C87ACC"/>
    <w:rsid w:val="00C9107F"/>
    <w:rsid w:val="00C91C76"/>
    <w:rsid w:val="00C92E06"/>
    <w:rsid w:val="00C93318"/>
    <w:rsid w:val="00C9556C"/>
    <w:rsid w:val="00C96347"/>
    <w:rsid w:val="00C96892"/>
    <w:rsid w:val="00C96A5B"/>
    <w:rsid w:val="00CA0167"/>
    <w:rsid w:val="00CA07DD"/>
    <w:rsid w:val="00CA0E1E"/>
    <w:rsid w:val="00CA1D66"/>
    <w:rsid w:val="00CA3040"/>
    <w:rsid w:val="00CA3DC0"/>
    <w:rsid w:val="00CA3F4C"/>
    <w:rsid w:val="00CA426A"/>
    <w:rsid w:val="00CA5160"/>
    <w:rsid w:val="00CA58D9"/>
    <w:rsid w:val="00CA5A72"/>
    <w:rsid w:val="00CA6D27"/>
    <w:rsid w:val="00CA7C79"/>
    <w:rsid w:val="00CB0C31"/>
    <w:rsid w:val="00CB3316"/>
    <w:rsid w:val="00CB3D0D"/>
    <w:rsid w:val="00CB4222"/>
    <w:rsid w:val="00CB4792"/>
    <w:rsid w:val="00CB5980"/>
    <w:rsid w:val="00CB5B24"/>
    <w:rsid w:val="00CB63AA"/>
    <w:rsid w:val="00CB64F0"/>
    <w:rsid w:val="00CB70DE"/>
    <w:rsid w:val="00CB7736"/>
    <w:rsid w:val="00CB78CC"/>
    <w:rsid w:val="00CB7D67"/>
    <w:rsid w:val="00CC043A"/>
    <w:rsid w:val="00CC0B10"/>
    <w:rsid w:val="00CC178C"/>
    <w:rsid w:val="00CC1A2B"/>
    <w:rsid w:val="00CC2B95"/>
    <w:rsid w:val="00CC3132"/>
    <w:rsid w:val="00CC34AC"/>
    <w:rsid w:val="00CC34F6"/>
    <w:rsid w:val="00CC3A2A"/>
    <w:rsid w:val="00CC68A4"/>
    <w:rsid w:val="00CC6BB2"/>
    <w:rsid w:val="00CC6D2D"/>
    <w:rsid w:val="00CC7DE7"/>
    <w:rsid w:val="00CD0655"/>
    <w:rsid w:val="00CD2047"/>
    <w:rsid w:val="00CD34BD"/>
    <w:rsid w:val="00CD3C47"/>
    <w:rsid w:val="00CD3F49"/>
    <w:rsid w:val="00CD406B"/>
    <w:rsid w:val="00CD4A48"/>
    <w:rsid w:val="00CD5769"/>
    <w:rsid w:val="00CD6002"/>
    <w:rsid w:val="00CD6B04"/>
    <w:rsid w:val="00CD6D76"/>
    <w:rsid w:val="00CD6DB1"/>
    <w:rsid w:val="00CD7893"/>
    <w:rsid w:val="00CE0BD0"/>
    <w:rsid w:val="00CE0C23"/>
    <w:rsid w:val="00CE172D"/>
    <w:rsid w:val="00CE21B4"/>
    <w:rsid w:val="00CE2573"/>
    <w:rsid w:val="00CE32D8"/>
    <w:rsid w:val="00CE3490"/>
    <w:rsid w:val="00CE4558"/>
    <w:rsid w:val="00CE4B8C"/>
    <w:rsid w:val="00CE5037"/>
    <w:rsid w:val="00CE5763"/>
    <w:rsid w:val="00CE5ABF"/>
    <w:rsid w:val="00CE5E46"/>
    <w:rsid w:val="00CE686B"/>
    <w:rsid w:val="00CE7200"/>
    <w:rsid w:val="00CF1567"/>
    <w:rsid w:val="00CF31F5"/>
    <w:rsid w:val="00CF4984"/>
    <w:rsid w:val="00CF5A87"/>
    <w:rsid w:val="00CF5B39"/>
    <w:rsid w:val="00CF6FF4"/>
    <w:rsid w:val="00D00B07"/>
    <w:rsid w:val="00D01B35"/>
    <w:rsid w:val="00D01D11"/>
    <w:rsid w:val="00D03179"/>
    <w:rsid w:val="00D0435D"/>
    <w:rsid w:val="00D043E7"/>
    <w:rsid w:val="00D04642"/>
    <w:rsid w:val="00D0493D"/>
    <w:rsid w:val="00D05348"/>
    <w:rsid w:val="00D07173"/>
    <w:rsid w:val="00D101B0"/>
    <w:rsid w:val="00D11399"/>
    <w:rsid w:val="00D12364"/>
    <w:rsid w:val="00D125D9"/>
    <w:rsid w:val="00D12A4D"/>
    <w:rsid w:val="00D13909"/>
    <w:rsid w:val="00D14849"/>
    <w:rsid w:val="00D16F98"/>
    <w:rsid w:val="00D173D6"/>
    <w:rsid w:val="00D17784"/>
    <w:rsid w:val="00D17BDD"/>
    <w:rsid w:val="00D201EE"/>
    <w:rsid w:val="00D20897"/>
    <w:rsid w:val="00D20F3D"/>
    <w:rsid w:val="00D21CD2"/>
    <w:rsid w:val="00D21D40"/>
    <w:rsid w:val="00D21E59"/>
    <w:rsid w:val="00D2291E"/>
    <w:rsid w:val="00D22AFB"/>
    <w:rsid w:val="00D22CCE"/>
    <w:rsid w:val="00D24021"/>
    <w:rsid w:val="00D2403D"/>
    <w:rsid w:val="00D2456E"/>
    <w:rsid w:val="00D24B59"/>
    <w:rsid w:val="00D24B88"/>
    <w:rsid w:val="00D24DB2"/>
    <w:rsid w:val="00D24F74"/>
    <w:rsid w:val="00D25245"/>
    <w:rsid w:val="00D256FB"/>
    <w:rsid w:val="00D26CBE"/>
    <w:rsid w:val="00D26E16"/>
    <w:rsid w:val="00D301EB"/>
    <w:rsid w:val="00D302C7"/>
    <w:rsid w:val="00D304B3"/>
    <w:rsid w:val="00D305AA"/>
    <w:rsid w:val="00D30780"/>
    <w:rsid w:val="00D32370"/>
    <w:rsid w:val="00D32618"/>
    <w:rsid w:val="00D33E45"/>
    <w:rsid w:val="00D34D3C"/>
    <w:rsid w:val="00D35736"/>
    <w:rsid w:val="00D36B01"/>
    <w:rsid w:val="00D414DF"/>
    <w:rsid w:val="00D416A8"/>
    <w:rsid w:val="00D41FF8"/>
    <w:rsid w:val="00D42323"/>
    <w:rsid w:val="00D42D07"/>
    <w:rsid w:val="00D4367A"/>
    <w:rsid w:val="00D442B6"/>
    <w:rsid w:val="00D46075"/>
    <w:rsid w:val="00D46D2E"/>
    <w:rsid w:val="00D479C4"/>
    <w:rsid w:val="00D50002"/>
    <w:rsid w:val="00D502F3"/>
    <w:rsid w:val="00D50438"/>
    <w:rsid w:val="00D519D3"/>
    <w:rsid w:val="00D5224B"/>
    <w:rsid w:val="00D525D0"/>
    <w:rsid w:val="00D52B0A"/>
    <w:rsid w:val="00D52B79"/>
    <w:rsid w:val="00D53016"/>
    <w:rsid w:val="00D536B5"/>
    <w:rsid w:val="00D53C40"/>
    <w:rsid w:val="00D543F6"/>
    <w:rsid w:val="00D546F5"/>
    <w:rsid w:val="00D554EE"/>
    <w:rsid w:val="00D55FD2"/>
    <w:rsid w:val="00D56413"/>
    <w:rsid w:val="00D56BBB"/>
    <w:rsid w:val="00D573DF"/>
    <w:rsid w:val="00D5781D"/>
    <w:rsid w:val="00D6037F"/>
    <w:rsid w:val="00D60C6B"/>
    <w:rsid w:val="00D6291A"/>
    <w:rsid w:val="00D62CC9"/>
    <w:rsid w:val="00D62F7F"/>
    <w:rsid w:val="00D63918"/>
    <w:rsid w:val="00D6458F"/>
    <w:rsid w:val="00D645C5"/>
    <w:rsid w:val="00D64961"/>
    <w:rsid w:val="00D65CC4"/>
    <w:rsid w:val="00D66168"/>
    <w:rsid w:val="00D6662D"/>
    <w:rsid w:val="00D66B44"/>
    <w:rsid w:val="00D700D8"/>
    <w:rsid w:val="00D72794"/>
    <w:rsid w:val="00D73368"/>
    <w:rsid w:val="00D735E7"/>
    <w:rsid w:val="00D73A28"/>
    <w:rsid w:val="00D75ADC"/>
    <w:rsid w:val="00D762C9"/>
    <w:rsid w:val="00D76C01"/>
    <w:rsid w:val="00D77934"/>
    <w:rsid w:val="00D77EA1"/>
    <w:rsid w:val="00D77EE8"/>
    <w:rsid w:val="00D77FDA"/>
    <w:rsid w:val="00D80DF1"/>
    <w:rsid w:val="00D81803"/>
    <w:rsid w:val="00D8235F"/>
    <w:rsid w:val="00D8297C"/>
    <w:rsid w:val="00D82E0E"/>
    <w:rsid w:val="00D83DB3"/>
    <w:rsid w:val="00D8712A"/>
    <w:rsid w:val="00D871B7"/>
    <w:rsid w:val="00D91EDA"/>
    <w:rsid w:val="00D92171"/>
    <w:rsid w:val="00D9375A"/>
    <w:rsid w:val="00D94C80"/>
    <w:rsid w:val="00D9566C"/>
    <w:rsid w:val="00D95C64"/>
    <w:rsid w:val="00D9672E"/>
    <w:rsid w:val="00D9682B"/>
    <w:rsid w:val="00D96860"/>
    <w:rsid w:val="00D97438"/>
    <w:rsid w:val="00D97CC6"/>
    <w:rsid w:val="00DA1715"/>
    <w:rsid w:val="00DA1ACB"/>
    <w:rsid w:val="00DA206F"/>
    <w:rsid w:val="00DA266C"/>
    <w:rsid w:val="00DA27BD"/>
    <w:rsid w:val="00DA3F54"/>
    <w:rsid w:val="00DA4D3F"/>
    <w:rsid w:val="00DA67C5"/>
    <w:rsid w:val="00DB1CDA"/>
    <w:rsid w:val="00DB340A"/>
    <w:rsid w:val="00DB472B"/>
    <w:rsid w:val="00DB592F"/>
    <w:rsid w:val="00DB59ED"/>
    <w:rsid w:val="00DB5A02"/>
    <w:rsid w:val="00DB6926"/>
    <w:rsid w:val="00DB6CAB"/>
    <w:rsid w:val="00DB7D2A"/>
    <w:rsid w:val="00DC0933"/>
    <w:rsid w:val="00DC128C"/>
    <w:rsid w:val="00DC1949"/>
    <w:rsid w:val="00DC2537"/>
    <w:rsid w:val="00DC369E"/>
    <w:rsid w:val="00DC38E2"/>
    <w:rsid w:val="00DC3903"/>
    <w:rsid w:val="00DC3ED4"/>
    <w:rsid w:val="00DC498E"/>
    <w:rsid w:val="00DC55B8"/>
    <w:rsid w:val="00DC56CD"/>
    <w:rsid w:val="00DC6E9C"/>
    <w:rsid w:val="00DC7476"/>
    <w:rsid w:val="00DD063C"/>
    <w:rsid w:val="00DD1A75"/>
    <w:rsid w:val="00DD2361"/>
    <w:rsid w:val="00DD3433"/>
    <w:rsid w:val="00DD4224"/>
    <w:rsid w:val="00DD446A"/>
    <w:rsid w:val="00DD578A"/>
    <w:rsid w:val="00DD59FB"/>
    <w:rsid w:val="00DD5AFB"/>
    <w:rsid w:val="00DD6920"/>
    <w:rsid w:val="00DD6CBB"/>
    <w:rsid w:val="00DD7DA3"/>
    <w:rsid w:val="00DE26E9"/>
    <w:rsid w:val="00DE347E"/>
    <w:rsid w:val="00DE3EEE"/>
    <w:rsid w:val="00DE48D0"/>
    <w:rsid w:val="00DE4D9B"/>
    <w:rsid w:val="00DE53A6"/>
    <w:rsid w:val="00DE5C11"/>
    <w:rsid w:val="00DF0435"/>
    <w:rsid w:val="00DF1EB4"/>
    <w:rsid w:val="00DF32A0"/>
    <w:rsid w:val="00DF48E7"/>
    <w:rsid w:val="00DF4A6F"/>
    <w:rsid w:val="00DF6EEF"/>
    <w:rsid w:val="00DF71DF"/>
    <w:rsid w:val="00DF745E"/>
    <w:rsid w:val="00E00701"/>
    <w:rsid w:val="00E007DE"/>
    <w:rsid w:val="00E00AB1"/>
    <w:rsid w:val="00E01477"/>
    <w:rsid w:val="00E0158B"/>
    <w:rsid w:val="00E02019"/>
    <w:rsid w:val="00E02DCF"/>
    <w:rsid w:val="00E0360C"/>
    <w:rsid w:val="00E04EB3"/>
    <w:rsid w:val="00E0577A"/>
    <w:rsid w:val="00E05F0E"/>
    <w:rsid w:val="00E0612B"/>
    <w:rsid w:val="00E06782"/>
    <w:rsid w:val="00E06D6D"/>
    <w:rsid w:val="00E07010"/>
    <w:rsid w:val="00E07629"/>
    <w:rsid w:val="00E07B98"/>
    <w:rsid w:val="00E1035F"/>
    <w:rsid w:val="00E10A72"/>
    <w:rsid w:val="00E12164"/>
    <w:rsid w:val="00E12347"/>
    <w:rsid w:val="00E1259B"/>
    <w:rsid w:val="00E12B40"/>
    <w:rsid w:val="00E133C7"/>
    <w:rsid w:val="00E139F4"/>
    <w:rsid w:val="00E14DB2"/>
    <w:rsid w:val="00E14F09"/>
    <w:rsid w:val="00E15E3C"/>
    <w:rsid w:val="00E16C14"/>
    <w:rsid w:val="00E172EA"/>
    <w:rsid w:val="00E1767D"/>
    <w:rsid w:val="00E1776F"/>
    <w:rsid w:val="00E17902"/>
    <w:rsid w:val="00E205C2"/>
    <w:rsid w:val="00E230C8"/>
    <w:rsid w:val="00E2321D"/>
    <w:rsid w:val="00E23D2C"/>
    <w:rsid w:val="00E2463A"/>
    <w:rsid w:val="00E256F5"/>
    <w:rsid w:val="00E25EC9"/>
    <w:rsid w:val="00E2639C"/>
    <w:rsid w:val="00E26A72"/>
    <w:rsid w:val="00E277F1"/>
    <w:rsid w:val="00E27A35"/>
    <w:rsid w:val="00E31AFB"/>
    <w:rsid w:val="00E31C19"/>
    <w:rsid w:val="00E31F27"/>
    <w:rsid w:val="00E3206B"/>
    <w:rsid w:val="00E32132"/>
    <w:rsid w:val="00E33A2B"/>
    <w:rsid w:val="00E33AF6"/>
    <w:rsid w:val="00E348CD"/>
    <w:rsid w:val="00E3641B"/>
    <w:rsid w:val="00E36FF1"/>
    <w:rsid w:val="00E37090"/>
    <w:rsid w:val="00E412B5"/>
    <w:rsid w:val="00E428ED"/>
    <w:rsid w:val="00E433EA"/>
    <w:rsid w:val="00E43ED3"/>
    <w:rsid w:val="00E451F3"/>
    <w:rsid w:val="00E460BD"/>
    <w:rsid w:val="00E46788"/>
    <w:rsid w:val="00E50124"/>
    <w:rsid w:val="00E50852"/>
    <w:rsid w:val="00E51206"/>
    <w:rsid w:val="00E517AD"/>
    <w:rsid w:val="00E51A5C"/>
    <w:rsid w:val="00E520C2"/>
    <w:rsid w:val="00E520F3"/>
    <w:rsid w:val="00E52508"/>
    <w:rsid w:val="00E52D39"/>
    <w:rsid w:val="00E5346A"/>
    <w:rsid w:val="00E53C53"/>
    <w:rsid w:val="00E53E92"/>
    <w:rsid w:val="00E549AE"/>
    <w:rsid w:val="00E55A14"/>
    <w:rsid w:val="00E55BDD"/>
    <w:rsid w:val="00E55EFB"/>
    <w:rsid w:val="00E57298"/>
    <w:rsid w:val="00E621DD"/>
    <w:rsid w:val="00E624C7"/>
    <w:rsid w:val="00E62A9E"/>
    <w:rsid w:val="00E62D1B"/>
    <w:rsid w:val="00E6409E"/>
    <w:rsid w:val="00E640A4"/>
    <w:rsid w:val="00E664DA"/>
    <w:rsid w:val="00E675ED"/>
    <w:rsid w:val="00E67A38"/>
    <w:rsid w:val="00E67DDE"/>
    <w:rsid w:val="00E67E52"/>
    <w:rsid w:val="00E7251D"/>
    <w:rsid w:val="00E72D03"/>
    <w:rsid w:val="00E73170"/>
    <w:rsid w:val="00E732F7"/>
    <w:rsid w:val="00E733D0"/>
    <w:rsid w:val="00E73D2B"/>
    <w:rsid w:val="00E74B10"/>
    <w:rsid w:val="00E74D96"/>
    <w:rsid w:val="00E75816"/>
    <w:rsid w:val="00E81A29"/>
    <w:rsid w:val="00E8248C"/>
    <w:rsid w:val="00E834FF"/>
    <w:rsid w:val="00E835E4"/>
    <w:rsid w:val="00E848FB"/>
    <w:rsid w:val="00E84C5A"/>
    <w:rsid w:val="00E852C8"/>
    <w:rsid w:val="00E85B64"/>
    <w:rsid w:val="00E86EEE"/>
    <w:rsid w:val="00E87473"/>
    <w:rsid w:val="00E87A36"/>
    <w:rsid w:val="00E90089"/>
    <w:rsid w:val="00E90797"/>
    <w:rsid w:val="00E91207"/>
    <w:rsid w:val="00E91608"/>
    <w:rsid w:val="00E920FB"/>
    <w:rsid w:val="00E9297E"/>
    <w:rsid w:val="00E933B2"/>
    <w:rsid w:val="00E93728"/>
    <w:rsid w:val="00E93A55"/>
    <w:rsid w:val="00E94AA6"/>
    <w:rsid w:val="00E94BA5"/>
    <w:rsid w:val="00E95B6E"/>
    <w:rsid w:val="00E95CF4"/>
    <w:rsid w:val="00E96B62"/>
    <w:rsid w:val="00E96C03"/>
    <w:rsid w:val="00E97218"/>
    <w:rsid w:val="00E97631"/>
    <w:rsid w:val="00EA1772"/>
    <w:rsid w:val="00EA3A82"/>
    <w:rsid w:val="00EA41B9"/>
    <w:rsid w:val="00EA44A1"/>
    <w:rsid w:val="00EA57C1"/>
    <w:rsid w:val="00EA6B4E"/>
    <w:rsid w:val="00EA74FB"/>
    <w:rsid w:val="00EA7ACD"/>
    <w:rsid w:val="00EA7C14"/>
    <w:rsid w:val="00EB15CA"/>
    <w:rsid w:val="00EB1B5E"/>
    <w:rsid w:val="00EB2834"/>
    <w:rsid w:val="00EB2D8C"/>
    <w:rsid w:val="00EB2DE2"/>
    <w:rsid w:val="00EB3CF6"/>
    <w:rsid w:val="00EB3D1F"/>
    <w:rsid w:val="00EB43E9"/>
    <w:rsid w:val="00EB464C"/>
    <w:rsid w:val="00EB5CA2"/>
    <w:rsid w:val="00EB60BA"/>
    <w:rsid w:val="00EB62EE"/>
    <w:rsid w:val="00EB699A"/>
    <w:rsid w:val="00EB6C59"/>
    <w:rsid w:val="00EB714D"/>
    <w:rsid w:val="00EC07FC"/>
    <w:rsid w:val="00EC0BDC"/>
    <w:rsid w:val="00EC0E5F"/>
    <w:rsid w:val="00EC1054"/>
    <w:rsid w:val="00EC135F"/>
    <w:rsid w:val="00EC20E6"/>
    <w:rsid w:val="00EC370C"/>
    <w:rsid w:val="00EC3F0E"/>
    <w:rsid w:val="00EC442B"/>
    <w:rsid w:val="00EC5560"/>
    <w:rsid w:val="00EC59F4"/>
    <w:rsid w:val="00EC633F"/>
    <w:rsid w:val="00ED0335"/>
    <w:rsid w:val="00ED2289"/>
    <w:rsid w:val="00ED2EA3"/>
    <w:rsid w:val="00ED341E"/>
    <w:rsid w:val="00ED4377"/>
    <w:rsid w:val="00ED6A1D"/>
    <w:rsid w:val="00EE01D3"/>
    <w:rsid w:val="00EE0F20"/>
    <w:rsid w:val="00EE1307"/>
    <w:rsid w:val="00EE1457"/>
    <w:rsid w:val="00EE1AEF"/>
    <w:rsid w:val="00EE1C12"/>
    <w:rsid w:val="00EE2415"/>
    <w:rsid w:val="00EE34DB"/>
    <w:rsid w:val="00EE4BE9"/>
    <w:rsid w:val="00EE506D"/>
    <w:rsid w:val="00EE5980"/>
    <w:rsid w:val="00EE6309"/>
    <w:rsid w:val="00EE7901"/>
    <w:rsid w:val="00EF0B5B"/>
    <w:rsid w:val="00EF1C01"/>
    <w:rsid w:val="00EF2065"/>
    <w:rsid w:val="00EF24C8"/>
    <w:rsid w:val="00EF2507"/>
    <w:rsid w:val="00EF2AD6"/>
    <w:rsid w:val="00EF33A0"/>
    <w:rsid w:val="00EF3734"/>
    <w:rsid w:val="00EF3BFE"/>
    <w:rsid w:val="00EF4197"/>
    <w:rsid w:val="00EF4797"/>
    <w:rsid w:val="00EF67CD"/>
    <w:rsid w:val="00EF69FC"/>
    <w:rsid w:val="00EF6E4C"/>
    <w:rsid w:val="00F03DD7"/>
    <w:rsid w:val="00F04EBE"/>
    <w:rsid w:val="00F05514"/>
    <w:rsid w:val="00F07599"/>
    <w:rsid w:val="00F10CA9"/>
    <w:rsid w:val="00F10CED"/>
    <w:rsid w:val="00F113C0"/>
    <w:rsid w:val="00F11F98"/>
    <w:rsid w:val="00F124B9"/>
    <w:rsid w:val="00F12664"/>
    <w:rsid w:val="00F132FD"/>
    <w:rsid w:val="00F1387A"/>
    <w:rsid w:val="00F14453"/>
    <w:rsid w:val="00F148C8"/>
    <w:rsid w:val="00F14B24"/>
    <w:rsid w:val="00F1523D"/>
    <w:rsid w:val="00F15C2D"/>
    <w:rsid w:val="00F170A0"/>
    <w:rsid w:val="00F178F9"/>
    <w:rsid w:val="00F20609"/>
    <w:rsid w:val="00F20A00"/>
    <w:rsid w:val="00F21E32"/>
    <w:rsid w:val="00F229BC"/>
    <w:rsid w:val="00F23070"/>
    <w:rsid w:val="00F23C2D"/>
    <w:rsid w:val="00F24299"/>
    <w:rsid w:val="00F24BC7"/>
    <w:rsid w:val="00F24F0C"/>
    <w:rsid w:val="00F27DC1"/>
    <w:rsid w:val="00F30AEF"/>
    <w:rsid w:val="00F31264"/>
    <w:rsid w:val="00F3238A"/>
    <w:rsid w:val="00F32C6C"/>
    <w:rsid w:val="00F35079"/>
    <w:rsid w:val="00F41721"/>
    <w:rsid w:val="00F41CB4"/>
    <w:rsid w:val="00F42AEE"/>
    <w:rsid w:val="00F42E16"/>
    <w:rsid w:val="00F441F5"/>
    <w:rsid w:val="00F44646"/>
    <w:rsid w:val="00F446E4"/>
    <w:rsid w:val="00F45431"/>
    <w:rsid w:val="00F45799"/>
    <w:rsid w:val="00F457AB"/>
    <w:rsid w:val="00F46266"/>
    <w:rsid w:val="00F46BD3"/>
    <w:rsid w:val="00F470E2"/>
    <w:rsid w:val="00F471EE"/>
    <w:rsid w:val="00F4730A"/>
    <w:rsid w:val="00F47368"/>
    <w:rsid w:val="00F478BD"/>
    <w:rsid w:val="00F51CD5"/>
    <w:rsid w:val="00F52603"/>
    <w:rsid w:val="00F54793"/>
    <w:rsid w:val="00F54D44"/>
    <w:rsid w:val="00F54E45"/>
    <w:rsid w:val="00F575C5"/>
    <w:rsid w:val="00F603ED"/>
    <w:rsid w:val="00F616CC"/>
    <w:rsid w:val="00F61880"/>
    <w:rsid w:val="00F624D7"/>
    <w:rsid w:val="00F62A81"/>
    <w:rsid w:val="00F63E10"/>
    <w:rsid w:val="00F65104"/>
    <w:rsid w:val="00F65394"/>
    <w:rsid w:val="00F66627"/>
    <w:rsid w:val="00F66875"/>
    <w:rsid w:val="00F70ED3"/>
    <w:rsid w:val="00F70FF9"/>
    <w:rsid w:val="00F7121B"/>
    <w:rsid w:val="00F71391"/>
    <w:rsid w:val="00F730C0"/>
    <w:rsid w:val="00F737AA"/>
    <w:rsid w:val="00F73946"/>
    <w:rsid w:val="00F7416B"/>
    <w:rsid w:val="00F741B8"/>
    <w:rsid w:val="00F75251"/>
    <w:rsid w:val="00F77933"/>
    <w:rsid w:val="00F81576"/>
    <w:rsid w:val="00F8461B"/>
    <w:rsid w:val="00F84884"/>
    <w:rsid w:val="00F8689F"/>
    <w:rsid w:val="00F870DB"/>
    <w:rsid w:val="00F90C4D"/>
    <w:rsid w:val="00F92BAE"/>
    <w:rsid w:val="00F93B89"/>
    <w:rsid w:val="00F93FB5"/>
    <w:rsid w:val="00F9512A"/>
    <w:rsid w:val="00F9529E"/>
    <w:rsid w:val="00F95FF0"/>
    <w:rsid w:val="00F9625A"/>
    <w:rsid w:val="00F96B5F"/>
    <w:rsid w:val="00FA09EA"/>
    <w:rsid w:val="00FA0B85"/>
    <w:rsid w:val="00FA2DD6"/>
    <w:rsid w:val="00FA32AE"/>
    <w:rsid w:val="00FA3D1D"/>
    <w:rsid w:val="00FA5E14"/>
    <w:rsid w:val="00FA5E73"/>
    <w:rsid w:val="00FA6470"/>
    <w:rsid w:val="00FA65A1"/>
    <w:rsid w:val="00FB0656"/>
    <w:rsid w:val="00FB0BF0"/>
    <w:rsid w:val="00FB15DE"/>
    <w:rsid w:val="00FB2283"/>
    <w:rsid w:val="00FB3C9F"/>
    <w:rsid w:val="00FB4737"/>
    <w:rsid w:val="00FB4780"/>
    <w:rsid w:val="00FB50D3"/>
    <w:rsid w:val="00FB50F2"/>
    <w:rsid w:val="00FB62B8"/>
    <w:rsid w:val="00FB7208"/>
    <w:rsid w:val="00FB73E7"/>
    <w:rsid w:val="00FB7648"/>
    <w:rsid w:val="00FB7C2A"/>
    <w:rsid w:val="00FC14B1"/>
    <w:rsid w:val="00FC291E"/>
    <w:rsid w:val="00FC39F7"/>
    <w:rsid w:val="00FC5807"/>
    <w:rsid w:val="00FC608D"/>
    <w:rsid w:val="00FC6586"/>
    <w:rsid w:val="00FD0D0B"/>
    <w:rsid w:val="00FD2033"/>
    <w:rsid w:val="00FD2221"/>
    <w:rsid w:val="00FD2D78"/>
    <w:rsid w:val="00FD3FBD"/>
    <w:rsid w:val="00FD4980"/>
    <w:rsid w:val="00FD4EAD"/>
    <w:rsid w:val="00FD60F2"/>
    <w:rsid w:val="00FD6507"/>
    <w:rsid w:val="00FD7A51"/>
    <w:rsid w:val="00FE0A2A"/>
    <w:rsid w:val="00FE1773"/>
    <w:rsid w:val="00FE27F2"/>
    <w:rsid w:val="00FE30F2"/>
    <w:rsid w:val="00FE3383"/>
    <w:rsid w:val="00FE59D0"/>
    <w:rsid w:val="00FE62EE"/>
    <w:rsid w:val="00FE64BF"/>
    <w:rsid w:val="00FE6964"/>
    <w:rsid w:val="00FE69D1"/>
    <w:rsid w:val="00FE7953"/>
    <w:rsid w:val="00FE797F"/>
    <w:rsid w:val="00FE7AC3"/>
    <w:rsid w:val="00FE7BAB"/>
    <w:rsid w:val="00FF01BB"/>
    <w:rsid w:val="00FF04E4"/>
    <w:rsid w:val="00FF35AC"/>
    <w:rsid w:val="00FF462B"/>
    <w:rsid w:val="00FF540C"/>
    <w:rsid w:val="00FF5D07"/>
    <w:rsid w:val="00FF5FB4"/>
    <w:rsid w:val="00FF6054"/>
    <w:rsid w:val="00FF754A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56D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7529"/>
    <w:pPr>
      <w:keepNext/>
      <w:tabs>
        <w:tab w:val="num" w:pos="0"/>
      </w:tabs>
      <w:suppressAutoHyphens/>
      <w:jc w:val="center"/>
      <w:outlineLvl w:val="0"/>
    </w:pPr>
    <w:rPr>
      <w:b/>
      <w:sz w:val="26"/>
      <w:szCs w:val="20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E84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qFormat/>
    <w:rsid w:val="00E848FB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next w:val="a"/>
    <w:link w:val="40"/>
    <w:qFormat/>
    <w:rsid w:val="00947529"/>
    <w:pPr>
      <w:keepNext/>
      <w:numPr>
        <w:ilvl w:val="3"/>
        <w:numId w:val="2"/>
      </w:numPr>
      <w:jc w:val="right"/>
      <w:outlineLvl w:val="3"/>
    </w:pPr>
    <w:rPr>
      <w:i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4752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356D"/>
    <w:rPr>
      <w:color w:val="0000FF"/>
      <w:u w:val="single"/>
    </w:rPr>
  </w:style>
  <w:style w:type="character" w:customStyle="1" w:styleId="30">
    <w:name w:val="Заголовок 3 Знак"/>
    <w:link w:val="3"/>
    <w:rsid w:val="00E848FB"/>
    <w:rPr>
      <w:b/>
      <w:bCs/>
      <w:sz w:val="27"/>
      <w:szCs w:val="27"/>
    </w:rPr>
  </w:style>
  <w:style w:type="character" w:customStyle="1" w:styleId="20">
    <w:name w:val="Заголовок 2 Знак"/>
    <w:aliases w:val="H2 Знак"/>
    <w:link w:val="2"/>
    <w:uiPriority w:val="9"/>
    <w:rsid w:val="00E848F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E848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420DB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rsid w:val="00420D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47E89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047E8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047E89"/>
    <w:rPr>
      <w:sz w:val="24"/>
      <w:szCs w:val="24"/>
    </w:rPr>
  </w:style>
  <w:style w:type="paragraph" w:styleId="aa">
    <w:name w:val="footer"/>
    <w:basedOn w:val="a"/>
    <w:link w:val="ab"/>
    <w:uiPriority w:val="99"/>
    <w:rsid w:val="00047E8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047E89"/>
    <w:rPr>
      <w:sz w:val="24"/>
      <w:szCs w:val="24"/>
    </w:rPr>
  </w:style>
  <w:style w:type="paragraph" w:styleId="ac">
    <w:name w:val="List Paragraph"/>
    <w:basedOn w:val="a"/>
    <w:uiPriority w:val="99"/>
    <w:qFormat/>
    <w:rsid w:val="00623F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218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C321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3218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0">
    <w:name w:val="ConsPlusTitle"/>
    <w:uiPriority w:val="99"/>
    <w:rsid w:val="00C32182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customStyle="1" w:styleId="ConsPlusNonformat1">
    <w:name w:val="ConsPlusNonformat"/>
    <w:uiPriority w:val="99"/>
    <w:rsid w:val="00C32182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character" w:customStyle="1" w:styleId="11">
    <w:name w:val="Заголовок 1 Знак"/>
    <w:link w:val="10"/>
    <w:uiPriority w:val="9"/>
    <w:rsid w:val="00947529"/>
    <w:rPr>
      <w:b/>
      <w:sz w:val="26"/>
      <w:lang w:eastAsia="ar-SA"/>
    </w:rPr>
  </w:style>
  <w:style w:type="character" w:customStyle="1" w:styleId="40">
    <w:name w:val="Заголовок 4 Знак"/>
    <w:link w:val="4"/>
    <w:rsid w:val="00947529"/>
    <w:rPr>
      <w:i/>
      <w:sz w:val="24"/>
      <w:lang w:eastAsia="ar-SA"/>
    </w:rPr>
  </w:style>
  <w:style w:type="character" w:customStyle="1" w:styleId="50">
    <w:name w:val="Заголовок 5 Знак"/>
    <w:link w:val="5"/>
    <w:rsid w:val="00947529"/>
    <w:rPr>
      <w:b/>
      <w:bCs/>
      <w:i/>
      <w:iCs/>
      <w:sz w:val="26"/>
      <w:szCs w:val="2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47529"/>
  </w:style>
  <w:style w:type="character" w:customStyle="1" w:styleId="41">
    <w:name w:val="Основной шрифт абзаца4"/>
    <w:rsid w:val="00947529"/>
  </w:style>
  <w:style w:type="character" w:customStyle="1" w:styleId="Absatz-Standardschriftart">
    <w:name w:val="Absatz-Standardschriftart"/>
    <w:rsid w:val="00947529"/>
  </w:style>
  <w:style w:type="character" w:customStyle="1" w:styleId="WW8Num1z0">
    <w:name w:val="WW8Num1z0"/>
    <w:rsid w:val="00947529"/>
    <w:rPr>
      <w:rFonts w:ascii="Wingdings" w:hAnsi="Wingdings"/>
      <w:sz w:val="20"/>
    </w:rPr>
  </w:style>
  <w:style w:type="character" w:customStyle="1" w:styleId="WW8Num6z0">
    <w:name w:val="WW8Num6z0"/>
    <w:rsid w:val="00947529"/>
    <w:rPr>
      <w:rFonts w:ascii="Wingdings" w:hAnsi="Wingdings"/>
      <w:sz w:val="20"/>
    </w:rPr>
  </w:style>
  <w:style w:type="character" w:customStyle="1" w:styleId="WW8Num7z0">
    <w:name w:val="WW8Num7z0"/>
    <w:rsid w:val="00947529"/>
    <w:rPr>
      <w:rFonts w:ascii="Wingdings" w:hAnsi="Wingdings"/>
      <w:sz w:val="20"/>
    </w:rPr>
  </w:style>
  <w:style w:type="character" w:customStyle="1" w:styleId="WW8Num8z0">
    <w:name w:val="WW8Num8z0"/>
    <w:rsid w:val="00947529"/>
    <w:rPr>
      <w:rFonts w:ascii="Wingdings" w:hAnsi="Wingdings"/>
      <w:sz w:val="20"/>
    </w:rPr>
  </w:style>
  <w:style w:type="character" w:customStyle="1" w:styleId="31">
    <w:name w:val="Основной шрифт абзаца3"/>
    <w:rsid w:val="00947529"/>
  </w:style>
  <w:style w:type="character" w:customStyle="1" w:styleId="21">
    <w:name w:val="Основной шрифт абзаца2"/>
    <w:rsid w:val="00947529"/>
  </w:style>
  <w:style w:type="character" w:customStyle="1" w:styleId="13">
    <w:name w:val="Основной шрифт абзаца1"/>
    <w:rsid w:val="00947529"/>
  </w:style>
  <w:style w:type="character" w:customStyle="1" w:styleId="ad">
    <w:name w:val="Название Знак"/>
    <w:rsid w:val="00947529"/>
    <w:rPr>
      <w:b/>
      <w:sz w:val="24"/>
    </w:rPr>
  </w:style>
  <w:style w:type="character" w:styleId="ae">
    <w:name w:val="Strong"/>
    <w:uiPriority w:val="22"/>
    <w:qFormat/>
    <w:rsid w:val="00947529"/>
    <w:rPr>
      <w:b/>
      <w:bCs/>
    </w:rPr>
  </w:style>
  <w:style w:type="character" w:styleId="af">
    <w:name w:val="page number"/>
    <w:rsid w:val="00947529"/>
  </w:style>
  <w:style w:type="character" w:customStyle="1" w:styleId="af0">
    <w:name w:val="Символ нумерации"/>
    <w:rsid w:val="00947529"/>
  </w:style>
  <w:style w:type="paragraph" w:customStyle="1" w:styleId="af1">
    <w:name w:val="Заголовок"/>
    <w:basedOn w:val="a"/>
    <w:next w:val="af2"/>
    <w:rsid w:val="00947529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2">
    <w:name w:val="Body Text"/>
    <w:aliases w:val="Body Text Char"/>
    <w:basedOn w:val="a"/>
    <w:link w:val="af3"/>
    <w:rsid w:val="00947529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3">
    <w:name w:val="Основной текст Знак"/>
    <w:aliases w:val="Body Text Char Знак"/>
    <w:link w:val="af2"/>
    <w:rsid w:val="00947529"/>
    <w:rPr>
      <w:rFonts w:ascii="Calibri" w:eastAsia="Calibri" w:hAnsi="Calibri"/>
      <w:sz w:val="22"/>
      <w:szCs w:val="22"/>
      <w:lang w:eastAsia="ar-SA"/>
    </w:rPr>
  </w:style>
  <w:style w:type="paragraph" w:styleId="af4">
    <w:name w:val="List"/>
    <w:basedOn w:val="af2"/>
    <w:rsid w:val="00947529"/>
    <w:rPr>
      <w:rFonts w:cs="Mangal"/>
    </w:rPr>
  </w:style>
  <w:style w:type="paragraph" w:customStyle="1" w:styleId="22">
    <w:name w:val="Название2"/>
    <w:basedOn w:val="a"/>
    <w:rsid w:val="00947529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42">
    <w:name w:val="Указатель4"/>
    <w:basedOn w:val="a"/>
    <w:rsid w:val="00947529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14">
    <w:name w:val="Название1"/>
    <w:basedOn w:val="a"/>
    <w:rsid w:val="00947529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32">
    <w:name w:val="Указатель3"/>
    <w:basedOn w:val="a"/>
    <w:rsid w:val="00947529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23">
    <w:name w:val="Название объекта2"/>
    <w:basedOn w:val="a"/>
    <w:rsid w:val="0094752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24">
    <w:name w:val="Указатель2"/>
    <w:basedOn w:val="a"/>
    <w:rsid w:val="00947529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5">
    <w:name w:val="Название объекта1"/>
    <w:basedOn w:val="a"/>
    <w:rsid w:val="0094752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6">
    <w:name w:val="Указатель1"/>
    <w:basedOn w:val="a"/>
    <w:rsid w:val="00947529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94752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6">
    <w:name w:val="Заголовок таблицы"/>
    <w:basedOn w:val="af5"/>
    <w:rsid w:val="00947529"/>
    <w:pPr>
      <w:jc w:val="center"/>
    </w:pPr>
    <w:rPr>
      <w:b/>
      <w:bCs/>
    </w:rPr>
  </w:style>
  <w:style w:type="paragraph" w:styleId="af7">
    <w:name w:val="Title"/>
    <w:basedOn w:val="a"/>
    <w:next w:val="af8"/>
    <w:link w:val="17"/>
    <w:qFormat/>
    <w:rsid w:val="00947529"/>
    <w:pPr>
      <w:jc w:val="center"/>
    </w:pPr>
    <w:rPr>
      <w:b/>
      <w:szCs w:val="20"/>
      <w:lang w:eastAsia="ar-SA"/>
    </w:rPr>
  </w:style>
  <w:style w:type="character" w:customStyle="1" w:styleId="17">
    <w:name w:val="Название Знак1"/>
    <w:link w:val="af7"/>
    <w:rsid w:val="00947529"/>
    <w:rPr>
      <w:b/>
      <w:sz w:val="24"/>
      <w:lang w:eastAsia="ar-SA"/>
    </w:rPr>
  </w:style>
  <w:style w:type="paragraph" w:styleId="af8">
    <w:name w:val="Subtitle"/>
    <w:basedOn w:val="af1"/>
    <w:next w:val="af2"/>
    <w:link w:val="af9"/>
    <w:qFormat/>
    <w:rsid w:val="00947529"/>
    <w:pPr>
      <w:jc w:val="center"/>
    </w:pPr>
    <w:rPr>
      <w:rFonts w:cs="Times New Roman"/>
      <w:i/>
      <w:iCs/>
      <w:lang/>
    </w:rPr>
  </w:style>
  <w:style w:type="character" w:customStyle="1" w:styleId="af9">
    <w:name w:val="Подзаголовок Знак"/>
    <w:link w:val="af8"/>
    <w:rsid w:val="00947529"/>
    <w:rPr>
      <w:rFonts w:ascii="Arial" w:eastAsia="Arial Unicode MS" w:hAnsi="Arial"/>
      <w:i/>
      <w:iCs/>
      <w:sz w:val="28"/>
      <w:szCs w:val="28"/>
      <w:lang w:eastAsia="ar-SA"/>
    </w:rPr>
  </w:style>
  <w:style w:type="paragraph" w:customStyle="1" w:styleId="ConsNormal">
    <w:name w:val="ConsNormal"/>
    <w:rsid w:val="00947529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fa">
    <w:name w:val="Содержимое врезки"/>
    <w:basedOn w:val="af2"/>
    <w:rsid w:val="00947529"/>
  </w:style>
  <w:style w:type="paragraph" w:styleId="afb">
    <w:name w:val="Body Text Indent"/>
    <w:basedOn w:val="a"/>
    <w:link w:val="afc"/>
    <w:rsid w:val="00947529"/>
    <w:pPr>
      <w:suppressAutoHyphens/>
      <w:spacing w:after="200" w:line="276" w:lineRule="auto"/>
      <w:ind w:firstLine="709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fc">
    <w:name w:val="Основной текст с отступом Знак"/>
    <w:link w:val="afb"/>
    <w:rsid w:val="00947529"/>
    <w:rPr>
      <w:rFonts w:ascii="Calibri" w:eastAsia="Calibri" w:hAnsi="Calibri"/>
      <w:sz w:val="28"/>
      <w:lang w:eastAsia="ar-SA"/>
    </w:rPr>
  </w:style>
  <w:style w:type="paragraph" w:customStyle="1" w:styleId="18">
    <w:name w:val="Знак1 Знак Знак Знак"/>
    <w:basedOn w:val="a"/>
    <w:rsid w:val="0094752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9">
    <w:name w:val="марк список 1"/>
    <w:basedOn w:val="a"/>
    <w:rsid w:val="00947529"/>
    <w:pPr>
      <w:tabs>
        <w:tab w:val="left" w:pos="360"/>
      </w:tabs>
      <w:suppressAutoHyphens/>
      <w:spacing w:before="120" w:after="120" w:line="276" w:lineRule="auto"/>
      <w:jc w:val="both"/>
    </w:pPr>
    <w:rPr>
      <w:rFonts w:ascii="Calibri" w:eastAsia="Calibri" w:hAnsi="Calibri" w:cs="Calibri"/>
      <w:sz w:val="22"/>
      <w:szCs w:val="20"/>
      <w:lang w:eastAsia="ar-SA"/>
    </w:rPr>
  </w:style>
  <w:style w:type="paragraph" w:customStyle="1" w:styleId="320">
    <w:name w:val="Основной текст с отступом 32"/>
    <w:basedOn w:val="a"/>
    <w:rsid w:val="0094752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d"/>
    <w:locked/>
    <w:rsid w:val="00947529"/>
    <w:rPr>
      <w:rFonts w:ascii="MS Mincho" w:eastAsia="MS Mincho"/>
      <w:sz w:val="28"/>
      <w:szCs w:val="28"/>
    </w:rPr>
  </w:style>
  <w:style w:type="paragraph" w:customStyle="1" w:styleId="afd">
    <w:name w:val="Междустр.интервал:  полуторный"/>
    <w:basedOn w:val="a"/>
    <w:link w:val="140"/>
    <w:rsid w:val="00947529"/>
    <w:pPr>
      <w:spacing w:line="360" w:lineRule="auto"/>
      <w:jc w:val="both"/>
    </w:pPr>
    <w:rPr>
      <w:rFonts w:ascii="MS Mincho" w:eastAsia="MS Mincho"/>
      <w:sz w:val="28"/>
      <w:szCs w:val="28"/>
      <w:lang/>
    </w:rPr>
  </w:style>
  <w:style w:type="paragraph" w:customStyle="1" w:styleId="1a">
    <w:name w:val="нум список 1"/>
    <w:basedOn w:val="a"/>
    <w:rsid w:val="0094752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e">
    <w:name w:val="Normal (Web)"/>
    <w:basedOn w:val="a"/>
    <w:uiPriority w:val="99"/>
    <w:rsid w:val="00947529"/>
    <w:pPr>
      <w:spacing w:before="100" w:beforeAutospacing="1" w:after="100" w:afterAutospacing="1"/>
    </w:pPr>
    <w:rPr>
      <w:sz w:val="16"/>
      <w:szCs w:val="16"/>
    </w:rPr>
  </w:style>
  <w:style w:type="character" w:customStyle="1" w:styleId="aff">
    <w:name w:val="Гипертекстовая ссылка"/>
    <w:uiPriority w:val="99"/>
    <w:rsid w:val="00947529"/>
    <w:rPr>
      <w:color w:val="008000"/>
    </w:rPr>
  </w:style>
  <w:style w:type="character" w:customStyle="1" w:styleId="ConsPlusNonformat0">
    <w:name w:val="ConsPlusNonformat Знак"/>
    <w:link w:val="ConsPlusNonformat"/>
    <w:uiPriority w:val="99"/>
    <w:rsid w:val="00947529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9475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9475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link w:val="25"/>
    <w:rsid w:val="00947529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475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uiPriority w:val="99"/>
    <w:rsid w:val="00947529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alibri" w:hAnsi="Calibri" w:cs="Calibri"/>
      <w:sz w:val="28"/>
      <w:szCs w:val="28"/>
    </w:rPr>
  </w:style>
  <w:style w:type="paragraph" w:customStyle="1" w:styleId="Postan">
    <w:name w:val="Postan"/>
    <w:basedOn w:val="a"/>
    <w:uiPriority w:val="99"/>
    <w:rsid w:val="00947529"/>
    <w:pPr>
      <w:jc w:val="center"/>
    </w:pPr>
    <w:rPr>
      <w:rFonts w:ascii="Calibri" w:hAnsi="Calibri" w:cs="Calibr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947529"/>
    <w:pPr>
      <w:widowControl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rFonts w:ascii="Calibri" w:hAnsi="Calibri" w:cs="Calibri"/>
      <w:sz w:val="28"/>
      <w:szCs w:val="28"/>
    </w:rPr>
  </w:style>
  <w:style w:type="paragraph" w:styleId="27">
    <w:name w:val="Body Text Indent 2"/>
    <w:basedOn w:val="a"/>
    <w:link w:val="28"/>
    <w:unhideWhenUsed/>
    <w:rsid w:val="00947529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character" w:customStyle="1" w:styleId="28">
    <w:name w:val="Основной текст с отступом 2 Знак"/>
    <w:link w:val="27"/>
    <w:rsid w:val="00947529"/>
    <w:rPr>
      <w:rFonts w:ascii="Calibri" w:eastAsia="Calibri" w:hAnsi="Calibri"/>
      <w:sz w:val="22"/>
      <w:szCs w:val="22"/>
      <w:lang w:eastAsia="ar-SA"/>
    </w:rPr>
  </w:style>
  <w:style w:type="character" w:customStyle="1" w:styleId="aff0">
    <w:name w:val="Основной текст_"/>
    <w:link w:val="1b"/>
    <w:locked/>
    <w:rsid w:val="00947529"/>
    <w:rPr>
      <w:sz w:val="19"/>
      <w:shd w:val="clear" w:color="auto" w:fill="FFFFFF"/>
    </w:rPr>
  </w:style>
  <w:style w:type="paragraph" w:customStyle="1" w:styleId="1b">
    <w:name w:val="Основной текст1"/>
    <w:basedOn w:val="a"/>
    <w:link w:val="aff0"/>
    <w:rsid w:val="00947529"/>
    <w:pPr>
      <w:widowControl w:val="0"/>
      <w:shd w:val="clear" w:color="auto" w:fill="FFFFFF"/>
      <w:spacing w:after="420" w:line="245" w:lineRule="exact"/>
      <w:jc w:val="both"/>
    </w:pPr>
    <w:rPr>
      <w:sz w:val="19"/>
      <w:szCs w:val="20"/>
      <w:lang/>
    </w:rPr>
  </w:style>
  <w:style w:type="paragraph" w:customStyle="1" w:styleId="u">
    <w:name w:val="u"/>
    <w:basedOn w:val="a"/>
    <w:rsid w:val="00947529"/>
    <w:pPr>
      <w:spacing w:before="100" w:beforeAutospacing="1" w:after="100" w:afterAutospacing="1"/>
    </w:pPr>
  </w:style>
  <w:style w:type="paragraph" w:customStyle="1" w:styleId="uni">
    <w:name w:val="uni"/>
    <w:basedOn w:val="a"/>
    <w:rsid w:val="00947529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947529"/>
  </w:style>
  <w:style w:type="paragraph" w:customStyle="1" w:styleId="note">
    <w:name w:val="note"/>
    <w:basedOn w:val="a"/>
    <w:rsid w:val="00947529"/>
    <w:pPr>
      <w:spacing w:before="100" w:beforeAutospacing="1" w:after="100" w:afterAutospacing="1"/>
    </w:pPr>
    <w:rPr>
      <w:b/>
      <w:bCs/>
      <w:color w:val="666666"/>
      <w:sz w:val="20"/>
      <w:szCs w:val="20"/>
    </w:rPr>
  </w:style>
  <w:style w:type="paragraph" w:customStyle="1" w:styleId="1">
    <w:name w:val="Список1"/>
    <w:basedOn w:val="a"/>
    <w:rsid w:val="00947529"/>
    <w:pPr>
      <w:numPr>
        <w:numId w:val="3"/>
      </w:numPr>
      <w:spacing w:before="80"/>
      <w:jc w:val="both"/>
    </w:pPr>
    <w:rPr>
      <w:sz w:val="20"/>
      <w:szCs w:val="20"/>
      <w:lang w:eastAsia="en-US"/>
    </w:rPr>
  </w:style>
  <w:style w:type="character" w:styleId="aff1">
    <w:name w:val="footnote reference"/>
    <w:rsid w:val="00947529"/>
    <w:rPr>
      <w:vertAlign w:val="superscript"/>
    </w:rPr>
  </w:style>
  <w:style w:type="paragraph" w:styleId="aff2">
    <w:name w:val="Block Text"/>
    <w:basedOn w:val="a"/>
    <w:rsid w:val="00947529"/>
    <w:pPr>
      <w:spacing w:after="120"/>
      <w:ind w:left="1440" w:right="1440"/>
    </w:pPr>
  </w:style>
  <w:style w:type="paragraph" w:customStyle="1" w:styleId="BodyText1">
    <w:name w:val="Body Text 1"/>
    <w:basedOn w:val="af2"/>
    <w:rsid w:val="00947529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947529"/>
    <w:rPr>
      <w:sz w:val="20"/>
      <w:szCs w:val="20"/>
    </w:rPr>
  </w:style>
  <w:style w:type="character" w:customStyle="1" w:styleId="aff4">
    <w:name w:val="Текст сноски Знак"/>
    <w:link w:val="aff3"/>
    <w:rsid w:val="00947529"/>
  </w:style>
  <w:style w:type="paragraph" w:styleId="33">
    <w:name w:val="Body Text Indent 3"/>
    <w:basedOn w:val="a"/>
    <w:link w:val="34"/>
    <w:rsid w:val="00947529"/>
    <w:pPr>
      <w:ind w:firstLine="702"/>
      <w:jc w:val="both"/>
    </w:pPr>
    <w:rPr>
      <w:szCs w:val="20"/>
      <w:lang/>
    </w:rPr>
  </w:style>
  <w:style w:type="character" w:customStyle="1" w:styleId="34">
    <w:name w:val="Основной текст с отступом 3 Знак"/>
    <w:link w:val="33"/>
    <w:rsid w:val="00947529"/>
    <w:rPr>
      <w:sz w:val="24"/>
    </w:rPr>
  </w:style>
  <w:style w:type="paragraph" w:styleId="aff5">
    <w:name w:val="Plain Text"/>
    <w:basedOn w:val="a"/>
    <w:link w:val="aff6"/>
    <w:uiPriority w:val="99"/>
    <w:rsid w:val="00947529"/>
    <w:rPr>
      <w:rFonts w:ascii="Courier New" w:hAnsi="Courier New"/>
      <w:sz w:val="20"/>
      <w:szCs w:val="20"/>
      <w:lang/>
    </w:rPr>
  </w:style>
  <w:style w:type="character" w:customStyle="1" w:styleId="aff6">
    <w:name w:val="Текст Знак"/>
    <w:link w:val="aff5"/>
    <w:uiPriority w:val="99"/>
    <w:rsid w:val="00947529"/>
    <w:rPr>
      <w:rFonts w:ascii="Courier New" w:hAnsi="Courier New"/>
    </w:rPr>
  </w:style>
  <w:style w:type="character" w:styleId="aff7">
    <w:name w:val="FollowedHyperlink"/>
    <w:rsid w:val="00947529"/>
    <w:rPr>
      <w:color w:val="800080"/>
      <w:u w:val="single"/>
    </w:rPr>
  </w:style>
  <w:style w:type="paragraph" w:customStyle="1" w:styleId="211">
    <w:name w:val="Основной текст 21"/>
    <w:basedOn w:val="a"/>
    <w:rsid w:val="00947529"/>
    <w:pPr>
      <w:ind w:firstLine="567"/>
      <w:jc w:val="both"/>
    </w:pPr>
    <w:rPr>
      <w:i/>
      <w:szCs w:val="20"/>
      <w:lang w:val="en-US"/>
    </w:rPr>
  </w:style>
  <w:style w:type="paragraph" w:customStyle="1" w:styleId="ConsNonformat">
    <w:name w:val="ConsNonformat"/>
    <w:rsid w:val="00947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475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c">
    <w:name w:val="Текст выноски Знак1"/>
    <w:uiPriority w:val="99"/>
    <w:semiHidden/>
    <w:rsid w:val="00947529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rsid w:val="00947529"/>
  </w:style>
  <w:style w:type="paragraph" w:styleId="aff9">
    <w:name w:val="endnote text"/>
    <w:basedOn w:val="a"/>
    <w:link w:val="aff8"/>
    <w:uiPriority w:val="99"/>
    <w:unhideWhenUsed/>
    <w:rsid w:val="00947529"/>
    <w:rPr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rsid w:val="00947529"/>
  </w:style>
  <w:style w:type="character" w:styleId="affa">
    <w:name w:val="endnote reference"/>
    <w:uiPriority w:val="99"/>
    <w:unhideWhenUsed/>
    <w:rsid w:val="00947529"/>
    <w:rPr>
      <w:vertAlign w:val="superscript"/>
    </w:rPr>
  </w:style>
  <w:style w:type="paragraph" w:styleId="HTML">
    <w:name w:val="HTML Preformatted"/>
    <w:basedOn w:val="a"/>
    <w:link w:val="HTML0"/>
    <w:rsid w:val="00947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947529"/>
    <w:rPr>
      <w:rFonts w:ascii="Courier New" w:hAnsi="Courier New"/>
    </w:rPr>
  </w:style>
  <w:style w:type="character" w:customStyle="1" w:styleId="apple-converted-space">
    <w:name w:val="apple-converted-space"/>
    <w:rsid w:val="00947529"/>
  </w:style>
  <w:style w:type="paragraph" w:customStyle="1" w:styleId="ico-paragraph">
    <w:name w:val="ico-paragraph"/>
    <w:basedOn w:val="a"/>
    <w:rsid w:val="00947529"/>
    <w:pPr>
      <w:spacing w:before="100" w:beforeAutospacing="1" w:after="100" w:afterAutospacing="1"/>
    </w:pPr>
  </w:style>
  <w:style w:type="character" w:customStyle="1" w:styleId="nobr">
    <w:name w:val="nobr"/>
    <w:rsid w:val="00947529"/>
  </w:style>
  <w:style w:type="table" w:customStyle="1" w:styleId="1e">
    <w:name w:val="Сетка таблицы1"/>
    <w:basedOn w:val="a1"/>
    <w:next w:val="a4"/>
    <w:uiPriority w:val="59"/>
    <w:rsid w:val="0094752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rsid w:val="00947529"/>
  </w:style>
  <w:style w:type="paragraph" w:styleId="affb">
    <w:name w:val="caption"/>
    <w:basedOn w:val="a"/>
    <w:uiPriority w:val="99"/>
    <w:qFormat/>
    <w:rsid w:val="00947529"/>
    <w:pPr>
      <w:jc w:val="center"/>
    </w:pPr>
    <w:rPr>
      <w:b/>
      <w:szCs w:val="20"/>
      <w:lang w:eastAsia="zh-CN"/>
    </w:rPr>
  </w:style>
  <w:style w:type="paragraph" w:styleId="affc">
    <w:name w:val="Revision"/>
    <w:hidden/>
    <w:uiPriority w:val="99"/>
    <w:semiHidden/>
    <w:rsid w:val="00947529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">
    <w:name w:val="Верхний колонтитул Знак1"/>
    <w:uiPriority w:val="99"/>
    <w:rsid w:val="00947529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947529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unhideWhenUsed/>
    <w:rsid w:val="0094752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947529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afff">
    <w:name w:val="Текст примечания Знак"/>
    <w:link w:val="affe"/>
    <w:uiPriority w:val="99"/>
    <w:rsid w:val="00947529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947529"/>
    <w:rPr>
      <w:b/>
      <w:bCs/>
    </w:rPr>
  </w:style>
  <w:style w:type="character" w:customStyle="1" w:styleId="afff1">
    <w:name w:val="Тема примечания Знак"/>
    <w:link w:val="afff0"/>
    <w:uiPriority w:val="99"/>
    <w:rsid w:val="00947529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947529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55">
    <w:name w:val="Font Style55"/>
    <w:uiPriority w:val="99"/>
    <w:rsid w:val="00947529"/>
    <w:rPr>
      <w:rFonts w:ascii="Times New Roman" w:hAnsi="Times New Roman" w:cs="Times New Roman"/>
      <w:sz w:val="26"/>
      <w:szCs w:val="26"/>
    </w:rPr>
  </w:style>
  <w:style w:type="character" w:customStyle="1" w:styleId="111">
    <w:name w:val="Заголовок 1 Знак1"/>
    <w:uiPriority w:val="9"/>
    <w:rsid w:val="00947529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style17">
    <w:name w:val="style17"/>
    <w:rsid w:val="00947529"/>
  </w:style>
  <w:style w:type="paragraph" w:customStyle="1" w:styleId="consplusnormal1">
    <w:name w:val="consplusnormal"/>
    <w:basedOn w:val="a"/>
    <w:rsid w:val="00947529"/>
    <w:pPr>
      <w:spacing w:before="100" w:beforeAutospacing="1" w:after="100" w:afterAutospacing="1"/>
    </w:pPr>
  </w:style>
  <w:style w:type="numbering" w:customStyle="1" w:styleId="29">
    <w:name w:val="Нет списка2"/>
    <w:next w:val="a2"/>
    <w:uiPriority w:val="99"/>
    <w:semiHidden/>
    <w:unhideWhenUsed/>
    <w:rsid w:val="00947529"/>
  </w:style>
  <w:style w:type="character" w:customStyle="1" w:styleId="pagesindoc">
    <w:name w:val="pagesindoc"/>
    <w:rsid w:val="00947529"/>
  </w:style>
  <w:style w:type="character" w:customStyle="1" w:styleId="pagesindoccount">
    <w:name w:val="pagesindoccount"/>
    <w:rsid w:val="00947529"/>
  </w:style>
  <w:style w:type="table" w:customStyle="1" w:styleId="2a">
    <w:name w:val="Сетка таблицы2"/>
    <w:basedOn w:val="a1"/>
    <w:next w:val="a4"/>
    <w:uiPriority w:val="59"/>
    <w:rsid w:val="0094752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Emphasis"/>
    <w:uiPriority w:val="20"/>
    <w:qFormat/>
    <w:rsid w:val="00947529"/>
    <w:rPr>
      <w:i/>
      <w:iCs/>
    </w:rPr>
  </w:style>
  <w:style w:type="paragraph" w:customStyle="1" w:styleId="1f1">
    <w:name w:val="Абзац списка1"/>
    <w:basedOn w:val="a"/>
    <w:uiPriority w:val="99"/>
    <w:rsid w:val="009475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947529"/>
    <w:pPr>
      <w:widowControl w:val="0"/>
      <w:autoSpaceDE w:val="0"/>
      <w:autoSpaceDN w:val="0"/>
      <w:adjustRightInd w:val="0"/>
      <w:spacing w:line="363" w:lineRule="exact"/>
      <w:ind w:firstLine="706"/>
      <w:jc w:val="both"/>
    </w:pPr>
  </w:style>
  <w:style w:type="character" w:customStyle="1" w:styleId="WW8Num6z4">
    <w:name w:val="WW8Num6z4"/>
    <w:rsid w:val="00947529"/>
  </w:style>
  <w:style w:type="character" w:customStyle="1" w:styleId="WW8Num6z3">
    <w:name w:val="WW8Num6z3"/>
    <w:rsid w:val="00947529"/>
  </w:style>
  <w:style w:type="numbering" w:customStyle="1" w:styleId="35">
    <w:name w:val="Нет списка3"/>
    <w:next w:val="a2"/>
    <w:uiPriority w:val="99"/>
    <w:semiHidden/>
    <w:unhideWhenUsed/>
    <w:rsid w:val="00302D7E"/>
  </w:style>
  <w:style w:type="numbering" w:customStyle="1" w:styleId="120">
    <w:name w:val="Нет списка12"/>
    <w:next w:val="a2"/>
    <w:uiPriority w:val="99"/>
    <w:semiHidden/>
    <w:unhideWhenUsed/>
    <w:rsid w:val="00302D7E"/>
  </w:style>
  <w:style w:type="numbering" w:customStyle="1" w:styleId="212">
    <w:name w:val="Нет списка21"/>
    <w:next w:val="a2"/>
    <w:uiPriority w:val="99"/>
    <w:semiHidden/>
    <w:unhideWhenUsed/>
    <w:rsid w:val="00302D7E"/>
  </w:style>
  <w:style w:type="numbering" w:customStyle="1" w:styleId="43">
    <w:name w:val="Нет списка4"/>
    <w:next w:val="a2"/>
    <w:uiPriority w:val="99"/>
    <w:semiHidden/>
    <w:unhideWhenUsed/>
    <w:rsid w:val="00F54E45"/>
  </w:style>
  <w:style w:type="numbering" w:customStyle="1" w:styleId="130">
    <w:name w:val="Нет списка13"/>
    <w:next w:val="a2"/>
    <w:uiPriority w:val="99"/>
    <w:semiHidden/>
    <w:unhideWhenUsed/>
    <w:rsid w:val="00F54E45"/>
  </w:style>
  <w:style w:type="numbering" w:customStyle="1" w:styleId="220">
    <w:name w:val="Нет списка22"/>
    <w:next w:val="a2"/>
    <w:uiPriority w:val="99"/>
    <w:semiHidden/>
    <w:unhideWhenUsed/>
    <w:rsid w:val="00F54E45"/>
  </w:style>
  <w:style w:type="character" w:customStyle="1" w:styleId="ConsPlusNormal0">
    <w:name w:val="ConsPlusNormal Знак"/>
    <w:link w:val="ConsPlusNormal"/>
    <w:locked/>
    <w:rsid w:val="004D7FAB"/>
    <w:rPr>
      <w:rFonts w:ascii="Arial" w:eastAsia="Calibri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1D631505A34B81B92CC5FC257504D8A021F0590D4FB5DADE772E5C8987C1F23C26FCB44E5A64EDF17FBB4E197D4766A2A8EC24BABAAEEh801L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F65EF674CC51AA032EBF87AF114DEB08E2E706E7928B8ECEB5F0AF1FA8AFB3B68666D07A39441262t230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6DCFE0B389B6922A616219D260EB1C49E1E6D0F783708A66A024A4F3uFfB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F65EF674CC51AA032EBF87AF114DEB08E2E706E7928B8ECEB5F0AF1FA8AFB3B68666D07A39441262t230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F56DCFE0B389B6922A616219D260EB1C49E1E6D0F783708A66A024A4F3FBC111ECB18563A85CB7A6u9f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08E1A1E9BCCE42A2977CE95A2ED023CDFF297518C83DF766DCCF996FD502B32477AF39E3132B4A848B58r372I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F56DCFE0B389B6922A616219D260EB1C4AE5E8D0F387708A66A024A4F3uFfBH" TargetMode="External"/><Relationship Id="rId10" Type="http://schemas.openxmlformats.org/officeDocument/2006/relationships/hyperlink" Target="http://www.gosuslugi.ru).&#1042;&#1040;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).&#1042;&#1040;" TargetMode="External"/><Relationship Id="rId14" Type="http://schemas.openxmlformats.org/officeDocument/2006/relationships/hyperlink" Target="consultantplus://offline/ref=6E0C2935CCB19EAF09C16005E042519A08F687F4D077166DD7DB593343c4S6I" TargetMode="External"/><Relationship Id="rId22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993D-1687-48C6-B23F-11340905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20103</Words>
  <Characters>114589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134424</CharactersWithSpaces>
  <SharedDoc>false</SharedDoc>
  <HLinks>
    <vt:vector size="102" baseType="variant">
      <vt:variant>
        <vt:i4>5636098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917512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6553654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3407929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consultantplus://offline/ref=F65EF674CC51AA032EBF87AF114DEB08E2E706E7928B8ECEB5F0AF1FA8AFB3B68666D07A39441262t230M</vt:lpwstr>
      </vt:variant>
      <vt:variant>
        <vt:lpwstr/>
      </vt:variant>
      <vt:variant>
        <vt:i4>3407929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consultantplus://offline/ref=F65EF674CC51AA032EBF87AF114DEB08E2E706E7928B8ECEB5F0AF1FA8AFB3B68666D07A39441262t230M</vt:lpwstr>
      </vt:variant>
      <vt:variant>
        <vt:lpwstr/>
      </vt:variant>
      <vt:variant>
        <vt:i4>327763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consultantplus://offline/ref=C708E1A1E9BCCE42A2977CE95A2ED023CDFF297518C83DF766DCCF996FD502B32477AF39E3132B4A848B58r372I</vt:lpwstr>
      </vt:variant>
      <vt:variant>
        <vt:lpwstr/>
      </vt:variant>
      <vt:variant>
        <vt:i4>70844468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70844468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consultantplus://offline/ref=7B31D631505A34B81B92CC5FC257504D8A021F0590D4FB5DADE772E5C8987C1F23C26FCB44E5A64EDF17FBB4E197D4766A2A8EC24BABAAEEh801L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bakaeva</cp:lastModifiedBy>
  <cp:revision>2</cp:revision>
  <cp:lastPrinted>2017-09-11T17:04:00Z</cp:lastPrinted>
  <dcterms:created xsi:type="dcterms:W3CDTF">2019-02-13T14:47:00Z</dcterms:created>
  <dcterms:modified xsi:type="dcterms:W3CDTF">2019-02-13T14:47:00Z</dcterms:modified>
</cp:coreProperties>
</file>