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1AAD" w:rsidRPr="00D1337D" w:rsidRDefault="001972FB" w:rsidP="001972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B51AAD" w:rsidRPr="00D1337D" w:rsidRDefault="00B51AAD" w:rsidP="00B51A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:rsidR="00B51AAD" w:rsidRPr="00D1337D" w:rsidRDefault="00B51AAD" w:rsidP="00B51A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b/>
          <w:sz w:val="28"/>
          <w:szCs w:val="28"/>
        </w:rPr>
        <w:t>МИНИСТЕРСТВО СЕЛЬСКОГО ХОЗЯЙСТВА И ПРОДОВОЛЬСТВИЯ</w:t>
      </w:r>
    </w:p>
    <w:p w:rsidR="00B51AAD" w:rsidRPr="00D1337D" w:rsidRDefault="00B51AAD" w:rsidP="00B51A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1AAD" w:rsidRPr="00D1337D" w:rsidRDefault="000F7991" w:rsidP="00DE37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  <w:r w:rsidR="00F83D86" w:rsidRPr="00D1337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51AAD" w:rsidRPr="00D1337D">
        <w:rPr>
          <w:rFonts w:ascii="Times New Roman" w:hAnsi="Times New Roman" w:cs="Times New Roman"/>
          <w:sz w:val="28"/>
          <w:szCs w:val="28"/>
        </w:rPr>
        <w:tab/>
      </w:r>
    </w:p>
    <w:p w:rsidR="000B3EBF" w:rsidRPr="00D1337D" w:rsidRDefault="000B3EBF" w:rsidP="00B51AAD">
      <w:pPr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________ 2016 </w:t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1337D">
        <w:rPr>
          <w:rFonts w:ascii="Times New Roman" w:hAnsi="Times New Roman" w:cs="Times New Roman"/>
          <w:sz w:val="28"/>
          <w:szCs w:val="28"/>
        </w:rPr>
        <w:tab/>
        <w:t xml:space="preserve">   № ___</w:t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  <w:t xml:space="preserve">                 г. Ростов-на-Дону</w:t>
      </w:r>
    </w:p>
    <w:p w:rsidR="000F7991" w:rsidRPr="00D1337D" w:rsidRDefault="000F7991" w:rsidP="000F79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«Предоставление субсидий на возмещение части затрат на приобретение сельскохозяйственной техники, произведенной в Ростовской области»</w:t>
      </w:r>
    </w:p>
    <w:p w:rsidR="000F7991" w:rsidRPr="00D1337D" w:rsidRDefault="000F7991" w:rsidP="000F799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Cs w:val="28"/>
        </w:rPr>
      </w:pPr>
    </w:p>
    <w:p w:rsidR="000F7991" w:rsidRPr="00D1337D" w:rsidRDefault="000F7991" w:rsidP="000F7991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27.07.2010 № 210-ФЗ </w:t>
      </w:r>
      <w:r w:rsidRPr="00D1337D">
        <w:rPr>
          <w:rFonts w:ascii="Times New Roman" w:eastAsia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услуг», постановления Правительства Ростовской области о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13.01.2012 № 6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приобретение сельскохозяйственной техники, произведенной в Ростовской области» </w:t>
      </w:r>
      <w:r w:rsidRPr="00D1337D">
        <w:rPr>
          <w:rFonts w:ascii="Times New Roman" w:eastAsia="Times New Roman" w:hAnsi="Times New Roman" w:cs="Times New Roman"/>
          <w:sz w:val="28"/>
          <w:szCs w:val="28"/>
        </w:rPr>
        <w:t xml:space="preserve"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 </w:t>
      </w:r>
      <w:proofErr w:type="spellStart"/>
      <w:r w:rsidRPr="00D1337D">
        <w:rPr>
          <w:rFonts w:ascii="Times New Roman" w:eastAsia="Times-Roman" w:hAnsi="Times New Roman" w:cs="Times New Roman"/>
          <w:b/>
          <w:sz w:val="28"/>
          <w:szCs w:val="28"/>
        </w:rPr>
        <w:t>п</w:t>
      </w:r>
      <w:proofErr w:type="spellEnd"/>
      <w:r w:rsidRPr="00D1337D">
        <w:rPr>
          <w:rFonts w:ascii="Times New Roman" w:eastAsia="Times-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D1337D">
        <w:rPr>
          <w:rFonts w:ascii="Times New Roman" w:eastAsia="Times-Roman" w:hAnsi="Times New Roman" w:cs="Times New Roman"/>
          <w:b/>
          <w:sz w:val="28"/>
          <w:szCs w:val="28"/>
        </w:rPr>
        <w:t>н</w:t>
      </w:r>
      <w:proofErr w:type="spellEnd"/>
      <w:r w:rsidRPr="00D1337D">
        <w:rPr>
          <w:rFonts w:ascii="Times New Roman" w:eastAsia="Times-Roman" w:hAnsi="Times New Roman" w:cs="Times New Roman"/>
          <w:b/>
          <w:sz w:val="28"/>
          <w:szCs w:val="28"/>
        </w:rPr>
        <w:t xml:space="preserve"> о в л я е т: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0F7991" w:rsidRPr="00D1337D" w:rsidRDefault="000F7991" w:rsidP="000F7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18"/>
          <w:szCs w:val="18"/>
        </w:rPr>
      </w:pPr>
    </w:p>
    <w:p w:rsidR="000F7991" w:rsidRPr="00D1337D" w:rsidRDefault="000F7991" w:rsidP="000F7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1. Утвердить Административный регламент предоставления </w:t>
      </w:r>
      <w:r w:rsidRPr="00D1337D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Pr="00D1337D">
        <w:rPr>
          <w:rFonts w:ascii="Times New Roman" w:hAnsi="Times New Roman" w:cs="Times New Roman"/>
          <w:sz w:val="28"/>
          <w:szCs w:val="28"/>
        </w:rPr>
        <w:t xml:space="preserve">«Предоставление субсидий на возмещение части затрат на приобретение сельскохозяйственной техники, произведенной в Ростовской области»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согласно приложению.</w:t>
      </w:r>
    </w:p>
    <w:p w:rsidR="000F7991" w:rsidRPr="00D1337D" w:rsidRDefault="000F7991" w:rsidP="000F7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2. Отделу программно-информационного обеспечения и </w:t>
      </w:r>
      <w:r w:rsidR="00B62F0E" w:rsidRPr="00D1337D">
        <w:rPr>
          <w:rFonts w:ascii="Times New Roman" w:eastAsia="Times-Roman" w:hAnsi="Times New Roman" w:cs="Times New Roman"/>
          <w:sz w:val="28"/>
          <w:szCs w:val="28"/>
        </w:rPr>
        <w:t xml:space="preserve">государственных услуг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0F7991" w:rsidRPr="00D1337D" w:rsidRDefault="000F7991" w:rsidP="000F7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министерства сельского хозяйства и продовольствия Ростовской области </w:t>
      </w:r>
      <w:r w:rsidR="001972FB" w:rsidRPr="00D1337D">
        <w:rPr>
          <w:rFonts w:ascii="Times New Roman" w:hAnsi="Times New Roman" w:cs="Times New Roman"/>
          <w:sz w:val="28"/>
          <w:szCs w:val="28"/>
        </w:rPr>
        <w:t>от 30.10</w:t>
      </w:r>
      <w:r w:rsidRPr="00D1337D">
        <w:rPr>
          <w:rFonts w:ascii="Times New Roman" w:hAnsi="Times New Roman" w:cs="Times New Roman"/>
          <w:sz w:val="28"/>
          <w:szCs w:val="28"/>
        </w:rPr>
        <w:t xml:space="preserve">.2015 № </w:t>
      </w:r>
      <w:r w:rsidR="001972FB" w:rsidRPr="00D1337D">
        <w:rPr>
          <w:rFonts w:ascii="Times New Roman" w:hAnsi="Times New Roman" w:cs="Times New Roman"/>
          <w:sz w:val="28"/>
          <w:szCs w:val="28"/>
        </w:rPr>
        <w:t>36</w:t>
      </w:r>
      <w:r w:rsidRPr="00D1337D">
        <w:rPr>
          <w:rFonts w:ascii="Times New Roman" w:hAnsi="Times New Roman" w:cs="Times New Roman"/>
          <w:sz w:val="28"/>
          <w:szCs w:val="28"/>
        </w:rPr>
        <w:t xml:space="preserve"> «Об  утверждении административного регламента предоставления государственной услуги «Предоставление субсидий на возмещение части затрат на приобретение сельскохозяйственной техники, произведенной в Ростовской области».</w:t>
      </w:r>
    </w:p>
    <w:p w:rsidR="000F7991" w:rsidRPr="00D1337D" w:rsidRDefault="000F7991" w:rsidP="000F7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0F7991" w:rsidRPr="00D1337D" w:rsidRDefault="000F7991" w:rsidP="000F7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5. Контроль за выпо</w:t>
      </w:r>
      <w:bookmarkStart w:id="0" w:name="_GoBack"/>
      <w:bookmarkEnd w:id="0"/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лнением постановления возложить на заместителя министра </w:t>
      </w:r>
      <w:proofErr w:type="spellStart"/>
      <w:r w:rsidRPr="00D1337D">
        <w:rPr>
          <w:rFonts w:ascii="Times New Roman" w:eastAsia="Times-Roman" w:hAnsi="Times New Roman" w:cs="Times New Roman"/>
          <w:sz w:val="28"/>
          <w:szCs w:val="28"/>
        </w:rPr>
        <w:t>Кольчика</w:t>
      </w:r>
      <w:proofErr w:type="spellEnd"/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А.Ф.</w:t>
      </w:r>
    </w:p>
    <w:p w:rsidR="000F7991" w:rsidRPr="00D1337D" w:rsidRDefault="000F7991" w:rsidP="000F7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F7991" w:rsidRPr="00D1337D" w:rsidRDefault="000F7991" w:rsidP="000F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Министр сельского хозяйства </w:t>
      </w:r>
    </w:p>
    <w:p w:rsidR="000F7991" w:rsidRPr="00D1337D" w:rsidRDefault="000F7991" w:rsidP="000F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и продовольствия Ростовской области                                           К.Н. </w:t>
      </w:r>
      <w:proofErr w:type="spellStart"/>
      <w:r w:rsidRPr="00D1337D">
        <w:rPr>
          <w:rFonts w:ascii="Times New Roman" w:eastAsia="Times-Roman" w:hAnsi="Times New Roman" w:cs="Times New Roman"/>
          <w:sz w:val="28"/>
          <w:szCs w:val="28"/>
        </w:rPr>
        <w:t>Рачаловский</w:t>
      </w:r>
      <w:proofErr w:type="spellEnd"/>
    </w:p>
    <w:p w:rsidR="00F83D86" w:rsidRPr="00D1337D" w:rsidRDefault="00F83D86" w:rsidP="000F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D1CCD" w:rsidRPr="00D1337D" w:rsidRDefault="00F83D86" w:rsidP="00ED21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337D">
        <w:rPr>
          <w:rFonts w:ascii="Times New Roman" w:eastAsia="Times New Roman" w:hAnsi="Times New Roman" w:cs="Times New Roman"/>
          <w:sz w:val="20"/>
          <w:szCs w:val="20"/>
        </w:rPr>
        <w:t>П</w:t>
      </w:r>
      <w:r w:rsidR="00CD1CCD" w:rsidRPr="00D1337D">
        <w:rPr>
          <w:rFonts w:ascii="Times New Roman" w:eastAsia="Times New Roman" w:hAnsi="Times New Roman" w:cs="Times New Roman"/>
          <w:sz w:val="20"/>
          <w:szCs w:val="20"/>
        </w:rPr>
        <w:t xml:space="preserve">остановление  вносит отдел </w:t>
      </w:r>
      <w:r w:rsidR="009D7AFF" w:rsidRPr="00D1337D">
        <w:rPr>
          <w:rFonts w:ascii="Times New Roman" w:eastAsia="Times New Roman" w:hAnsi="Times New Roman" w:cs="Times New Roman"/>
          <w:sz w:val="20"/>
          <w:szCs w:val="20"/>
        </w:rPr>
        <w:t xml:space="preserve">научного, технического обеспечения </w:t>
      </w:r>
    </w:p>
    <w:p w:rsidR="00CD1CCD" w:rsidRPr="00D1337D" w:rsidRDefault="00CD1CCD" w:rsidP="00ED2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9D7AFF" w:rsidRPr="00D1337D">
        <w:rPr>
          <w:rFonts w:ascii="Times New Roman" w:eastAsia="Times New Roman" w:hAnsi="Times New Roman" w:cs="Times New Roman"/>
          <w:sz w:val="20"/>
          <w:szCs w:val="20"/>
        </w:rPr>
        <w:t xml:space="preserve">модернизации </w:t>
      </w:r>
      <w:r w:rsidRPr="00D1337D">
        <w:rPr>
          <w:rFonts w:ascii="Times New Roman" w:eastAsia="Times New Roman" w:hAnsi="Times New Roman" w:cs="Times New Roman"/>
          <w:sz w:val="20"/>
          <w:szCs w:val="20"/>
        </w:rPr>
        <w:t>отраслей растениеводства</w:t>
      </w:r>
    </w:p>
    <w:p w:rsidR="00CD1CCD" w:rsidRPr="00D1337D" w:rsidRDefault="00CD1CCD" w:rsidP="00CD1CCD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CD1CCD" w:rsidRPr="00D1337D" w:rsidRDefault="00CD1CCD" w:rsidP="00CD1CCD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:rsidR="00CD1CCD" w:rsidRPr="00D1337D" w:rsidRDefault="00CD1CCD" w:rsidP="00CD1CCD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>министерства сельского</w:t>
      </w:r>
    </w:p>
    <w:p w:rsidR="00CD1CCD" w:rsidRPr="00D1337D" w:rsidRDefault="00CD1CCD" w:rsidP="00CD1CCD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>сельского хозяйства и</w:t>
      </w:r>
    </w:p>
    <w:p w:rsidR="00CD1CCD" w:rsidRPr="00D1337D" w:rsidRDefault="00CD1CCD" w:rsidP="00CD1CCD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>продовольствия</w:t>
      </w:r>
    </w:p>
    <w:p w:rsidR="00CD1CCD" w:rsidRPr="00D1337D" w:rsidRDefault="00CD1CCD" w:rsidP="00CD1CCD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</w:p>
    <w:p w:rsidR="00CD1CCD" w:rsidRPr="00D1337D" w:rsidRDefault="00CD1CCD" w:rsidP="00CD1CCD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9D7AFF" w:rsidRPr="00D1337D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D7AFF" w:rsidRPr="00D1337D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9D7AFF" w:rsidRPr="00D1337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D7AFF" w:rsidRPr="00D1337D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CD1CCD" w:rsidRPr="00D1337D" w:rsidRDefault="00CD1CCD" w:rsidP="00CD1C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CD1CCD" w:rsidRPr="00D1337D" w:rsidRDefault="00CD1CCD" w:rsidP="00CD1C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Pr="00D1337D">
        <w:rPr>
          <w:rFonts w:ascii="Times New Roman" w:hAnsi="Times New Roman" w:cs="Times New Roman"/>
          <w:sz w:val="28"/>
          <w:szCs w:val="28"/>
        </w:rPr>
        <w:t>«Предоставление субсидий на возмещение части затрат на приобретение сельскохозяйственной техники, произведенной в Ростовской области»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/>
          <w:b/>
          <w:sz w:val="28"/>
          <w:szCs w:val="28"/>
        </w:rPr>
        <w:t xml:space="preserve"> </w:t>
      </w:r>
    </w:p>
    <w:p w:rsidR="00CD1CCD" w:rsidRPr="00D1337D" w:rsidRDefault="00CD1CCD" w:rsidP="00CD1CCD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D1337D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CD1CCD" w:rsidRPr="00D1337D" w:rsidRDefault="00CD1CCD" w:rsidP="00CD1CCD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разработан в соответствии с Федеральным законом от 27.07.2010 № 210-ФЗ «Об организации предоставления государственных и муниципальных услуг», </w:t>
      </w:r>
      <w:r w:rsidR="00895EE0" w:rsidRPr="00D1337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95EE0" w:rsidRPr="00D13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остановлением Правительства Ростовской области </w:t>
      </w:r>
      <w:r w:rsidRPr="00D133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13.01.2012 № 6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приобретение сельскохозяйственной техники, произведенной в Ростовской области» и 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в целях оптимизации (повышения качества) предоставления государственной услуги </w:t>
      </w:r>
      <w:r w:rsidRPr="00D1337D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хозяйство), осуществившим с 1 января 2013 года приобретение сельскохозяйственной техники, произведенной в Ростовской области, за счет собственных и (или) кредитных средств, 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D1337D">
        <w:rPr>
          <w:rFonts w:ascii="Times New Roman" w:hAnsi="Times New Roman"/>
          <w:sz w:val="28"/>
          <w:szCs w:val="28"/>
        </w:rPr>
        <w:t xml:space="preserve">предоставлению 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субсидий на возмещение части затрат </w:t>
      </w:r>
      <w:r w:rsidRPr="00D1337D">
        <w:rPr>
          <w:rFonts w:ascii="Times New Roman" w:hAnsi="Times New Roman" w:cs="Times New Roman"/>
          <w:sz w:val="28"/>
          <w:szCs w:val="28"/>
        </w:rPr>
        <w:t>на приобретение сельскохозяйственной техники, произведенной в Ростовской области.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1.1. Настоящий Административный регламент (далее – Административный регламент, Регламент) устанавливает сроки и последовательность административных процедур и административных действий министерства сельского хозяйства и продовольствия Ростовской области (далее – Министерство), порядок взаимодействия между его структурными подразделениями и должностными лицами по 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предоставлению государственной услуги </w:t>
      </w:r>
      <w:r w:rsidRPr="00D1337D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хозяйство), осуществившим с 1 января 2013 года приобретение сельскохозяйственной техники, произведенной в Ростовской </w:t>
      </w:r>
      <w:r w:rsidRPr="00D1337D">
        <w:rPr>
          <w:rFonts w:ascii="Times New Roman" w:hAnsi="Times New Roman" w:cs="Times New Roman"/>
          <w:sz w:val="28"/>
          <w:szCs w:val="28"/>
        </w:rPr>
        <w:lastRenderedPageBreak/>
        <w:t xml:space="preserve">области, за счет собственных и (или) кредитных средств 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D1337D">
        <w:rPr>
          <w:rFonts w:ascii="Times New Roman" w:hAnsi="Times New Roman"/>
          <w:sz w:val="28"/>
          <w:szCs w:val="28"/>
        </w:rPr>
        <w:t xml:space="preserve">предоставлению 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субсидий на возмещение части затрат </w:t>
      </w:r>
      <w:r w:rsidRPr="00D1337D">
        <w:rPr>
          <w:rFonts w:ascii="Times New Roman" w:hAnsi="Times New Roman" w:cs="Times New Roman"/>
          <w:sz w:val="28"/>
          <w:szCs w:val="28"/>
        </w:rPr>
        <w:t xml:space="preserve">на приобретение сельскохозяйственной техники, произведенной в Ростовской области,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(далее – государственная услуга)</w:t>
      </w:r>
      <w:r w:rsidRPr="00D1337D">
        <w:rPr>
          <w:rFonts w:ascii="Times New Roman" w:hAnsi="Times New Roman"/>
          <w:sz w:val="28"/>
          <w:szCs w:val="28"/>
        </w:rPr>
        <w:t xml:space="preserve"> с соблюдением норм законодательства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органами.</w:t>
      </w:r>
    </w:p>
    <w:p w:rsidR="00CD1CCD" w:rsidRPr="00D1337D" w:rsidRDefault="00CD1CCD" w:rsidP="00CD1C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337D">
        <w:rPr>
          <w:rFonts w:ascii="Times New Roman" w:hAnsi="Times New Roman" w:cs="Times New Roman"/>
          <w:b w:val="0"/>
          <w:sz w:val="28"/>
          <w:szCs w:val="28"/>
        </w:rPr>
        <w:t>1.2. Положения Административного регламента распространяются на заявления, связанные с получением государственной поддержки в виде субсидий на возмещение части затрат на приобретение сельскохозяйственной техники, произведенной в Ростовской области. Иные заявления, предложения и жалобы физических или юридических лиц либо их уполномоченных представителей, рассматриваются в порядке, установленном действующим законодательством.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Субсидия предоставляется в размере 20 процентов от стоимости сельскохозяйственной техники (без НДС и транспортных расходов), произведенной в Ростовской области.</w:t>
      </w:r>
    </w:p>
    <w:p w:rsidR="00CD1CCD" w:rsidRPr="00D1337D" w:rsidRDefault="00CD1CCD" w:rsidP="00CD1CCD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CD1CCD" w:rsidRPr="00D1337D" w:rsidRDefault="00CD1CCD" w:rsidP="00CD1C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2.1. Государственная услуга предоставляется сельскохозяйственным товаропроизводителям (кроме граждан, ведущих личное подсобное хозяйство), осуществившим с 1 января 2013 года приобретение сельскохозяйственной техники, произведенной в Ростовской области, за счет собственных и (или) кредитных средств</w:t>
      </w:r>
      <w:r w:rsidRPr="00D1337D">
        <w:t xml:space="preserve"> </w:t>
      </w:r>
      <w:r w:rsidR="00F831F3" w:rsidRPr="00D1337D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D1337D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Информация о местах нахождения и графике работы Министерства, организациях, участвующих в предоставлении государственной услуги, способы получения информации о местах нахождения и графиках работы государственных и муниципальных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CD1CCD" w:rsidRPr="00D1337D" w:rsidRDefault="00CD1CCD" w:rsidP="00CD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3.1.1. Информация о месте нахождения Министерства: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344000, г. Ростов-на-Дону, ул. Красноармейская, д. 33.</w:t>
      </w:r>
    </w:p>
    <w:p w:rsidR="00CD1CCD" w:rsidRPr="00D1337D" w:rsidRDefault="00CD1CCD" w:rsidP="00CD1C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3.1.2. График работы Министерства: </w:t>
      </w:r>
    </w:p>
    <w:p w:rsidR="00CD1CCD" w:rsidRPr="00D1337D" w:rsidRDefault="00CD1CCD" w:rsidP="00CD1CCD">
      <w:pPr>
        <w:pStyle w:val="ConsPlusNormal"/>
        <w:widowControl/>
        <w:ind w:firstLine="0"/>
        <w:jc w:val="both"/>
        <w:rPr>
          <w:rFonts w:ascii="Times New Roman" w:eastAsia="Calibri" w:hAnsi="Times New Roman" w:cs="Calibri"/>
          <w:sz w:val="28"/>
          <w:szCs w:val="28"/>
        </w:rPr>
      </w:pPr>
      <w:r w:rsidRPr="00D1337D">
        <w:rPr>
          <w:rFonts w:ascii="Times New Roman" w:eastAsia="Calibri" w:hAnsi="Times New Roman" w:cs="Calibri"/>
          <w:sz w:val="28"/>
          <w:szCs w:val="28"/>
        </w:rPr>
        <w:t>понедельник – четверг с 09 часов 00 минут до 18 часов 00 минут;</w:t>
      </w:r>
    </w:p>
    <w:p w:rsidR="00CD1CCD" w:rsidRPr="00D1337D" w:rsidRDefault="00CD1CCD" w:rsidP="00CD1CCD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>пятница – с 09 часов 00 минут до 16 часов 45 минут;</w:t>
      </w:r>
    </w:p>
    <w:p w:rsidR="00CD1CCD" w:rsidRPr="00D1337D" w:rsidRDefault="00CD1CCD" w:rsidP="00CD1CCD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>обеденный перерыв: с 13 часов 00 минут до 13 часов 45 минут;</w:t>
      </w:r>
    </w:p>
    <w:p w:rsidR="00CD1CCD" w:rsidRPr="00D1337D" w:rsidRDefault="00CD1CCD" w:rsidP="00CD1CCD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>выходные дни: суббота, воскресенье, нерабочие праздничные.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 xml:space="preserve">3.1.3. Способы получения информации о месте нахождения и графике работы Министерства – на </w:t>
      </w:r>
      <w:r w:rsidRPr="00D1337D">
        <w:rPr>
          <w:rFonts w:ascii="Times New Roman" w:eastAsia="Times-Roman" w:hAnsi="Times New Roman"/>
          <w:sz w:val="28"/>
          <w:szCs w:val="28"/>
        </w:rPr>
        <w:t>официальном сайте Министерства в информационно-</w:t>
      </w:r>
      <w:r w:rsidRPr="00D1337D">
        <w:rPr>
          <w:rFonts w:ascii="Times New Roman" w:eastAsia="Times-Roman" w:hAnsi="Times New Roman"/>
          <w:sz w:val="28"/>
          <w:szCs w:val="28"/>
        </w:rPr>
        <w:lastRenderedPageBreak/>
        <w:t xml:space="preserve">телекоммуникационной сети «Интернет» (далее – «Интернет»): </w:t>
      </w:r>
      <w:hyperlink r:id="rId8" w:history="1">
        <w:r w:rsidRPr="00D1337D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www.don-agro.ru</w:t>
        </w:r>
      </w:hyperlink>
      <w:r w:rsidRPr="00D1337D">
        <w:rPr>
          <w:rFonts w:ascii="Times New Roman" w:eastAsia="Times-Roman" w:hAnsi="Times New Roman"/>
          <w:sz w:val="28"/>
          <w:szCs w:val="28"/>
        </w:rPr>
        <w:t>; посредством телефонной связи, на информационных стендах.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3.1.4.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Информация о месте нахождения и графиках (режимах) работы  многофункциональных центров предоставления государственных и муниципальных услуг (далее – МФЦ, многофункциональный центр) изложена в Приложении № 1 к Регламенту.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 xml:space="preserve">Сведения о месте нахождения и графике работы многофункциональных центров приведены в 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информационно-аналитическом </w:t>
      </w:r>
      <w:proofErr w:type="spellStart"/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Интернет-портале</w:t>
      </w:r>
      <w:proofErr w:type="spellEnd"/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единой сети МФЦ Ростовской области в информационно-телекоммуникационной сети «Интернет»: </w:t>
      </w:r>
      <w:hyperlink r:id="rId9" w:history="1">
        <w:r w:rsidRPr="00D1337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http://www.mfc61.ru</w:t>
        </w:r>
      </w:hyperlink>
      <w:r w:rsidRPr="00D1337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далее – Портал сети МФЦ)</w:t>
      </w:r>
      <w:r w:rsidRPr="00D1337D">
        <w:rPr>
          <w:rStyle w:val="a3"/>
          <w:rFonts w:ascii="Times New Roman" w:hAnsi="Times New Roman" w:cs="Times New Roman"/>
          <w:bCs/>
          <w:sz w:val="28"/>
          <w:szCs w:val="28"/>
        </w:rPr>
        <w:t>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D1CCD" w:rsidRPr="00D1337D" w:rsidRDefault="00CD1CCD" w:rsidP="00CD1CCD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D1337D">
        <w:rPr>
          <w:rFonts w:ascii="Times New Roman" w:eastAsia="Times-Roman" w:hAnsi="Times New Roman" w:cs="Times New Roman"/>
          <w:b/>
          <w:sz w:val="28"/>
          <w:szCs w:val="28"/>
        </w:rPr>
        <w:t xml:space="preserve">3.2. </w:t>
      </w:r>
      <w:r w:rsidRPr="00D1337D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Справочные телефоны структурных подразделений Министерства, организаций, участвующих в предоставлении государственной услуги, в том числе номер </w:t>
      </w:r>
      <w:proofErr w:type="spellStart"/>
      <w:r w:rsidRPr="00D1337D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телефона-автоинформатора</w:t>
      </w:r>
      <w:proofErr w:type="spellEnd"/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3.2.1. Справочные телефоны структурных подразделений Министерства, участвующих в предоставлении государственной услуги:</w:t>
      </w:r>
    </w:p>
    <w:p w:rsidR="00CD1CCD" w:rsidRPr="00D1337D" w:rsidRDefault="009D7AFF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u w:val="single"/>
          <w:lang w:eastAsia="ru-RU"/>
        </w:rPr>
        <w:t>О</w:t>
      </w:r>
      <w:r w:rsidR="00CD1CCD" w:rsidRPr="00D1337D">
        <w:rPr>
          <w:rFonts w:ascii="Times New Roman" w:eastAsia="Times-Roman" w:hAnsi="Times New Roman" w:cs="Times New Roman"/>
          <w:sz w:val="28"/>
          <w:szCs w:val="28"/>
          <w:u w:val="single"/>
          <w:lang w:eastAsia="ru-RU"/>
        </w:rPr>
        <w:t>тдел</w:t>
      </w:r>
      <w:r w:rsidRPr="00D1337D">
        <w:rPr>
          <w:rFonts w:ascii="Times New Roman" w:eastAsia="Times-Roman" w:hAnsi="Times New Roman" w:cs="Times New Roman"/>
          <w:sz w:val="28"/>
          <w:szCs w:val="28"/>
          <w:u w:val="single"/>
          <w:lang w:eastAsia="ru-RU"/>
        </w:rPr>
        <w:t xml:space="preserve"> научного, технического обеспечения и модернизации отраслей растениеводства</w:t>
      </w:r>
      <w:r w:rsidR="00CD1CCD" w:rsidRPr="00D1337D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начальник отдела – (863) 250-97-</w:t>
      </w:r>
      <w:r w:rsidR="009D7AFF" w:rsidRPr="00D1337D">
        <w:rPr>
          <w:rFonts w:ascii="Times New Roman" w:eastAsia="Times-Roman" w:hAnsi="Times New Roman" w:cs="Times New Roman"/>
          <w:sz w:val="28"/>
          <w:szCs w:val="28"/>
        </w:rPr>
        <w:t>58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специалисты – (863) 250-97-</w:t>
      </w:r>
      <w:r w:rsidR="009D7AFF" w:rsidRPr="00D1337D">
        <w:rPr>
          <w:rFonts w:ascii="Times New Roman" w:eastAsia="Times-Roman" w:hAnsi="Times New Roman" w:cs="Times New Roman"/>
          <w:sz w:val="28"/>
          <w:szCs w:val="28"/>
        </w:rPr>
        <w:t>72;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u w:val="single"/>
        </w:rPr>
        <w:t>отдел финансирования агропромышленного комплекса (далее – отдел финансирования АПК)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начальник отдела – (863) 300-05-86;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специалисты – (863) 250-97-61;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u w:val="single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экономики и финансового оздоровления </w:t>
      </w:r>
      <w:proofErr w:type="spellStart"/>
      <w:r w:rsidRPr="00D1337D">
        <w:rPr>
          <w:rFonts w:ascii="Times New Roman" w:eastAsia="Times-Roman" w:hAnsi="Times New Roman" w:cs="Times New Roman"/>
          <w:sz w:val="28"/>
          <w:szCs w:val="28"/>
          <w:u w:val="single"/>
        </w:rPr>
        <w:t>сельхозтоваропроизводителей</w:t>
      </w:r>
      <w:proofErr w:type="spellEnd"/>
      <w:r w:rsidRPr="00D1337D">
        <w:rPr>
          <w:rFonts w:ascii="Times New Roman" w:eastAsia="Times-Roman" w:hAnsi="Times New Roman" w:cs="Times New Roman"/>
          <w:sz w:val="28"/>
          <w:szCs w:val="28"/>
          <w:u w:val="single"/>
        </w:rPr>
        <w:t>: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начальник отдела – (863) 250-98-03;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специалисты – (863) 250-97-75.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3.2.2.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Информация о справочных телефонах МФЦ изложена в приложении № 1 к Регламенту.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b/>
          <w:sz w:val="28"/>
          <w:szCs w:val="28"/>
        </w:rPr>
        <w:t>3.3. Адреса официального сайта Министерства, организаций, участвующих в предоставлении государственной услуги, в информационно-телекоммуникационной сети Интернет, содержащих информацию о предоставлении государственной услуги, услугах, необходимых и обязательных для предоставления государственной услуги, адреса их электронной почты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3.3.1. Адрес официального сайта Министерства, содержащего информацию о предоставлении государственной услуги в информационно-телекоммуникационной сети «Интернет»: </w:t>
      </w:r>
      <w:proofErr w:type="spellStart"/>
      <w:r w:rsidRPr="00D1337D">
        <w:rPr>
          <w:rFonts w:ascii="Times New Roman" w:eastAsia="Times-Roman" w:hAnsi="Times New Roman" w:cs="Times New Roman"/>
          <w:sz w:val="28"/>
          <w:szCs w:val="28"/>
        </w:rPr>
        <w:t>www.don-agro.ru</w:t>
      </w:r>
      <w:proofErr w:type="spellEnd"/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; адреса электронной почты Министерства: </w:t>
      </w:r>
      <w:proofErr w:type="spellStart"/>
      <w:r w:rsidRPr="00D1337D">
        <w:rPr>
          <w:rFonts w:ascii="Times New Roman" w:eastAsia="Times-Roman" w:hAnsi="Times New Roman" w:cs="Times New Roman"/>
          <w:sz w:val="28"/>
          <w:szCs w:val="28"/>
          <w:lang w:val="en-US"/>
        </w:rPr>
        <w:t>zavalnuk</w:t>
      </w:r>
      <w:proofErr w:type="spellEnd"/>
      <w:r w:rsidRPr="00D1337D">
        <w:rPr>
          <w:rFonts w:ascii="Times New Roman" w:eastAsia="Times-Roman" w:hAnsi="Times New Roman" w:cs="Times New Roman"/>
          <w:sz w:val="28"/>
          <w:szCs w:val="28"/>
        </w:rPr>
        <w:t>@</w:t>
      </w:r>
      <w:proofErr w:type="spellStart"/>
      <w:r w:rsidRPr="00D1337D">
        <w:rPr>
          <w:rFonts w:ascii="Times New Roman" w:eastAsia="Times-Roman" w:hAnsi="Times New Roman" w:cs="Times New Roman"/>
          <w:sz w:val="28"/>
          <w:szCs w:val="28"/>
        </w:rPr>
        <w:t>don-agro.ru</w:t>
      </w:r>
      <w:proofErr w:type="spellEnd"/>
      <w:r w:rsidRPr="00D1337D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sz w:val="28"/>
          <w:szCs w:val="28"/>
        </w:rPr>
        <w:t>3.3.2. А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дрес Портала сети МФЦ – </w:t>
      </w:r>
      <w:hyperlink r:id="rId10" w:history="1">
        <w:r w:rsidRPr="00D1337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http://www.mfc61.ru</w:t>
        </w:r>
      </w:hyperlink>
      <w:r w:rsidRPr="00D1337D">
        <w:t>;</w:t>
      </w:r>
      <w:r w:rsidRPr="00D13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D1337D">
        <w:rPr>
          <w:rFonts w:ascii="Times New Roman" w:hAnsi="Times New Roman" w:cs="Times New Roman"/>
          <w:sz w:val="28"/>
          <w:szCs w:val="28"/>
        </w:rPr>
        <w:t xml:space="preserve">нформация об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электронных адресах МФЦ изложена в Приложении № 1 к Регламенту.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b/>
          <w:sz w:val="28"/>
          <w:szCs w:val="28"/>
        </w:rPr>
        <w:t>3.4. П</w:t>
      </w:r>
      <w:r w:rsidRPr="00D1337D">
        <w:rPr>
          <w:rFonts w:ascii="Times New Roman" w:hAnsi="Times New Roman" w:cs="Times New Roman"/>
          <w:b/>
          <w:sz w:val="28"/>
          <w:szCs w:val="28"/>
        </w:rPr>
        <w:t>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CD1CCD" w:rsidRPr="00D1337D" w:rsidRDefault="00CD1CCD" w:rsidP="00CD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3.4.1. Получение информации </w:t>
      </w:r>
      <w:r w:rsidRPr="00D1337D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государственной услуги, сведений о ходе предоставления государственной услуги</w:t>
      </w:r>
      <w:r w:rsidRPr="00D1337D">
        <w:rPr>
          <w:rFonts w:ascii="Times New Roman" w:hAnsi="Times New Roman" w:cs="Times New Roman"/>
          <w:sz w:val="28"/>
          <w:szCs w:val="28"/>
        </w:rPr>
        <w:t xml:space="preserve">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осуществляется путем обращения заявителей в письменной, устной и электронной форме в Министерство.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3.4.2. 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(в процессе выполнения какой административной процедуры) находится представленный им пакет документов, заявителю необходимо также указать дату и адрес направления документов. 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3.4.3. Обязательный перечень предоставляемой информации (в соответствии с поступившим обращением):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перечень необходимых для предоставления государственной услуги документов, требуемых от заявителей;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место размещения информации на официальном сайте Министерства в сети «Интернет»;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получателю.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3.4.4. Обязанности должностных лиц при ответе на обращения граждан.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Ответ на письменное обращение направляется по почтовому адресу заявителя, указанному в обращении, в срок, не превышающий 10 рабочих дней с момента регистрации письменного обращения.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Ответ на обращение по электронной почте направляется на электронный адрес заявителя в срок, не превышающий 10 рабочих дней с момента поступления обращения.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может быть подписан Министром сельского хозяйства и продовольствия Ростовской области (далее – Министр) или его заместителями (лицами, временно исполняющими его обязанности).</w:t>
      </w:r>
    </w:p>
    <w:p w:rsidR="00CD1CCD" w:rsidRPr="00D1337D" w:rsidRDefault="00CD1CCD" w:rsidP="00CD1CCD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lastRenderedPageBreak/>
        <w:t>При ответах на телефонные звонки и непосредственные личные обращения заявителей должностные лица Министерства подробно и в вежливой форме информируют обратившихся по интересующим их вопросам.</w:t>
      </w:r>
    </w:p>
    <w:p w:rsidR="00CD1CCD" w:rsidRPr="00D1337D" w:rsidRDefault="00CD1CCD" w:rsidP="00CD1CCD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Министерства.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в Министерство письменно.</w:t>
      </w:r>
    </w:p>
    <w:p w:rsidR="00CD1CCD" w:rsidRPr="00D1337D" w:rsidRDefault="00CD1CCD" w:rsidP="00CD1CC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3.4.5. </w:t>
      </w:r>
      <w:r w:rsidRPr="00D1337D">
        <w:rPr>
          <w:rFonts w:ascii="Times New Roman" w:hAnsi="Times New Roman" w:cs="Times New Roman"/>
          <w:sz w:val="28"/>
          <w:szCs w:val="28"/>
        </w:rPr>
        <w:t>Информация по вопросу предоставления государственной услуги может предоставляться также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11" w:history="1">
        <w:r w:rsidRPr="00D1337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www.gosuslugi.ru)</w:t>
        </w:r>
      </w:hyperlink>
      <w:r w:rsidRPr="00D1337D">
        <w:rPr>
          <w:rFonts w:ascii="Times New Roman" w:hAnsi="Times New Roman" w:cs="Times New Roman"/>
          <w:sz w:val="28"/>
          <w:szCs w:val="28"/>
        </w:rPr>
        <w:t xml:space="preserve"> (далее – Портал). </w:t>
      </w:r>
    </w:p>
    <w:p w:rsidR="00CD1CCD" w:rsidRPr="00D1337D" w:rsidRDefault="00CD1CCD" w:rsidP="00CD1CCD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3.4.6. Получение информации по вопросам предоставления государственной услуги, сведений о ходе предоставления государственной услуги осуществляется также путем обращения заявителей в многофункциональный центр, сотрудники которого информируют заявителей в соответствии с соглашением о взаимодействии между Министерством и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 (далее – ГКУ РО «УМФЦ»).</w:t>
      </w:r>
    </w:p>
    <w:p w:rsidR="00CD1CCD" w:rsidRPr="00D1337D" w:rsidRDefault="00CD1CCD" w:rsidP="00CD1CCD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3.4.7. Сотрудники МФЦ осуществляют консультирование заявителей о порядке предоставления государственной услуги, в том числе по вопросам:</w:t>
      </w:r>
    </w:p>
    <w:p w:rsidR="00CD1CCD" w:rsidRPr="00D1337D" w:rsidRDefault="00CD1CCD" w:rsidP="00CD1CCD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сроков и процедур предоставления услуги;</w:t>
      </w:r>
    </w:p>
    <w:p w:rsidR="00CD1CCD" w:rsidRPr="00D1337D" w:rsidRDefault="00CD1CCD" w:rsidP="00CD1CCD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категории заявителей, имеющих право обращения за получением услуги;</w:t>
      </w:r>
    </w:p>
    <w:p w:rsidR="00CD1CCD" w:rsidRPr="00D1337D" w:rsidRDefault="00CD1CCD" w:rsidP="00CD1CCD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уточнения перечня документов, необходимых при обращении за получением услуги;</w:t>
      </w:r>
    </w:p>
    <w:p w:rsidR="00CD1CCD" w:rsidRPr="00D1337D" w:rsidRDefault="00CD1CCD" w:rsidP="00CD1CCD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CD1CCD" w:rsidRPr="00D1337D" w:rsidRDefault="00CD1CCD" w:rsidP="00CD1C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b/>
          <w:sz w:val="28"/>
          <w:szCs w:val="28"/>
        </w:rPr>
        <w:t xml:space="preserve">3.5. Порядок, форма и место размещения указанной в настоящем пункте информации, в том числе на стендах в местах предоставления государственной услуги, и услуг, которые являются необходимыми и обязательными для предоставления государственной услуги, а также на официальном сайте Министерства в информационно-телекоммуникационной сети «Интернет», а также в федеральной государственной </w:t>
      </w:r>
      <w:r w:rsidRPr="00D1337D">
        <w:rPr>
          <w:rFonts w:ascii="Times New Roman" w:hAnsi="Times New Roman" w:cs="Times New Roman"/>
          <w:b/>
          <w:sz w:val="28"/>
          <w:szCs w:val="28"/>
        </w:rPr>
        <w:t>информационной системе «Единый портал государственных и муниципальных услуг (функций)»</w:t>
      </w:r>
    </w:p>
    <w:p w:rsidR="00CD1CCD" w:rsidRPr="00D1337D" w:rsidRDefault="00CD1CCD" w:rsidP="00CD1CCD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lastRenderedPageBreak/>
        <w:t>3.5.1. Административный регламент, тексты нормативных правовых актов, регламентирующих предоставление государственной услуги, размещаются на Интернет</w:t>
      </w:r>
      <w:r w:rsidR="00374332" w:rsidRPr="00D1337D">
        <w:rPr>
          <w:rFonts w:ascii="Times New Roman" w:eastAsia="Times-Roman" w:hAnsi="Times New Roman" w:cs="Times New Roman"/>
          <w:sz w:val="28"/>
          <w:szCs w:val="28"/>
        </w:rPr>
        <w:t>-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сайте Министерства: </w:t>
      </w:r>
      <w:hyperlink r:id="rId12" w:history="1">
        <w:r w:rsidRPr="00D1337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1337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r w:rsidRPr="00D1337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don</w:t>
        </w:r>
        <w:r w:rsidRPr="00D1337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-</w:t>
        </w:r>
        <w:r w:rsidRPr="00D1337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agro</w:t>
        </w:r>
        <w:r w:rsidRPr="00D1337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1337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1337D">
        <w:rPr>
          <w:rFonts w:ascii="Times New Roman" w:eastAsia="Times-Roman" w:hAnsi="Times New Roman" w:cs="Times New Roman"/>
          <w:sz w:val="28"/>
          <w:szCs w:val="28"/>
        </w:rPr>
        <w:t>,</w:t>
      </w:r>
      <w:r w:rsidRPr="00D1337D">
        <w:rPr>
          <w:rFonts w:ascii="Times New Roman" w:hAnsi="Times New Roman" w:cs="Times New Roman"/>
          <w:sz w:val="28"/>
          <w:szCs w:val="28"/>
        </w:rPr>
        <w:t xml:space="preserve"> а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также на информационных стендах в Министерстве.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3.5.2. Информация по вопросу предоставления государственной услуги может предоставляться также с использованием Портала.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Информация, размещаемая на Портале: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категории получателей;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результат оказания государственной услуги;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сроки оказания государственной услуги;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нормативные правовые документы, регламентирующие предоставление государственной услуги;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условия, при соблюдении которых государственная услуга может быть предоставлена; 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услуги.</w:t>
      </w:r>
    </w:p>
    <w:p w:rsidR="00CD1CCD" w:rsidRPr="00D1337D" w:rsidRDefault="00CD1CCD" w:rsidP="00CD1CC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eastAsia="Times-Roman" w:hAnsi="Times New Roman"/>
          <w:sz w:val="28"/>
          <w:szCs w:val="28"/>
        </w:rPr>
        <w:t xml:space="preserve">3.5.3. Информация о сроках предоставления государственной услуги, сведения о размере платы за предоставление государственной услуги и основания об отказе в предоставления государственной услуги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размещается также на 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>информационных стендах в помещениях МФЦ.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D133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1337D">
        <w:rPr>
          <w:rFonts w:ascii="Times New Roman" w:eastAsia="Times-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CD1CCD" w:rsidRPr="00D1337D" w:rsidRDefault="00CD1CCD" w:rsidP="00CD1C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1. Наименование государственной услуги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П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 на возмещение части затрат на приобретение сельскохозяйственной техники, произведенной в Ростовской области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CD1CCD" w:rsidRPr="00D1337D" w:rsidRDefault="00CD1CCD" w:rsidP="00CD1CCD">
      <w:pPr>
        <w:pStyle w:val="ConsPlusTitle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2. Наименование органа исполнительной власти Ростовской области, непосредственно предоставляющего государственную услугу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2.1. Органом исполнительной власти Ростовской области, непосредственно предоставляющим государственную услугу, является Министерство.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2.2. Ответственным за предоставление государственной услуги является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</w:t>
      </w:r>
      <w:r w:rsidR="009D7AFF"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научного, технического обеспечения и модернизации отраслей растениеводства.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2.3. В предоставлении государственной услуги участвуют следующие структурные подразделения Министерства:</w:t>
      </w:r>
    </w:p>
    <w:p w:rsidR="00CD1CCD" w:rsidRPr="00D1337D" w:rsidRDefault="009D7AFF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 научного, технического обеспечения и модернизации отраслей растениеводства</w:t>
      </w:r>
      <w:r w:rsidR="00CD1CCD" w:rsidRPr="00D1337D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отдел экономики и финансового оздоровления </w:t>
      </w:r>
      <w:proofErr w:type="spellStart"/>
      <w:r w:rsidRPr="00D1337D">
        <w:rPr>
          <w:rFonts w:ascii="Times New Roman" w:eastAsia="Times-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D1337D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отдел финансирования АПК.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2.4. В целях получения информации и документов, необходимых для предоставления государственной услуги, осуществляется взаимодействие с Управлением Федеральной налоговой службы по Ростовской области, Ростовским региональным отделением Фонда социального страхования РФ, Пенсионным фондом Российской Федерации по Ростовской области. 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2.5. 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2.6. 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государственной услуги Министерство и 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3. Результат предоставления государственной услуги</w:t>
      </w:r>
    </w:p>
    <w:p w:rsidR="00ED3E3D" w:rsidRDefault="00ED3E3D" w:rsidP="00ED3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3E3D" w:rsidRPr="0070160E" w:rsidRDefault="00ED3E3D" w:rsidP="00ED3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60E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ED3E3D" w:rsidRPr="00DC4408" w:rsidRDefault="00ED3E3D" w:rsidP="00ED3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4408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E3D" w:rsidRPr="000926C6" w:rsidRDefault="00ED3E3D" w:rsidP="00ED3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60E">
        <w:rPr>
          <w:rFonts w:ascii="Times New Roman" w:hAnsi="Times New Roman" w:cs="Times New Roman"/>
          <w:sz w:val="28"/>
          <w:szCs w:val="28"/>
        </w:rPr>
        <w:t>отказ в предоставлении бюджетных средств (субсидии).</w:t>
      </w:r>
      <w:r w:rsidRPr="000926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1CCD" w:rsidRPr="00D1337D" w:rsidRDefault="00CD1CCD" w:rsidP="00CD1CCD">
      <w:pPr>
        <w:pStyle w:val="ConsPlusTitle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CD1CCD" w:rsidRPr="00D1337D" w:rsidRDefault="00CD1CCD" w:rsidP="00CD1CCD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D1337D">
        <w:rPr>
          <w:rFonts w:ascii="Times New Roman" w:eastAsia="Times-Roman" w:hAnsi="Times New Roman" w:cs="Times New Roman"/>
          <w:b/>
          <w:sz w:val="28"/>
          <w:szCs w:val="28"/>
        </w:rPr>
        <w:t>4. Сроки предоставления государственной услуги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325525" w:rsidRPr="00D1337D" w:rsidRDefault="00325525" w:rsidP="00325525">
      <w:pPr>
        <w:suppressAutoHyphens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Срок предоставления государственной услуги не должен превышать  </w:t>
      </w:r>
      <w:r w:rsidR="00415B1D"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70 р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абочих дней со дня регистрации в Министерстве </w:t>
      </w:r>
      <w:r w:rsidR="001A07E9"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документов заявителя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CD1CCD" w:rsidRPr="00D1337D" w:rsidRDefault="00CD1CCD" w:rsidP="00CD1CCD">
      <w:pPr>
        <w:suppressAutoHyphens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Максимально допустимые сроки прохождения отдельных административных процедур, необходимых для предоставления государственной услуги, указаны в разделе III Регламента. </w:t>
      </w:r>
    </w:p>
    <w:p w:rsidR="00CD1CCD" w:rsidRPr="00D1337D" w:rsidRDefault="00CD1CCD" w:rsidP="00CD1CCD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В случае обращения заявителя в МФЦ срок предоставления государственной услуги исчисляется с момента поступления документов в Министерство.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5.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CD1CCD" w:rsidRPr="00D1337D" w:rsidRDefault="00A60137" w:rsidP="00CD1CC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D1CCD" w:rsidRPr="00D1337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</w:t>
        </w:r>
      </w:hyperlink>
      <w:r w:rsidR="00CD1CCD" w:rsidRPr="00D1337D">
        <w:rPr>
          <w:rFonts w:ascii="Times New Roman" w:hAnsi="Times New Roman" w:cs="Times New Roman"/>
          <w:sz w:val="28"/>
          <w:szCs w:val="28"/>
        </w:rPr>
        <w:t>ей Российской Федерации («Российская газета», 25.12.1993,                   № 237);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Бюджетным </w:t>
      </w:r>
      <w:hyperlink r:id="rId14" w:history="1">
        <w:r w:rsidRPr="00D1337D">
          <w:rPr>
            <w:rFonts w:ascii="Times New Roman" w:eastAsia="Times-Roman" w:hAnsi="Times New Roman" w:cs="Times New Roman"/>
            <w:sz w:val="28"/>
            <w:szCs w:val="28"/>
          </w:rPr>
          <w:t>кодексом</w:t>
        </w:r>
      </w:hyperlink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 03.08.1998, № 31, ст. 3823; «Российская газета» № 153-154, 12.08.1998);</w:t>
      </w:r>
    </w:p>
    <w:p w:rsidR="001A07E9" w:rsidRPr="00D1337D" w:rsidRDefault="001A07E9" w:rsidP="001A07E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lastRenderedPageBreak/>
        <w:t>Федеральным законом от 24.11.1995 № 181-ФЗ «О социальной защите инвалидов в Российской Федерации» (Собрание законодательства Российской Федерации, 27.11.1995, № 48, ст. 4563, «Российская газета», № 234, 02.12.1995);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D1337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D1337D">
        <w:rPr>
          <w:rFonts w:ascii="Times New Roman" w:hAnsi="Times New Roman" w:cs="Times New Roman"/>
          <w:sz w:val="28"/>
          <w:szCs w:val="28"/>
        </w:rPr>
        <w:t>ом от 29.12.2006 № 264-ФЗ «О развитии сельского хозяйства»</w:t>
      </w:r>
      <w:r w:rsidRPr="00D1337D">
        <w:rPr>
          <w:rFonts w:ascii="Times New Roman" w:eastAsia="Times New Roman" w:hAnsi="Times New Roman" w:cs="Times New Roman"/>
          <w:sz w:val="28"/>
          <w:szCs w:val="28"/>
        </w:rPr>
        <w:t xml:space="preserve"> («Собрание законодательства РФ», 01.01.2007, № 1 (1 ч.), ст. 27; «Российская газета», № 2, 11.01.2007)</w:t>
      </w:r>
      <w:r w:rsidRPr="00D1337D">
        <w:rPr>
          <w:rFonts w:ascii="Times New Roman" w:hAnsi="Times New Roman" w:cs="Times New Roman"/>
          <w:sz w:val="28"/>
          <w:szCs w:val="28"/>
        </w:rPr>
        <w:t>;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 (</w:t>
      </w:r>
      <w:r w:rsidRPr="00D1337D">
        <w:rPr>
          <w:rFonts w:ascii="Times New Roman" w:eastAsia="Times New Roman" w:hAnsi="Times New Roman" w:cs="Times New Roman"/>
          <w:sz w:val="28"/>
          <w:szCs w:val="28"/>
        </w:rPr>
        <w:t>«Российская газета», № 168, 30.07.2010; «Собрание законодательства РФ», 02.08.2010, № 31, ст. 4179)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14.07.2012 №717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 (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06.08.2012, № 32, ст. 4549);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5559, «Российская газета», № 222, 05.10.2011);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 303, 31.12.2012, «Собрание законодательства РФ», № 53 (часть 2), статья 7932, 31.12.2012);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D1337D">
        <w:rPr>
          <w:rFonts w:ascii="Times New Roman" w:hAnsi="Times New Roman" w:cs="Times New Roman"/>
          <w:iCs/>
          <w:sz w:val="28"/>
          <w:szCs w:val="28"/>
        </w:rPr>
        <w:t>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(Официальный интернет-портал правовой информации http://www.pravo.gov.ru, 25.03.2015, «Собрание законодательства РФ», 30.03.2015, № 13, статья 1936);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Министерства экономического развития Российской Федерации от 18.01.2012 № 13 «Об утверждении примерной формы соглашения о взаимодействии между многофункциональными центрами предоставления 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Областным законом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услуг» («Наше время», № 304-308, 10.08.2011).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13.01.2012 № 6    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приобретение сельскохозяйственной техники, произведенной в Ростовской области»  («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время», № 14-17, 24.01.2012) (далее – Постановление);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05.09.2012 № 861 «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(«Наше время», № 517-526, 13.09.2012);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06.12.2012 № 1063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 (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«Наше время», № 724-725, 14.12.2012);</w:t>
      </w:r>
    </w:p>
    <w:p w:rsidR="00CD1CCD" w:rsidRPr="00D1337D" w:rsidRDefault="00CD1CCD" w:rsidP="00CD1CC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Ростовской области от 25.09.2013 № 592 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>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(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«Наше время», № 505-519, 15.10.2013).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D1337D">
        <w:rPr>
          <w:rFonts w:ascii="Times New Roman" w:hAnsi="Times New Roman" w:cs="Times New Roman"/>
          <w:b/>
          <w:kern w:val="1"/>
          <w:sz w:val="28"/>
          <w:szCs w:val="28"/>
        </w:rPr>
        <w:t xml:space="preserve">Исчерпывающий перечень </w:t>
      </w:r>
      <w:r w:rsidRPr="00D1337D">
        <w:rPr>
          <w:rFonts w:ascii="Times New Roman" w:hAnsi="Times New Roman" w:cs="Times New Roman"/>
          <w:b/>
          <w:sz w:val="28"/>
          <w:szCs w:val="28"/>
        </w:rPr>
        <w:t>документов, необходимых в соответствии 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6.1. Заявитель представляет в Министерство или в МФЦ с описью по форме согласно Приложению № 6 к настоящему Регламенту заявку на предоставление  государственной услуги (далее – заявка), включающую следующие документы: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6.1.1. </w:t>
      </w:r>
      <w:r w:rsidRPr="00D1337D">
        <w:rPr>
          <w:rFonts w:ascii="Times New Roman" w:hAnsi="Times New Roman" w:cs="Times New Roman"/>
          <w:bCs/>
          <w:sz w:val="28"/>
          <w:szCs w:val="28"/>
        </w:rPr>
        <w:t xml:space="preserve">Письменное обращение (заявление) на имя министра сельского хозяйства и продовольствия Ростовской области о предоставлении субсидии с указанием банковских реквизитов заявителя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по форме, установленной Министерством, согласно Приложению № 2 к Административному регламенту.</w:t>
      </w:r>
    </w:p>
    <w:p w:rsidR="009F6E2B" w:rsidRPr="00D1337D" w:rsidRDefault="00CD1CCD" w:rsidP="009F6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6.1.2. </w:t>
      </w:r>
      <w:r w:rsidR="009F6E2B" w:rsidRPr="00D1337D">
        <w:rPr>
          <w:rFonts w:ascii="Times New Roman" w:hAnsi="Times New Roman" w:cs="Times New Roman"/>
          <w:sz w:val="28"/>
          <w:szCs w:val="28"/>
        </w:rPr>
        <w:t>Копии форм годовой отчетности о финансово-экономическом состоянии товаропроизводителей агропромышленного комплекса (по форме, утвержденной Министерством сельского хозяйства Российской Федерации): форму № 2 «</w:t>
      </w:r>
      <w:hyperlink r:id="rId16" w:history="1">
        <w:r w:rsidR="009F6E2B" w:rsidRPr="00D1337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9F6E2B" w:rsidRPr="00D1337D">
        <w:rPr>
          <w:rFonts w:ascii="Times New Roman" w:hAnsi="Times New Roman" w:cs="Times New Roman"/>
          <w:sz w:val="28"/>
          <w:szCs w:val="28"/>
        </w:rPr>
        <w:t xml:space="preserve"> о финансовых результатах» и </w:t>
      </w:r>
      <w:hyperlink r:id="rId17" w:history="1">
        <w:r w:rsidR="009F6E2B" w:rsidRPr="00D1337D">
          <w:rPr>
            <w:rFonts w:ascii="Times New Roman" w:hAnsi="Times New Roman" w:cs="Times New Roman"/>
            <w:sz w:val="28"/>
            <w:szCs w:val="28"/>
          </w:rPr>
          <w:t>форму № 6-АПК (годовая)</w:t>
        </w:r>
      </w:hyperlink>
      <w:r w:rsidR="009F6E2B" w:rsidRPr="00D1337D">
        <w:rPr>
          <w:rFonts w:ascii="Times New Roman" w:hAnsi="Times New Roman" w:cs="Times New Roman"/>
          <w:sz w:val="28"/>
          <w:szCs w:val="28"/>
        </w:rPr>
        <w:t xml:space="preserve"> </w:t>
      </w:r>
      <w:r w:rsidR="009F6E2B" w:rsidRPr="00D1337D">
        <w:rPr>
          <w:rFonts w:ascii="Times New Roman" w:hAnsi="Times New Roman" w:cs="Times New Roman"/>
          <w:sz w:val="28"/>
          <w:szCs w:val="28"/>
        </w:rPr>
        <w:br/>
        <w:t xml:space="preserve">«Отчет об отраслевых показателях деятельности организаций агропромышленного комплекса» за календарный год, предшествующий текущему году подачи заявления, или выписку из книги учета доходов </w:t>
      </w:r>
      <w:r w:rsidR="009F6E2B" w:rsidRPr="00D1337D">
        <w:rPr>
          <w:rFonts w:ascii="Times New Roman" w:hAnsi="Times New Roman" w:cs="Times New Roman"/>
          <w:sz w:val="28"/>
          <w:szCs w:val="28"/>
        </w:rPr>
        <w:br/>
        <w:t>и расходов за календарный год, предшествующий текущему году подачи заявления (представляется организациями и индивидуальными предпринимателями, находящимся на специальных налоговых режимах), заверенные заявителем.</w:t>
      </w:r>
    </w:p>
    <w:p w:rsidR="00CD1CCD" w:rsidRPr="00D1337D" w:rsidRDefault="00CD1CCD" w:rsidP="00CD1C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Указанные копии документов не представляются заявителями, включенными в размещенный на официальном сайте главного распорядителя в информационно-телекоммуникационной сети «Интернет» </w:t>
      </w:r>
      <w:proofErr w:type="spellStart"/>
      <w:r w:rsidRPr="00D1337D">
        <w:rPr>
          <w:rFonts w:ascii="Times New Roman" w:hAnsi="Times New Roman" w:cs="Times New Roman"/>
          <w:sz w:val="28"/>
          <w:szCs w:val="28"/>
        </w:rPr>
        <w:t>www.don-agro.ru</w:t>
      </w:r>
      <w:proofErr w:type="spellEnd"/>
      <w:r w:rsidRPr="00D1337D">
        <w:rPr>
          <w:rFonts w:ascii="Times New Roman" w:hAnsi="Times New Roman" w:cs="Times New Roman"/>
          <w:sz w:val="28"/>
          <w:szCs w:val="28"/>
        </w:rPr>
        <w:t xml:space="preserve"> реестр сельскохозяйственных предприятий Ростовской области, имеющих статус сельскохозяйственного товаропроизводителя и указанных в </w:t>
      </w:r>
      <w:hyperlink r:id="rId18" w:history="1">
        <w:r w:rsidRPr="00D1337D">
          <w:rPr>
            <w:rFonts w:ascii="Times New Roman" w:hAnsi="Times New Roman" w:cs="Times New Roman"/>
            <w:sz w:val="28"/>
            <w:szCs w:val="28"/>
          </w:rPr>
          <w:t>пункте 2 статьи 3</w:t>
        </w:r>
      </w:hyperlink>
      <w:r w:rsidRPr="00D1337D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29.12.2006 № 264-ФЗ «О развитии сельского хозяйства».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D1337D">
        <w:rPr>
          <w:rFonts w:ascii="Times New Roman" w:hAnsi="Times New Roman" w:cs="Times New Roman"/>
          <w:bCs/>
          <w:sz w:val="28"/>
          <w:szCs w:val="28"/>
        </w:rPr>
        <w:t>6.1.3. С</w:t>
      </w:r>
      <w:r w:rsidRPr="00D1337D">
        <w:rPr>
          <w:rFonts w:ascii="Times New Roman" w:hAnsi="Times New Roman" w:cs="Times New Roman"/>
          <w:sz w:val="28"/>
          <w:szCs w:val="28"/>
        </w:rPr>
        <w:t xml:space="preserve">правку по состоянию на 1-е число месяца подачи документов об отсутствии просроченной задолженности по заработной плате, величине среднемесячной заработной платы (нарастающим итогом с начала года) с указанием среднесписочной численности работников, в случае отсутствия наемных работников </w:t>
      </w:r>
      <w:r w:rsidRPr="00D1337D">
        <w:rPr>
          <w:rFonts w:ascii="Times New Roman" w:hAnsi="Times New Roman" w:cs="Times New Roman"/>
          <w:sz w:val="28"/>
          <w:szCs w:val="28"/>
        </w:rPr>
        <w:noBreakHyphen/>
        <w:t xml:space="preserve"> справка об их отсутствии</w:t>
      </w:r>
      <w:r w:rsidR="0065156D" w:rsidRPr="00D1337D">
        <w:rPr>
          <w:rFonts w:ascii="Times New Roman" w:hAnsi="Times New Roman" w:cs="Times New Roman"/>
          <w:sz w:val="28"/>
          <w:szCs w:val="28"/>
        </w:rPr>
        <w:t>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37D">
        <w:rPr>
          <w:rFonts w:ascii="Times New Roman" w:hAnsi="Times New Roman" w:cs="Times New Roman"/>
          <w:bCs/>
          <w:sz w:val="28"/>
          <w:szCs w:val="28"/>
        </w:rPr>
        <w:t>6.1.4. Копии платежных поручений и выписок</w:t>
      </w:r>
      <w:r w:rsidR="00576FCE" w:rsidRPr="00D1337D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1337D">
        <w:rPr>
          <w:rFonts w:ascii="Times New Roman" w:hAnsi="Times New Roman" w:cs="Times New Roman"/>
          <w:bCs/>
          <w:sz w:val="28"/>
          <w:szCs w:val="28"/>
        </w:rPr>
        <w:t xml:space="preserve"> расчетного счета, подтверждающих оплату приобретенной сельскохозяйственной техники, произведенной в Ростовской области, заверенные кредитной организацией и заявителем.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37D">
        <w:rPr>
          <w:rFonts w:ascii="Times New Roman" w:hAnsi="Times New Roman" w:cs="Times New Roman"/>
          <w:bCs/>
          <w:sz w:val="28"/>
          <w:szCs w:val="28"/>
        </w:rPr>
        <w:t>6.1.5. Копии договоров на приобретение сельскохозяйственной техники, произведенной в Ростовской области, заверенные заявителем.</w:t>
      </w:r>
    </w:p>
    <w:p w:rsidR="00CD1CCD" w:rsidRPr="00D1337D" w:rsidRDefault="00CD1CCD" w:rsidP="00CD1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bCs/>
          <w:sz w:val="28"/>
          <w:szCs w:val="28"/>
        </w:rPr>
        <w:t>6.1.6. К</w:t>
      </w:r>
      <w:r w:rsidRPr="00D1337D">
        <w:rPr>
          <w:rFonts w:ascii="Times New Roman" w:hAnsi="Times New Roman" w:cs="Times New Roman"/>
          <w:sz w:val="28"/>
          <w:szCs w:val="28"/>
        </w:rPr>
        <w:t>опии счетов-фактур (при наличии), товарных накладных (универсальных передаточных документов), товарно-транспортных или транспортных накладных на приобретенную сельскохозяйственную технику, произведенную в Ростовской области, заверенные заявителем.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37D">
        <w:rPr>
          <w:rFonts w:ascii="Times New Roman" w:hAnsi="Times New Roman" w:cs="Times New Roman"/>
          <w:bCs/>
          <w:sz w:val="28"/>
          <w:szCs w:val="28"/>
        </w:rPr>
        <w:t>6.1.7. Копии актов приемки-передачи приобретенной сельскохозяйственной техники, произведенной в Ростовской области, заверенные заявителем.</w:t>
      </w:r>
    </w:p>
    <w:p w:rsidR="00F63B6E" w:rsidRPr="00D1337D" w:rsidRDefault="00CD1CCD" w:rsidP="00F63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bCs/>
          <w:sz w:val="28"/>
          <w:szCs w:val="28"/>
        </w:rPr>
        <w:t xml:space="preserve">6.1.8. </w:t>
      </w:r>
      <w:r w:rsidR="00F63B6E" w:rsidRPr="00D1337D">
        <w:rPr>
          <w:rFonts w:ascii="Times New Roman" w:hAnsi="Times New Roman" w:cs="Times New Roman"/>
          <w:sz w:val="28"/>
          <w:szCs w:val="28"/>
        </w:rPr>
        <w:t xml:space="preserve">Копии паспортов самоходных машин и свидетельств о регистрации приобретенной сельскохозяйственной техники, зарегистрированной в органах государственного надзора за техническим состоянием самоходных машин </w:t>
      </w:r>
      <w:r w:rsidR="00F63B6E" w:rsidRPr="00D1337D">
        <w:rPr>
          <w:rFonts w:ascii="Times New Roman" w:hAnsi="Times New Roman" w:cs="Times New Roman"/>
          <w:sz w:val="28"/>
          <w:szCs w:val="28"/>
        </w:rPr>
        <w:br/>
        <w:t>и других видов техники в Ростовской области, заверенные сельскохозяйственным товаропроизводителем;</w:t>
      </w:r>
    </w:p>
    <w:p w:rsidR="00CD1CCD" w:rsidRPr="00D1337D" w:rsidRDefault="00F63B6E" w:rsidP="00F63B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копии сертификатов соответствия, выдаваемых органами по сертификации, или копии паспортов, выдаваемых ее производителями, на приобретенную сельскохозяйственную технику, не подлежащую регистрации в органах государственного надзора за техническим состоянием самоходных </w:t>
      </w:r>
      <w:r w:rsidRPr="00D1337D">
        <w:rPr>
          <w:rFonts w:ascii="Times New Roman" w:hAnsi="Times New Roman" w:cs="Times New Roman"/>
          <w:sz w:val="28"/>
          <w:szCs w:val="28"/>
        </w:rPr>
        <w:lastRenderedPageBreak/>
        <w:t>машин и других видов техники в Ростовской области, заверенные сельскохозяйственным товаропроизводителем.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6.1.9. Р</w:t>
      </w:r>
      <w:r w:rsidRPr="00D1337D">
        <w:rPr>
          <w:rFonts w:ascii="Times New Roman" w:hAnsi="Times New Roman" w:cs="Times New Roman"/>
          <w:sz w:val="28"/>
          <w:szCs w:val="28"/>
        </w:rPr>
        <w:t xml:space="preserve">еестр земельных участков пашни, использовавшихся сельскохозяйственным товаропроизводителем в году, предшествующем текущему, на территории муниципального образования, заверенный заявителем, по форме, утвержденной Министерством, согласно Приложению № 10 к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Административному регламенту.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37D">
        <w:rPr>
          <w:rFonts w:ascii="Times New Roman" w:hAnsi="Times New Roman" w:cs="Times New Roman"/>
          <w:bCs/>
          <w:sz w:val="28"/>
          <w:szCs w:val="28"/>
        </w:rPr>
        <w:t xml:space="preserve">6.1.10. Справку-расчет размера субсидии сельскохозяйственным товаропроизводителям (кроме граждан, ведущих личное подсобное хозяйство) на возмещение части затрат на приобретение сельскохозяйственной техники, произведенной в Ростовской области, за счет средств областного бюджета по форме согласно приложению № 1 к Положению о порядке предоставления субсидий </w:t>
      </w:r>
      <w:r w:rsidRPr="00D1337D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хозяйство), на возмещение части затрат на приобретение сельскохозяйственной техники, произведенной в Ростовской области, утвержденному постановлением Правительства Ростовской области от 13.02.2012 № 6 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приобретение сельскохозяйственной техники, произведенной в Ростовской области» </w:t>
      </w:r>
      <w:r w:rsidRPr="00D1337D">
        <w:rPr>
          <w:rFonts w:ascii="Times New Roman" w:hAnsi="Times New Roman" w:cs="Times New Roman"/>
          <w:bCs/>
          <w:sz w:val="28"/>
          <w:szCs w:val="28"/>
        </w:rPr>
        <w:t xml:space="preserve">(далее – Положение), а в случае включения субсидии в экономически значимые региональные программы и подлежащие </w:t>
      </w:r>
      <w:proofErr w:type="spellStart"/>
      <w:r w:rsidRPr="00D1337D">
        <w:rPr>
          <w:rFonts w:ascii="Times New Roman" w:hAnsi="Times New Roman" w:cs="Times New Roman"/>
          <w:bCs/>
          <w:sz w:val="28"/>
          <w:szCs w:val="28"/>
        </w:rPr>
        <w:t>софинансированию</w:t>
      </w:r>
      <w:proofErr w:type="spellEnd"/>
      <w:r w:rsidRPr="00D1337D">
        <w:rPr>
          <w:rFonts w:ascii="Times New Roman" w:hAnsi="Times New Roman" w:cs="Times New Roman"/>
          <w:bCs/>
          <w:sz w:val="28"/>
          <w:szCs w:val="28"/>
        </w:rPr>
        <w:t xml:space="preserve"> из федерального бюджета –  </w:t>
      </w:r>
      <w:r w:rsidRPr="00D1337D">
        <w:rPr>
          <w:rFonts w:ascii="Times New Roman" w:hAnsi="Times New Roman" w:cs="Times New Roman"/>
          <w:bCs/>
          <w:sz w:val="28"/>
          <w:szCs w:val="28"/>
        </w:rPr>
        <w:br/>
        <w:t>по форме согласно приложению № 2 к Положению.</w:t>
      </w:r>
    </w:p>
    <w:p w:rsidR="009F6E2B" w:rsidRPr="00D1337D" w:rsidRDefault="009F6E2B" w:rsidP="009F6E2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На копиях представляемых документов, указанных в пунктах 6.1.2., 6.1.4-6.1.8., проставляется </w:t>
      </w:r>
      <w:proofErr w:type="spellStart"/>
      <w:r w:rsidRPr="00D1337D">
        <w:rPr>
          <w:rFonts w:ascii="Times New Roman" w:hAnsi="Times New Roman" w:cs="Times New Roman"/>
          <w:sz w:val="28"/>
          <w:szCs w:val="28"/>
        </w:rPr>
        <w:t>заверительная</w:t>
      </w:r>
      <w:proofErr w:type="spellEnd"/>
      <w:r w:rsidRPr="00D1337D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копию; личная подпись; расшифровка подписи (инициалы, фамилия); дата заверения и печать (при наличии); отметка о том, что подлинный документ находится у получателя субсидии.</w:t>
      </w:r>
    </w:p>
    <w:p w:rsidR="00CD1CCD" w:rsidRPr="00D1337D" w:rsidRDefault="00CD1CCD" w:rsidP="00CD1CC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6.2. Обращение на получение государственной услуги носит заявительный характер,  подача документов в электронной форме не предусмотрена.  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6.3. Государственная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Ростовской области, </w:t>
      </w:r>
      <w:r w:rsidRPr="00D1337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независимо от места его регистрации </w:t>
      </w:r>
      <w:bookmarkStart w:id="1" w:name="OLE_LINK1"/>
      <w:bookmarkStart w:id="2" w:name="OLE_LINK2"/>
      <w:r w:rsidRPr="00D1337D">
        <w:rPr>
          <w:rFonts w:ascii="Times New Roman" w:hAnsi="Times New Roman" w:cs="Times New Roman"/>
          <w:color w:val="000000"/>
          <w:kern w:val="28"/>
          <w:sz w:val="28"/>
          <w:szCs w:val="28"/>
        </w:rPr>
        <w:t>на территории Ростовской области</w:t>
      </w:r>
      <w:bookmarkEnd w:id="1"/>
      <w:bookmarkEnd w:id="2"/>
      <w:r w:rsidRPr="00D1337D">
        <w:rPr>
          <w:rFonts w:ascii="Times New Roman" w:hAnsi="Times New Roman" w:cs="Times New Roman"/>
          <w:color w:val="000000"/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CD1CCD" w:rsidRPr="00D1337D" w:rsidRDefault="00CD1CCD" w:rsidP="00CD1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CCD" w:rsidRPr="00D1337D" w:rsidRDefault="00CD1CCD" w:rsidP="00CD1CCD">
      <w:pPr>
        <w:pStyle w:val="ConsPlusTitle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</w:t>
      </w:r>
    </w:p>
    <w:p w:rsidR="00CD1CCD" w:rsidRPr="00D1337D" w:rsidRDefault="00CD1CCD" w:rsidP="00CD1CCD">
      <w:pPr>
        <w:pStyle w:val="ConsPlusTitle"/>
        <w:jc w:val="center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CD1CCD" w:rsidRPr="00D1337D" w:rsidRDefault="00CD1CCD" w:rsidP="00CD1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>7.1. Министерство</w:t>
      </w:r>
      <w:r w:rsidR="005418D7" w:rsidRPr="00D1337D">
        <w:rPr>
          <w:rFonts w:ascii="Times New Roman" w:hAnsi="Times New Roman"/>
          <w:sz w:val="28"/>
          <w:szCs w:val="28"/>
        </w:rPr>
        <w:t xml:space="preserve"> или</w:t>
      </w:r>
      <w:r w:rsidRPr="00D1337D">
        <w:rPr>
          <w:rFonts w:ascii="Times New Roman" w:hAnsi="Times New Roman"/>
          <w:sz w:val="28"/>
          <w:szCs w:val="28"/>
        </w:rPr>
        <w:t xml:space="preserve"> МФЦ запрашивают в порядке межведомственного информационного взаимодействия, осуществляемого при предоставлении государственных услуг, документы (информацию):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hAnsi="Times New Roman"/>
          <w:sz w:val="28"/>
          <w:szCs w:val="28"/>
        </w:rPr>
        <w:t>7.1.1. О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отсутствии просроченной задолженности по уплате налогов, сборов, страховых взносов, пеней, штрафных санкций по состоянию на месяц подачи документов.</w:t>
      </w:r>
    </w:p>
    <w:p w:rsidR="00CD1CCD" w:rsidRPr="00D1337D" w:rsidRDefault="00CD1CCD" w:rsidP="00CD1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hAnsi="Times New Roman"/>
          <w:sz w:val="28"/>
          <w:szCs w:val="28"/>
        </w:rPr>
        <w:t>7.1.2. В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ыписку из Единого государственного реестра юридических лиц или выписку из Единого государственного реестра индивидуальных предпринимателей.</w:t>
      </w:r>
    </w:p>
    <w:p w:rsidR="00CD1CCD" w:rsidRPr="00D1337D" w:rsidRDefault="00CD1CCD" w:rsidP="00F75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r w:rsidR="00F75B91" w:rsidRPr="00D1337D">
        <w:rPr>
          <w:rFonts w:ascii="Times New Roman" w:hAnsi="Times New Roman" w:cs="Times New Roman"/>
          <w:sz w:val="28"/>
          <w:szCs w:val="28"/>
        </w:rPr>
        <w:t xml:space="preserve">Сельскохозяйственный товаропроизводитель вправе представить главному распорядителю или МФЦ (в случае подачи заявления через МФЦ) указанные документы по собственной инициативе. Документы, полученные с использованием сервиса «Предоставление сведений из ЕГРЮЛ/ЕГРИП о 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информационно-телекоммуникационной сети «Интернет» </w:t>
      </w:r>
      <w:proofErr w:type="spellStart"/>
      <w:r w:rsidR="00F75B91" w:rsidRPr="00D1337D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="00F75B91" w:rsidRPr="00D1337D">
        <w:rPr>
          <w:rFonts w:ascii="Times New Roman" w:hAnsi="Times New Roman" w:cs="Times New Roman"/>
          <w:sz w:val="28"/>
          <w:szCs w:val="28"/>
        </w:rPr>
        <w:t xml:space="preserve">, или полученные посредством официального единого портала государственных услуг </w:t>
      </w:r>
      <w:proofErr w:type="spellStart"/>
      <w:r w:rsidR="00F75B91" w:rsidRPr="00D1337D">
        <w:rPr>
          <w:rFonts w:ascii="Times New Roman" w:hAnsi="Times New Roman"/>
          <w:color w:val="000000"/>
          <w:sz w:val="28"/>
          <w:szCs w:val="28"/>
        </w:rPr>
        <w:t>www.gosuslugi.ru</w:t>
      </w:r>
      <w:proofErr w:type="spellEnd"/>
      <w:r w:rsidR="00F75B91" w:rsidRPr="00D1337D">
        <w:rPr>
          <w:rFonts w:ascii="Times New Roman" w:hAnsi="Times New Roman" w:cs="Times New Roman"/>
          <w:color w:val="000000"/>
        </w:rPr>
        <w:t>,</w:t>
      </w:r>
      <w:r w:rsidR="00F75B91" w:rsidRPr="00D1337D">
        <w:rPr>
          <w:rFonts w:ascii="Times New Roman" w:hAnsi="Times New Roman" w:cs="Times New Roman"/>
          <w:sz w:val="28"/>
          <w:szCs w:val="28"/>
        </w:rPr>
        <w:t xml:space="preserve"> должны быть заверены сельскохозяйственным товаропроизводителем. </w:t>
      </w:r>
      <w:r w:rsidRPr="00D1337D">
        <w:rPr>
          <w:rFonts w:ascii="Times New Roman" w:hAnsi="Times New Roman"/>
          <w:sz w:val="28"/>
          <w:szCs w:val="28"/>
        </w:rPr>
        <w:t xml:space="preserve">При этом </w:t>
      </w:r>
      <w:r w:rsidRPr="00D1337D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 должна быть выдана не ранее 30 календарных дней до даты подачи заявки.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В указанном случае Министерством или МФЦ межведомственные запросы не направляются.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7.3. Непредставление заявителем документов, указанных в пункте 7.1 настоящего подраздела, не является основанием для отказа в предоставлении государственной услуги.</w:t>
      </w:r>
    </w:p>
    <w:p w:rsidR="00CD1CCD" w:rsidRPr="00D1337D" w:rsidRDefault="00CD1CCD" w:rsidP="00CD1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b/>
          <w:sz w:val="28"/>
          <w:szCs w:val="28"/>
        </w:rPr>
        <w:t>8. Действия, которые требовать от заявителя запрещается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части 6 статьи 7 Федерального закона от 27.07.2010 № 210-ФЗ.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eastAsia="Times-Roman" w:hAnsi="Times New Roman" w:cs="Times New Roman"/>
          <w:b/>
          <w:sz w:val="28"/>
          <w:szCs w:val="28"/>
        </w:rPr>
        <w:t>9.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1337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ED68A1" w:rsidRPr="00D1337D" w:rsidRDefault="00ED68A1" w:rsidP="00ED68A1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9.1. Основания для отказа в приеме документов Министерством </w:t>
      </w:r>
      <w:r w:rsidRPr="00D1337D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8723D0" w:rsidRPr="00D1337D" w:rsidRDefault="008723D0" w:rsidP="00872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337D">
        <w:rPr>
          <w:rFonts w:ascii="Times New Roman" w:eastAsia="Times-Roman" w:hAnsi="Times New Roman"/>
          <w:sz w:val="28"/>
          <w:szCs w:val="28"/>
        </w:rPr>
        <w:t>9.</w:t>
      </w:r>
      <w:r w:rsidR="00C57773" w:rsidRPr="00D1337D">
        <w:rPr>
          <w:rFonts w:ascii="Times New Roman" w:eastAsia="Times-Roman" w:hAnsi="Times New Roman"/>
          <w:sz w:val="28"/>
          <w:szCs w:val="28"/>
        </w:rPr>
        <w:t>2</w:t>
      </w:r>
      <w:r w:rsidRPr="00D1337D">
        <w:rPr>
          <w:rFonts w:ascii="Times New Roman" w:eastAsia="Times-Roman" w:hAnsi="Times New Roman"/>
          <w:sz w:val="28"/>
          <w:szCs w:val="28"/>
        </w:rPr>
        <w:t>. МФЦ отказывает в приеме документов по следующим основаниям:</w:t>
      </w:r>
    </w:p>
    <w:p w:rsidR="008723D0" w:rsidRPr="00D1337D" w:rsidRDefault="008723D0" w:rsidP="00872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337D">
        <w:rPr>
          <w:rFonts w:ascii="Times New Roman" w:eastAsia="Times-Roman" w:hAnsi="Times New Roman"/>
          <w:sz w:val="28"/>
          <w:szCs w:val="28"/>
        </w:rPr>
        <w:t>9.</w:t>
      </w:r>
      <w:r w:rsidR="00C57773" w:rsidRPr="00D1337D">
        <w:rPr>
          <w:rFonts w:ascii="Times New Roman" w:eastAsia="Times-Roman" w:hAnsi="Times New Roman"/>
          <w:sz w:val="28"/>
          <w:szCs w:val="28"/>
        </w:rPr>
        <w:t>2</w:t>
      </w:r>
      <w:r w:rsidRPr="00D1337D">
        <w:rPr>
          <w:rFonts w:ascii="Times New Roman" w:eastAsia="Times-Roman" w:hAnsi="Times New Roman"/>
          <w:sz w:val="28"/>
          <w:szCs w:val="28"/>
        </w:rPr>
        <w:t>.1. Отказ обратившегося лица предъявить документ, удостоверяющий его личность.</w:t>
      </w:r>
    </w:p>
    <w:p w:rsidR="008723D0" w:rsidRPr="00D1337D" w:rsidRDefault="008723D0" w:rsidP="00872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337D">
        <w:rPr>
          <w:rFonts w:ascii="Times New Roman" w:eastAsia="Times-Roman" w:hAnsi="Times New Roman"/>
          <w:sz w:val="28"/>
          <w:szCs w:val="28"/>
        </w:rPr>
        <w:t>9.</w:t>
      </w:r>
      <w:r w:rsidR="00C81F22" w:rsidRPr="00D1337D">
        <w:rPr>
          <w:rFonts w:ascii="Times New Roman" w:eastAsia="Times-Roman" w:hAnsi="Times New Roman"/>
          <w:sz w:val="28"/>
          <w:szCs w:val="28"/>
        </w:rPr>
        <w:t>2</w:t>
      </w:r>
      <w:r w:rsidRPr="00D1337D">
        <w:rPr>
          <w:rFonts w:ascii="Times New Roman" w:eastAsia="Times-Roman" w:hAnsi="Times New Roman"/>
          <w:sz w:val="28"/>
          <w:szCs w:val="28"/>
        </w:rPr>
        <w:t>.2. Непредставление уполномоченным представителем заявителя документов, подтверждающих полномочия на осуществление действий от имени заявителя.</w:t>
      </w:r>
    </w:p>
    <w:p w:rsidR="008723D0" w:rsidRPr="00D1337D" w:rsidRDefault="008723D0" w:rsidP="00872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337D">
        <w:rPr>
          <w:rFonts w:ascii="Times New Roman" w:eastAsia="Times-Roman" w:hAnsi="Times New Roman"/>
          <w:sz w:val="28"/>
          <w:szCs w:val="28"/>
        </w:rPr>
        <w:t>9.</w:t>
      </w:r>
      <w:r w:rsidR="00C81F22" w:rsidRPr="00D1337D">
        <w:rPr>
          <w:rFonts w:ascii="Times New Roman" w:eastAsia="Times-Roman" w:hAnsi="Times New Roman"/>
          <w:sz w:val="28"/>
          <w:szCs w:val="28"/>
        </w:rPr>
        <w:t>2</w:t>
      </w:r>
      <w:r w:rsidRPr="00D1337D">
        <w:rPr>
          <w:rFonts w:ascii="Times New Roman" w:eastAsia="Times-Roman" w:hAnsi="Times New Roman"/>
          <w:sz w:val="28"/>
          <w:szCs w:val="28"/>
        </w:rPr>
        <w:t>.3. Представление неполного пакета документов, предусмотренных подразделом 6 Раздела</w:t>
      </w:r>
      <w:r w:rsidRPr="00D1337D">
        <w:rPr>
          <w:rFonts w:ascii="Times New Roman" w:eastAsia="Times-Roman" w:hAnsi="Times New Roman"/>
          <w:b/>
          <w:bCs/>
          <w:color w:val="000000"/>
          <w:sz w:val="28"/>
          <w:szCs w:val="28"/>
        </w:rPr>
        <w:t xml:space="preserve"> </w:t>
      </w:r>
      <w:r w:rsidRPr="00D1337D">
        <w:rPr>
          <w:rFonts w:ascii="Times New Roman" w:eastAsia="Times-Roman" w:hAnsi="Times New Roman"/>
          <w:bCs/>
          <w:color w:val="000000"/>
          <w:sz w:val="28"/>
          <w:szCs w:val="28"/>
          <w:lang w:val="en-US"/>
        </w:rPr>
        <w:t>II</w:t>
      </w:r>
      <w:r w:rsidRPr="00D1337D">
        <w:rPr>
          <w:rFonts w:ascii="Times New Roman" w:eastAsia="Times-Roman" w:hAnsi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8723D0" w:rsidRPr="00D1337D" w:rsidRDefault="008723D0" w:rsidP="00872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337D">
        <w:rPr>
          <w:rFonts w:ascii="Times New Roman" w:eastAsia="Times-Roman" w:hAnsi="Times New Roman"/>
          <w:sz w:val="28"/>
          <w:szCs w:val="28"/>
        </w:rPr>
        <w:t>9.</w:t>
      </w:r>
      <w:r w:rsidR="00C81F22" w:rsidRPr="00D1337D">
        <w:rPr>
          <w:rFonts w:ascii="Times New Roman" w:eastAsia="Times-Roman" w:hAnsi="Times New Roman"/>
          <w:sz w:val="28"/>
          <w:szCs w:val="28"/>
        </w:rPr>
        <w:t>2</w:t>
      </w:r>
      <w:r w:rsidRPr="00D1337D">
        <w:rPr>
          <w:rFonts w:ascii="Times New Roman" w:eastAsia="Times-Roman" w:hAnsi="Times New Roman"/>
          <w:sz w:val="28"/>
          <w:szCs w:val="28"/>
        </w:rPr>
        <w:t xml:space="preserve">.4. Нарушение заявителем сроков подачи документов, необходимых для предоставления услуги, установленных </w:t>
      </w:r>
      <w:r w:rsidR="005B3053" w:rsidRPr="00D1337D">
        <w:rPr>
          <w:rFonts w:ascii="Times New Roman" w:eastAsia="Times-Roman" w:hAnsi="Times New Roman"/>
          <w:sz w:val="28"/>
          <w:szCs w:val="28"/>
        </w:rPr>
        <w:t>М</w:t>
      </w:r>
      <w:r w:rsidRPr="00D1337D">
        <w:rPr>
          <w:rFonts w:ascii="Times New Roman" w:eastAsia="Times-Roman" w:hAnsi="Times New Roman"/>
          <w:sz w:val="28"/>
          <w:szCs w:val="28"/>
        </w:rPr>
        <w:t xml:space="preserve">инистерством и размещенных на </w:t>
      </w:r>
      <w:r w:rsidR="005B3053" w:rsidRPr="00D1337D">
        <w:rPr>
          <w:rFonts w:ascii="Times New Roman" w:eastAsia="Times-Roman" w:hAnsi="Times New Roman"/>
          <w:sz w:val="28"/>
          <w:szCs w:val="28"/>
        </w:rPr>
        <w:t xml:space="preserve">его </w:t>
      </w:r>
      <w:r w:rsidRPr="00D1337D">
        <w:rPr>
          <w:rFonts w:ascii="Times New Roman" w:eastAsia="Times-Roman" w:hAnsi="Times New Roman"/>
          <w:sz w:val="28"/>
          <w:szCs w:val="28"/>
        </w:rPr>
        <w:t>официальном сайте согласно соглашению о взаимодействии между Министерством и ГКУ РО «УМФЦ».</w:t>
      </w:r>
    </w:p>
    <w:p w:rsidR="008723D0" w:rsidRPr="00D1337D" w:rsidRDefault="008723D0" w:rsidP="00872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/>
          <w:sz w:val="28"/>
          <w:szCs w:val="28"/>
        </w:rPr>
        <w:t>9.</w:t>
      </w:r>
      <w:r w:rsidR="00C81F22" w:rsidRPr="00D1337D">
        <w:rPr>
          <w:rFonts w:ascii="Times New Roman" w:eastAsia="Times-Roman" w:hAnsi="Times New Roman"/>
          <w:sz w:val="28"/>
          <w:szCs w:val="28"/>
        </w:rPr>
        <w:t>3</w:t>
      </w:r>
      <w:r w:rsidRPr="00D1337D">
        <w:rPr>
          <w:rFonts w:ascii="Times New Roman" w:eastAsia="Times-Roman" w:hAnsi="Times New Roman"/>
          <w:sz w:val="28"/>
          <w:szCs w:val="28"/>
        </w:rPr>
        <w:t>. Заявитель вправе обратиться повторно после устранения выявленных нарушений.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10. Исчерпывающий перечень оснований для приостановления и (или) отказа в предоставлении государственной услуги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10.1. </w:t>
      </w:r>
      <w:r w:rsidRPr="00D1337D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</w:t>
      </w:r>
      <w:r w:rsidR="00ED3E3D">
        <w:rPr>
          <w:rFonts w:ascii="Times New Roman" w:hAnsi="Times New Roman" w:cs="Times New Roman"/>
          <w:sz w:val="28"/>
          <w:szCs w:val="28"/>
        </w:rPr>
        <w:t>.</w:t>
      </w:r>
    </w:p>
    <w:p w:rsidR="00F75B91" w:rsidRPr="00D1337D" w:rsidRDefault="00F75B91" w:rsidP="00F75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Главный распорядитель отказывает в участии в отборе, о чем письменно извещает сельскохозяйственного товаропроизводителя в течение </w:t>
      </w:r>
      <w:r w:rsidRPr="00D1337D">
        <w:rPr>
          <w:rFonts w:ascii="Times New Roman" w:hAnsi="Times New Roman" w:cs="Times New Roman"/>
          <w:sz w:val="28"/>
          <w:szCs w:val="28"/>
        </w:rPr>
        <w:br/>
        <w:t>5 рабочих дней со дня окончания проверки документов в следующих случаях: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10.1.1. </w:t>
      </w:r>
      <w:r w:rsidR="006116E8" w:rsidRPr="00D1337D">
        <w:rPr>
          <w:rFonts w:ascii="Times New Roman" w:eastAsia="Times-Roman" w:hAnsi="Times New Roman" w:cs="Times New Roman"/>
          <w:sz w:val="28"/>
          <w:szCs w:val="28"/>
        </w:rPr>
        <w:t>О</w:t>
      </w:r>
      <w:r w:rsidR="006116E8" w:rsidRPr="00D1337D">
        <w:rPr>
          <w:rFonts w:ascii="Times New Roman" w:hAnsi="Times New Roman" w:cs="Times New Roman"/>
          <w:sz w:val="28"/>
          <w:szCs w:val="28"/>
        </w:rPr>
        <w:t xml:space="preserve">тсутствие бюджетных ассигнований, предусмотренных на </w:t>
      </w:r>
      <w:r w:rsidR="006116E8" w:rsidRPr="00D1337D">
        <w:rPr>
          <w:rFonts w:ascii="Times New Roman" w:hAnsi="Times New Roman" w:cs="Times New Roman"/>
          <w:bCs/>
          <w:sz w:val="28"/>
          <w:szCs w:val="28"/>
        </w:rPr>
        <w:t>возмещение части затрат на приобретение сельскохозяйственной техники, произведенной в Ростовской области, на текущий финансовый год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10.1.2. Наличие у заявителя процедур реорганизации, ликвидации или несостоятельности (банкротства) в соответствии с законодательством Российской Федерации.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10.1.3.</w:t>
      </w:r>
      <w:r w:rsidRPr="00D1337D">
        <w:rPr>
          <w:rFonts w:ascii="Times New Roman" w:eastAsia="Times-Roman" w:hAnsi="Times New Roman" w:cs="Times New Roman"/>
          <w:color w:val="FF0000"/>
          <w:sz w:val="28"/>
          <w:szCs w:val="28"/>
        </w:rPr>
        <w:t xml:space="preserve">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Отсутствие </w:t>
      </w:r>
      <w:r w:rsidR="001445F3" w:rsidRPr="00D1337D">
        <w:rPr>
          <w:rFonts w:ascii="Times New Roman" w:eastAsia="Times-Roman" w:hAnsi="Times New Roman" w:cs="Times New Roman"/>
          <w:sz w:val="28"/>
          <w:szCs w:val="28"/>
        </w:rPr>
        <w:t xml:space="preserve">информации </w:t>
      </w:r>
      <w:r w:rsidRPr="00D1337D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или о постановке на учет в налоговом органе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претендента</w:t>
      </w:r>
      <w:r w:rsidRPr="00D1337D">
        <w:rPr>
          <w:rFonts w:ascii="Times New Roman" w:hAnsi="Times New Roman" w:cs="Times New Roman"/>
          <w:sz w:val="28"/>
          <w:szCs w:val="28"/>
        </w:rPr>
        <w:t xml:space="preserve"> на территории Ростовской области. 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10.1.4. Наличие у заявителя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порядок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10.1.5. Наличие у заявителя просроченной задолженности по заработной плате.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10.1.6. Наличие у заявителя просроченной задолженности по денежным обязательствам перед областным бюджетом.</w:t>
      </w:r>
    </w:p>
    <w:p w:rsidR="00CD1CCD" w:rsidRPr="00D1337D" w:rsidRDefault="00CD1CCD" w:rsidP="00CD1CC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10.1.7. Наличие 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 заработной платы работников заявителя:</w:t>
      </w:r>
    </w:p>
    <w:p w:rsidR="00780C0A" w:rsidRPr="00D1337D" w:rsidRDefault="00780C0A" w:rsidP="00780C0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sz w:val="28"/>
          <w:szCs w:val="28"/>
          <w:lang w:eastAsia="ru-RU"/>
        </w:rPr>
        <w:t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и организаций агропромышленного комплекса независимо от их организационно-правовой формы – ниже 1,4 величины прожиточного минимума, установленного для трудоспособного населения Ростовской области;</w:t>
      </w:r>
    </w:p>
    <w:p w:rsidR="00780C0A" w:rsidRPr="00D1337D" w:rsidRDefault="00780C0A" w:rsidP="00780C0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хозяйств, организаций потребительской кооперации, сельскохозяйственных потребительских кооперативов – ниже 1,2 величины прожиточного минимума, установленного для трудоспособного населения Ростовской области</w:t>
      </w:r>
      <w:r w:rsidR="00D43BF8"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CCD" w:rsidRPr="00D1337D" w:rsidRDefault="00CD1CCD" w:rsidP="00CD1CCD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 w:cs="Times New Roman"/>
          <w:bCs/>
          <w:sz w:val="28"/>
          <w:szCs w:val="28"/>
        </w:rPr>
        <w:tab/>
        <w:t xml:space="preserve">10.1.8. Осуществление производственной деятельности не на территории Ростовской области. </w:t>
      </w:r>
    </w:p>
    <w:p w:rsidR="0068652F" w:rsidRPr="00D1337D" w:rsidRDefault="00CD1CCD" w:rsidP="00686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bCs/>
          <w:sz w:val="28"/>
          <w:szCs w:val="28"/>
        </w:rPr>
        <w:tab/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10.1.9. </w:t>
      </w:r>
      <w:r w:rsidR="0068652F" w:rsidRPr="00D1337D">
        <w:rPr>
          <w:rFonts w:ascii="Times New Roman" w:hAnsi="Times New Roman" w:cs="Times New Roman"/>
          <w:sz w:val="28"/>
          <w:szCs w:val="28"/>
        </w:rPr>
        <w:t>Несоответствие получателя субсидии условиям, целям получения субсидии и несоблюдение установленного действующим законодательством порядка предоставления субсидий.</w:t>
      </w:r>
    </w:p>
    <w:p w:rsidR="0068652F" w:rsidRPr="00D1337D" w:rsidRDefault="0068652F" w:rsidP="003306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10.1.10. Наличие замечаний к форме и содержанию документов следующего характера: отсутствие дат, подписей, печатей, несоответствие форм представленных документов формам документов, установленных настоящим Регламентом и Постановлением.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10.1.11. Отсутствие документов, предусмотренных подразделом 6 Раздела</w:t>
      </w:r>
      <w:r w:rsidRPr="00D133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10.1.12. Отсутствие в представленных документах сведений, предусмотренных Постановлением, в том числе сведений, подтверждающих расходы получателей субсидии.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10.1.13. Н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аличие в представленных документах исправлений, дописок, подчисток, технических ошибок.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 техническими ошибками признаются описки, опечатки, 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CD1CCD" w:rsidRPr="00D1337D" w:rsidRDefault="00CD1CCD" w:rsidP="00CD1CCD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ab/>
        <w:t>10.2. Заявитель</w:t>
      </w:r>
      <w:r w:rsidRPr="00D133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337D">
        <w:rPr>
          <w:rFonts w:ascii="Times New Roman" w:hAnsi="Times New Roman" w:cs="Times New Roman"/>
          <w:sz w:val="28"/>
          <w:szCs w:val="28"/>
        </w:rPr>
        <w:t>вправе повторно обратиться за предоставлением субсидии после полного устранения допущенных нарушений в пределах срока предоставления субсидии.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10.3. Исчерпывающий перечень оснований для приостановления предоставления </w:t>
      </w:r>
      <w:r w:rsidRPr="00D1337D">
        <w:rPr>
          <w:rFonts w:ascii="Times New Roman" w:hAnsi="Times New Roman" w:cs="Times New Roman"/>
          <w:sz w:val="28"/>
          <w:szCs w:val="28"/>
        </w:rPr>
        <w:t>государственной услуги: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 не предусмотрено.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11. Перечень услуг, которые являются необходимыми и обязательными для предоставления государственной услуги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предусматривается.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Государственная пошлина или иная плата, взимаемая за предоставление государственной услуги, отсутствует.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Взимание платы за действия, связанные с организацией предоставления услуги в МФЦ, запрещается.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В связи с отсутствием услуг, необходимых и обязательных для предоставления данной услуги, взимания платы не предусмотрено.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14.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Максимальный срок ожидания в очереди при подаче заявки в Министерство либо в МФЦ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CD1CCD" w:rsidRPr="00D1337D" w:rsidRDefault="00CD1CCD" w:rsidP="00CD1CCD">
      <w:pPr>
        <w:pStyle w:val="Default"/>
        <w:rPr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15.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15.1. Министерство принимает и регистрирует заявку в </w:t>
      </w:r>
      <w:r w:rsidRPr="00D1337D">
        <w:rPr>
          <w:rFonts w:ascii="Times New Roman" w:hAnsi="Times New Roman"/>
          <w:sz w:val="28"/>
          <w:szCs w:val="28"/>
        </w:rPr>
        <w:t>электронном журнале учета обращений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в день ее поступления согласно Приложению № 7 к настоящему Административному регламенту.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15.2. 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заявления, поданного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CD1CCD" w:rsidRPr="00D1337D" w:rsidRDefault="00CD1CCD" w:rsidP="00CD1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 xml:space="preserve">16.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</w:t>
      </w:r>
      <w:proofErr w:type="spellStart"/>
      <w:r w:rsidRPr="00D1337D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D1337D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таких услуг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pStyle w:val="3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16.1. Прием граждан для предоставления государственной услуги осуществляется согласно служебному распорядку работы Министерства, указанному в пункте 3.1 подраздела 3 раздела </w:t>
      </w:r>
      <w:r w:rsidRPr="00D133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337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16.2. Помещения Министерства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и столами.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16.3. Размещение и оформление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Министерства,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FC02B3" w:rsidRPr="00D1337D" w:rsidRDefault="00FC02B3" w:rsidP="00FC02B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16.4. </w:t>
      </w:r>
      <w:r w:rsidRPr="00D13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помещениях Министерства обеспечивается беспрепятственный доступ инвалидов 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государственной услуги, в том числе:</w:t>
      </w:r>
    </w:p>
    <w:p w:rsidR="00FC02B3" w:rsidRPr="00D1337D" w:rsidRDefault="00FC02B3" w:rsidP="00FC02B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 для беспрепятственного доступа к ним и предоставляемой в них государственной услуге;</w:t>
      </w:r>
    </w:p>
    <w:p w:rsidR="00FC02B3" w:rsidRPr="00D1337D" w:rsidRDefault="00FC02B3" w:rsidP="00FC02B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самостоятельного или с помощью специалиста</w:t>
      </w:r>
      <w:r w:rsidRPr="00D133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D13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</w:t>
      </w:r>
      <w:r w:rsidRPr="00D13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D13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предоставляющего услугу,</w:t>
      </w:r>
      <w:r w:rsidRPr="00D13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передвижения в здании Министерства, входа в помещения и выхода из них. Вход в здание оборудован кнопкой вызова сотрудника Министерства;</w:t>
      </w:r>
    </w:p>
    <w:p w:rsidR="00FC02B3" w:rsidRPr="00D1337D" w:rsidRDefault="00FC02B3" w:rsidP="00FC02B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 М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</w:t>
      </w:r>
      <w:r w:rsidRPr="00D13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предоставляющего услугу; </w:t>
      </w:r>
    </w:p>
    <w:p w:rsidR="00FC02B3" w:rsidRPr="00D1337D" w:rsidRDefault="00FC02B3" w:rsidP="00FC02B3">
      <w:p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 и государственной услуге с учетом ограничений их жизнедеятельности;</w:t>
      </w:r>
    </w:p>
    <w:p w:rsidR="00FC02B3" w:rsidRPr="00D1337D" w:rsidRDefault="00FC02B3" w:rsidP="00FC02B3">
      <w:p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FC02B3" w:rsidRPr="00D1337D" w:rsidRDefault="00FC02B3" w:rsidP="00FC02B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16.5. 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помещению МФЦ, в котором организуется предоставление государственной услуги:</w:t>
      </w:r>
    </w:p>
    <w:p w:rsidR="00FC02B3" w:rsidRPr="00D1337D" w:rsidRDefault="00FC02B3" w:rsidP="00FC02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 384-ФЗ «</w:t>
      </w:r>
      <w:r w:rsidRPr="00D13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Технический регламент о безопасности зданий и сооружений»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, а также кнопкой вызова специалиста 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</w:p>
    <w:p w:rsidR="00FC02B3" w:rsidRPr="00D1337D" w:rsidRDefault="00FC02B3" w:rsidP="00FC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FC02B3" w:rsidRPr="00D1337D" w:rsidRDefault="00FC02B3" w:rsidP="00FC02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 помещения для получения государственной услуги посетителями с детьми (наличие детской комнаты или детского уголка);</w:t>
      </w:r>
    </w:p>
    <w:p w:rsidR="00FC02B3" w:rsidRPr="00D1337D" w:rsidRDefault="00FC02B3" w:rsidP="00FC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наличие бесплатного опрятного туалета для посетителей;</w:t>
      </w:r>
    </w:p>
    <w:p w:rsidR="00FC02B3" w:rsidRPr="00D1337D" w:rsidRDefault="00FC02B3" w:rsidP="00FC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FC02B3" w:rsidRPr="00D1337D" w:rsidRDefault="00FC02B3" w:rsidP="00FC02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наличие </w:t>
      </w:r>
      <w:proofErr w:type="spellStart"/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кулера</w:t>
      </w:r>
      <w:proofErr w:type="spellEnd"/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питьевой водой, предназначенного для безвозмездного пользования заявителями;</w:t>
      </w:r>
    </w:p>
    <w:p w:rsidR="00FC02B3" w:rsidRPr="00D1337D" w:rsidRDefault="00FC02B3" w:rsidP="00FC02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наличие недорогого пункта питания (в помещении расположен буфет или </w:t>
      </w:r>
      <w:proofErr w:type="spellStart"/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вендинговый</w:t>
      </w:r>
      <w:proofErr w:type="spellEnd"/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FC02B3" w:rsidRPr="00D1337D" w:rsidRDefault="00FC02B3" w:rsidP="00FC02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соблюдение чистоты и опрятности помещения, отсутствие неисправной мебели, инвентаря;</w:t>
      </w:r>
    </w:p>
    <w:p w:rsidR="00FC02B3" w:rsidRPr="00D1337D" w:rsidRDefault="00FC02B3" w:rsidP="00FC02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FC02B3" w:rsidRPr="00D1337D" w:rsidRDefault="00FC02B3" w:rsidP="00FC02B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D1337D">
        <w:rPr>
          <w:rFonts w:ascii="Times New Roman" w:hAnsi="Times New Roman" w:cs="Times New Roman"/>
          <w:iCs/>
          <w:sz w:val="28"/>
          <w:szCs w:val="28"/>
          <w:lang w:eastAsia="en-US"/>
        </w:rPr>
        <w:t>16.6. Определенные Административным регламентом требования к местам предоставления государственной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66071C" w:rsidRDefault="0066071C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17. Показатели доступности и качества государственной услуги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0C2" w:rsidRPr="00621239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39">
        <w:rPr>
          <w:rFonts w:ascii="Times New Roman" w:eastAsia="Times New Roman" w:hAnsi="Times New Roman" w:cs="Times New Roman"/>
          <w:sz w:val="28"/>
          <w:szCs w:val="28"/>
          <w:lang w:eastAsia="ru-RU"/>
        </w:rPr>
        <w:t>17.1. Показателями доступности предоставления государственной услуги являются:</w:t>
      </w:r>
    </w:p>
    <w:p w:rsidR="001B00C2" w:rsidRPr="00621239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расположенность в зоне доступности к основным транспортным магистралям;</w:t>
      </w:r>
    </w:p>
    <w:p w:rsidR="001B00C2" w:rsidRPr="00621239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полной и понятной информации о местах, порядке, сроках предоставления государственной услуги, а также о ходе предоставления государственной услуги на официальном сайте Министерства в информационно-телекоммуникационной сети «Интернет», в </w:t>
      </w:r>
      <w:r w:rsidRPr="00621239">
        <w:rPr>
          <w:rFonts w:ascii="Times New Roman" w:eastAsia="Times-Roman" w:hAnsi="Times New Roman" w:cs="Times New Roman"/>
          <w:sz w:val="28"/>
          <w:szCs w:val="28"/>
          <w:lang w:eastAsia="ru-RU"/>
        </w:rPr>
        <w:t>информационной системе «Единый портал государственных и муниципальных услуг (функций)» (</w:t>
      </w:r>
      <w:proofErr w:type="spellStart"/>
      <w:r w:rsidRPr="00621239">
        <w:rPr>
          <w:rFonts w:ascii="Times New Roman" w:eastAsia="Times-Roman" w:hAnsi="Times New Roman" w:cs="Times New Roman"/>
          <w:sz w:val="28"/>
          <w:szCs w:val="28"/>
          <w:lang w:eastAsia="ru-RU"/>
        </w:rPr>
        <w:t>www.gosuslugi.ru</w:t>
      </w:r>
      <w:proofErr w:type="spellEnd"/>
      <w:r w:rsidRPr="00621239">
        <w:rPr>
          <w:rFonts w:ascii="Times New Roman" w:eastAsia="Times-Roman" w:hAnsi="Times New Roman" w:cs="Times New Roman"/>
          <w:sz w:val="28"/>
          <w:szCs w:val="28"/>
          <w:lang w:eastAsia="ru-RU"/>
        </w:rPr>
        <w:t>)</w:t>
      </w:r>
      <w:r w:rsidRPr="0062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возможность получения вышеуказанной информации лично и по справочным телефонам;</w:t>
      </w:r>
    </w:p>
    <w:p w:rsidR="001B00C2" w:rsidRPr="00621239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установленных настоящим Административным регламентом сроков предоставления государственной услуги;</w:t>
      </w:r>
    </w:p>
    <w:p w:rsidR="001B00C2" w:rsidRPr="00621239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Административным регламентом сроков предоставления государственной услуги;</w:t>
      </w:r>
    </w:p>
    <w:p w:rsidR="001B00C2" w:rsidRPr="00621239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доступ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Министерства;</w:t>
      </w:r>
    </w:p>
    <w:p w:rsidR="001B00C2" w:rsidRPr="00621239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полной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1B00C2" w:rsidRPr="00621239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министерства;</w:t>
      </w:r>
    </w:p>
    <w:p w:rsidR="001B00C2" w:rsidRPr="00621239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получения государственной услуги на базе МФЦ; </w:t>
      </w:r>
    </w:p>
    <w:p w:rsidR="001B00C2" w:rsidRPr="00621239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обращения за предоставлением государственной услуги</w:t>
      </w:r>
      <w:r w:rsidRPr="006212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 ограниченными возможностями здоровья, для реализации которой обеспечивается:</w:t>
      </w:r>
      <w:r w:rsidRPr="0062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00C2" w:rsidRPr="00621239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Министерства;</w:t>
      </w:r>
    </w:p>
    <w:p w:rsidR="001B00C2" w:rsidRPr="00621239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допуск в помещения Министерства </w:t>
      </w:r>
      <w:proofErr w:type="spellStart"/>
      <w:r w:rsidRPr="00621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621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21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621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B00C2" w:rsidRPr="00621239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1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допуск в помещения Министерства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 386н «Об утверждении формы документа, подтверждающего специальное обучение собаки-проводника, и порядка его выдачи»;</w:t>
      </w:r>
    </w:p>
    <w:p w:rsidR="001B00C2" w:rsidRPr="00621239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2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оказание сотрудниками Министерства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</w:t>
      </w:r>
      <w:r w:rsidRPr="00621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0C2" w:rsidRPr="00BF7895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95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Качество предоставления государственной услуги характеризуется отсутствием:</w:t>
      </w:r>
    </w:p>
    <w:p w:rsidR="001B00C2" w:rsidRPr="00BF7895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очередей при приеме документов от заявителей;</w:t>
      </w:r>
    </w:p>
    <w:p w:rsidR="001B00C2" w:rsidRPr="00BF7895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на действия (бездействие) государственных гражданских служащих.</w:t>
      </w:r>
    </w:p>
    <w:p w:rsidR="001B00C2" w:rsidRPr="00BF7895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 Взаимодействие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BF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государственными гражданскими служащими Министерства осуществляется при подаче документов, необходимых для предоставления государственной услуги, а также при выдаче результата государственной услуги. </w:t>
      </w:r>
    </w:p>
    <w:p w:rsidR="001B00C2" w:rsidRPr="00BF7895" w:rsidRDefault="001B00C2" w:rsidP="001B00C2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взаимодействий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BF78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должностными лицами Министерства – не более двух.</w:t>
      </w:r>
    </w:p>
    <w:p w:rsidR="001B00C2" w:rsidRPr="00BF7895" w:rsidRDefault="001B00C2" w:rsidP="001B00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BF78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взаимодействия.</w:t>
      </w:r>
    </w:p>
    <w:p w:rsidR="00CD1CCD" w:rsidRPr="00D1337D" w:rsidRDefault="00CD1CCD" w:rsidP="00CD1C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18. Иные требования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337D">
        <w:rPr>
          <w:rFonts w:ascii="Times New Roman" w:hAnsi="Times New Roman" w:cs="Times New Roman"/>
          <w:iCs/>
          <w:sz w:val="28"/>
          <w:szCs w:val="28"/>
        </w:rPr>
        <w:t>18.1. Прием заявления и необходимых документов, выдача документов по результатам предоставления государственной услуги могут быть осуществлены  в многофункциональных центрах в соответствии с соглашением о взаимодействии между Министерством</w:t>
      </w:r>
      <w:r w:rsidRPr="00D1337D">
        <w:rPr>
          <w:rFonts w:ascii="Times New Roman" w:hAnsi="Times New Roman" w:cs="Times New Roman"/>
          <w:bCs/>
          <w:sz w:val="28"/>
          <w:szCs w:val="28"/>
        </w:rPr>
        <w:t xml:space="preserve"> и ГКУ РО «УМФЦ»</w:t>
      </w:r>
      <w:r w:rsidRPr="00D1337D">
        <w:rPr>
          <w:rFonts w:ascii="Times New Roman" w:hAnsi="Times New Roman" w:cs="Times New Roman"/>
          <w:iCs/>
          <w:sz w:val="28"/>
          <w:szCs w:val="28"/>
        </w:rPr>
        <w:t>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D1337D">
        <w:rPr>
          <w:rFonts w:ascii="Times New Roman" w:hAnsi="Times New Roman" w:cs="Times New Roman"/>
          <w:bCs/>
          <w:sz w:val="28"/>
          <w:szCs w:val="28"/>
        </w:rPr>
        <w:t xml:space="preserve">18.2. Соглашение размещается на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официальном сайте Министерства в информационно-телекоммуникационной сети «Интернет»: </w:t>
      </w:r>
      <w:hyperlink r:id="rId19" w:history="1">
        <w:r w:rsidRPr="00D1337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www.don-agro.ru</w:t>
        </w:r>
      </w:hyperlink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20" w:history="1">
        <w:r w:rsidRPr="00D1337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http://mfc61.ru</w:t>
        </w:r>
      </w:hyperlink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1337D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Pr="00D1337D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1. Исчерпывающий перечень административных процедур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D1337D">
        <w:rPr>
          <w:rFonts w:ascii="Times New Roman" w:eastAsia="Times-Roman" w:hAnsi="Times New Roman" w:cs="Times New Roman"/>
          <w:b/>
          <w:sz w:val="28"/>
          <w:szCs w:val="28"/>
        </w:rPr>
        <w:t>1.1. При предоставлении государственной услуги Министерством осуществляются следующие административные процедуры:</w:t>
      </w:r>
    </w:p>
    <w:p w:rsidR="006649B8" w:rsidRPr="00512A7C" w:rsidRDefault="006649B8" w:rsidP="00664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49B8">
        <w:rPr>
          <w:rFonts w:ascii="Times New Roman" w:eastAsia="Times-Roman" w:hAnsi="Times New Roman" w:cs="Times New Roman"/>
          <w:sz w:val="28"/>
          <w:szCs w:val="28"/>
          <w:highlight w:val="yellow"/>
        </w:rPr>
        <w:t>прием и регистрация заявки о предоставлении субсидии;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рассмотрение заявки о предоставлении субсидии на предмет соответствия установленным требованиям;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принятие решения о предоставлении субсидии </w:t>
      </w:r>
      <w:r w:rsidR="00541247">
        <w:rPr>
          <w:rFonts w:ascii="Times New Roman" w:eastAsia="Times-Roman" w:hAnsi="Times New Roman" w:cs="Times New Roman"/>
          <w:sz w:val="28"/>
          <w:szCs w:val="28"/>
        </w:rPr>
        <w:t xml:space="preserve">или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об отказе в предоставлении субсидии;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заключение договора о предоставлении субсидии</w:t>
      </w:r>
      <w:r w:rsidR="008938F4"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6649B8" w:rsidRPr="00B8450A" w:rsidRDefault="006649B8" w:rsidP="00664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B8">
        <w:rPr>
          <w:rFonts w:ascii="Times New Roman" w:hAnsi="Times New Roman" w:cs="Times New Roman"/>
          <w:sz w:val="28"/>
          <w:szCs w:val="28"/>
          <w:highlight w:val="yellow"/>
        </w:rPr>
        <w:t>предоставление бюджетных средств (субсидии) заявителю.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b/>
          <w:sz w:val="28"/>
          <w:szCs w:val="28"/>
        </w:rPr>
        <w:t>1.2.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Блок-схема предоставления государственной услуги </w:t>
      </w:r>
      <w:r w:rsidR="006649B8">
        <w:rPr>
          <w:rFonts w:ascii="Times New Roman" w:eastAsia="Times-Roman" w:hAnsi="Times New Roman" w:cs="Times New Roman"/>
          <w:sz w:val="28"/>
          <w:szCs w:val="28"/>
        </w:rPr>
        <w:t xml:space="preserve">в Министерстве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приведена в Приложении № 4 к настоящему Регламенту.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D1337D">
        <w:rPr>
          <w:rFonts w:ascii="Times New Roman" w:eastAsia="Times-Roman" w:hAnsi="Times New Roman" w:cs="Times New Roman"/>
          <w:b/>
          <w:sz w:val="28"/>
          <w:szCs w:val="28"/>
        </w:rPr>
        <w:t>1.3. При обращении заявителя в МФЦ осуществляются следующие административные процедуры:</w:t>
      </w:r>
    </w:p>
    <w:p w:rsidR="00CD1CCD" w:rsidRPr="00D1337D" w:rsidRDefault="00CD1CCD" w:rsidP="00CD1C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прием от заявителей и регистрация документов, необходимых для предоставления государственной услуги;</w:t>
      </w:r>
    </w:p>
    <w:p w:rsidR="00CD1CCD" w:rsidRPr="00D1337D" w:rsidRDefault="00CD1CCD" w:rsidP="00CD1CC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 (организации), участвующие в предоставлении государственной услуги;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sz w:val="28"/>
          <w:szCs w:val="28"/>
        </w:rPr>
        <w:t>подготовка комплекта документов и передача его в Министерство;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bCs/>
          <w:sz w:val="28"/>
          <w:szCs w:val="28"/>
        </w:rPr>
        <w:t>получение и в</w:t>
      </w:r>
      <w:r w:rsidRPr="00D1337D">
        <w:rPr>
          <w:rFonts w:ascii="Times New Roman" w:hAnsi="Times New Roman" w:cs="Times New Roman"/>
          <w:sz w:val="28"/>
          <w:szCs w:val="28"/>
        </w:rPr>
        <w:t xml:space="preserve">ыдача заявителю результата предоставления государственной услуги. 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b/>
          <w:sz w:val="28"/>
          <w:szCs w:val="28"/>
        </w:rPr>
        <w:t>1.4.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Блок-схема предоставления государственной услуги </w:t>
      </w:r>
      <w:r w:rsidR="006649B8">
        <w:rPr>
          <w:rFonts w:ascii="Times New Roman" w:eastAsia="Times-Roman" w:hAnsi="Times New Roman" w:cs="Times New Roman"/>
          <w:sz w:val="28"/>
          <w:szCs w:val="28"/>
        </w:rPr>
        <w:t xml:space="preserve">в МФЦ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приведена в Приложении № 5 к настоящему Регламенту.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2. Описание административных процедур, осуществляемых Министерством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AB9" w:rsidRPr="00CE784A" w:rsidRDefault="001C2AB9" w:rsidP="001C2AB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CE784A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2.1. Прием и регистрация заявки о предоставлении субсидии. </w:t>
      </w:r>
    </w:p>
    <w:p w:rsidR="001C2AB9" w:rsidRPr="00CE784A" w:rsidRDefault="001C2AB9" w:rsidP="001C2AB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E784A">
        <w:rPr>
          <w:rFonts w:ascii="Times New Roman" w:eastAsia="Times-Roman" w:hAnsi="Times New Roman" w:cs="Times New Roman"/>
          <w:sz w:val="28"/>
          <w:szCs w:val="28"/>
          <w:lang w:eastAsia="ru-RU"/>
        </w:rPr>
        <w:t>2.1.1. Основанием для начала административной процедуры является поступление в Министерство заявки или документов в электронном виде из МФЦ.</w:t>
      </w:r>
    </w:p>
    <w:p w:rsidR="001C2AB9" w:rsidRPr="00CE784A" w:rsidRDefault="001C2AB9" w:rsidP="001C2AB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E784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2.1.2. Заявка регистрируется в день ее поступления в Министерство отделом </w:t>
      </w:r>
      <w:r w:rsidR="00EA077A" w:rsidRPr="00EA077A">
        <w:rPr>
          <w:rFonts w:ascii="Times New Roman" w:eastAsia="Times-Roman" w:hAnsi="Times New Roman" w:cs="Times New Roman"/>
          <w:sz w:val="28"/>
          <w:szCs w:val="28"/>
          <w:lang w:eastAsia="ru-RU"/>
        </w:rPr>
        <w:t>научного, технического обеспечения и модернизации отраслей растениеводства</w:t>
      </w:r>
      <w:r w:rsidRPr="00EA077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CE784A">
        <w:rPr>
          <w:rFonts w:ascii="Times New Roman" w:eastAsia="Times-Roman" w:hAnsi="Times New Roman" w:cs="Times New Roman"/>
          <w:sz w:val="28"/>
          <w:szCs w:val="28"/>
          <w:lang w:eastAsia="ru-RU"/>
        </w:rPr>
        <w:t>в журнале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F258F0">
        <w:rPr>
          <w:rFonts w:ascii="Times New Roman" w:hAnsi="Times New Roman" w:cs="Times New Roman"/>
          <w:kern w:val="2"/>
          <w:sz w:val="28"/>
          <w:szCs w:val="28"/>
        </w:rPr>
        <w:t>учета заявок</w:t>
      </w:r>
      <w:r w:rsidRPr="00CE784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который в конце текущего года </w:t>
      </w:r>
      <w:r w:rsidRPr="001C2AB9">
        <w:rPr>
          <w:rFonts w:ascii="Times New Roman" w:eastAsia="Times-Roman" w:hAnsi="Times New Roman" w:cs="Times New Roman"/>
          <w:sz w:val="28"/>
          <w:szCs w:val="28"/>
          <w:lang w:eastAsia="ru-RU"/>
        </w:rPr>
        <w:t>распечатывается, нумеруется</w:t>
      </w:r>
      <w:r w:rsidRPr="00CE784A">
        <w:rPr>
          <w:rFonts w:ascii="Times New Roman" w:eastAsia="Times-Roman" w:hAnsi="Times New Roman" w:cs="Times New Roman"/>
          <w:sz w:val="28"/>
          <w:szCs w:val="28"/>
          <w:lang w:eastAsia="ru-RU"/>
        </w:rPr>
        <w:t>, прошивается, подписывается ответственными лицами, указанными в форме журнала, и скрепляется печатью Министерства.</w:t>
      </w:r>
    </w:p>
    <w:p w:rsidR="001C2AB9" w:rsidRPr="00CE784A" w:rsidRDefault="001C2AB9" w:rsidP="001C2AB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E784A">
        <w:rPr>
          <w:rFonts w:ascii="Times New Roman" w:eastAsia="Times-Roman" w:hAnsi="Times New Roman" w:cs="Times New Roman"/>
          <w:sz w:val="28"/>
          <w:szCs w:val="28"/>
          <w:lang w:eastAsia="ru-RU"/>
        </w:rPr>
        <w:t>2.1.3. Срок осуществления административной процедуры составляет          1 рабочий день.</w:t>
      </w:r>
    </w:p>
    <w:p w:rsidR="00EA077A" w:rsidRDefault="001C2AB9" w:rsidP="001C2AB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CE784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2.1.4. Должностным лицом, ответственным за координацию выполнения административной процедуры, является начальник </w:t>
      </w:r>
      <w:r w:rsidRPr="00EA077A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</w:t>
      </w:r>
      <w:r w:rsidR="00EA077A" w:rsidRPr="00EA077A">
        <w:rPr>
          <w:rFonts w:ascii="Times New Roman" w:eastAsia="Times-Roman" w:hAnsi="Times New Roman" w:cs="Times New Roman"/>
          <w:sz w:val="28"/>
          <w:szCs w:val="28"/>
          <w:lang w:eastAsia="ru-RU"/>
        </w:rPr>
        <w:t>а научного, технического обеспечения и модернизации отраслей растениеводства</w:t>
      </w:r>
      <w:r w:rsidR="00EA077A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EA077A" w:rsidRPr="001C2AB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</w:t>
      </w:r>
    </w:p>
    <w:p w:rsidR="001C2AB9" w:rsidRDefault="001C2AB9" w:rsidP="001C2AB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E784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2.1.5. </w:t>
      </w:r>
      <w:r w:rsidRPr="001C2AB9">
        <w:rPr>
          <w:rFonts w:ascii="Times New Roman" w:eastAsia="Times-Roman" w:hAnsi="Times New Roman" w:cs="Times New Roman"/>
          <w:sz w:val="28"/>
          <w:szCs w:val="28"/>
          <w:lang w:eastAsia="ru-RU"/>
        </w:rPr>
        <w:t>Критериями принятия решения по данной административной процедуре является обращение заявителя с заявкой или поступление документов в электронном виде из МФЦ.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1C2AB9" w:rsidRPr="00CE784A" w:rsidRDefault="001C2AB9" w:rsidP="001C2AB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E784A">
        <w:rPr>
          <w:rFonts w:ascii="Times New Roman" w:eastAsia="Times-Roman" w:hAnsi="Times New Roman" w:cs="Times New Roman"/>
          <w:sz w:val="28"/>
          <w:szCs w:val="28"/>
          <w:lang w:eastAsia="ru-RU"/>
        </w:rPr>
        <w:t>2.1.6. Результатом данной административной процедуры является прием и регистрация заявки.</w:t>
      </w:r>
    </w:p>
    <w:p w:rsidR="001C2AB9" w:rsidRPr="00CE784A" w:rsidRDefault="001C2AB9" w:rsidP="001C2AB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E784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2.1.7. Способом фиксации результата выполнения административной процедуры является регистрация заявки в журнале </w:t>
      </w:r>
      <w:r w:rsidRPr="00435AED">
        <w:rPr>
          <w:rFonts w:ascii="Times New Roman" w:hAnsi="Times New Roman" w:cs="Times New Roman"/>
          <w:kern w:val="2"/>
          <w:sz w:val="28"/>
          <w:szCs w:val="28"/>
        </w:rPr>
        <w:t>учета заяво</w:t>
      </w:r>
      <w:r>
        <w:rPr>
          <w:rFonts w:ascii="Times New Roman" w:hAnsi="Times New Roman" w:cs="Times New Roman"/>
          <w:kern w:val="2"/>
          <w:sz w:val="28"/>
          <w:szCs w:val="28"/>
        </w:rPr>
        <w:t>к</w:t>
      </w:r>
      <w:r w:rsidRPr="00CE784A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</w:t>
      </w:r>
      <w:r w:rsidR="001A2F54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</w:t>
      </w:r>
      <w:r w:rsidRPr="00D1337D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.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D1337D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Рассмотрение заявки о предоставлении субсидии на предмет соответствия установленным требованиям.</w:t>
      </w:r>
    </w:p>
    <w:p w:rsidR="00CD1CCD" w:rsidRDefault="00CD1CCD" w:rsidP="001C2AB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1A2F54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.1. </w:t>
      </w:r>
      <w:r w:rsidR="00782D39" w:rsidRPr="00ED1A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782D39">
        <w:rPr>
          <w:rFonts w:ascii="Times New Roman" w:eastAsia="Times-Roman" w:hAnsi="Times New Roman" w:cs="Times New Roman"/>
          <w:sz w:val="28"/>
          <w:szCs w:val="28"/>
          <w:lang w:eastAsia="ru-RU"/>
        </w:rPr>
        <w:t>зарегистрированная заявка.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1A2F54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.2. </w:t>
      </w:r>
      <w:r w:rsidR="0008264E" w:rsidRPr="00D1337D">
        <w:rPr>
          <w:rFonts w:ascii="Times New Roman" w:eastAsia="Times-Roman" w:hAnsi="Times New Roman" w:cs="Times New Roman"/>
          <w:sz w:val="28"/>
          <w:szCs w:val="28"/>
          <w:u w:val="single"/>
          <w:lang w:eastAsia="ru-RU"/>
        </w:rPr>
        <w:t>Отдел научного, технического обеспечения и модернизации отраслей растениеводства</w:t>
      </w:r>
      <w:r w:rsidR="00782D39">
        <w:rPr>
          <w:rFonts w:ascii="Times New Roman" w:eastAsia="Times-Roman" w:hAnsi="Times New Roman" w:cs="Times New Roman"/>
          <w:sz w:val="28"/>
          <w:szCs w:val="28"/>
          <w:u w:val="single"/>
          <w:lang w:eastAsia="ru-RU"/>
        </w:rPr>
        <w:t xml:space="preserve"> осуществляет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: </w:t>
      </w:r>
      <w:r w:rsidRPr="00D13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проверку заявки</w:t>
      </w:r>
      <w:r w:rsidRPr="00D1337D">
        <w:rPr>
          <w:rFonts w:ascii="Times New Roman" w:hAnsi="Times New Roman"/>
          <w:sz w:val="28"/>
          <w:szCs w:val="28"/>
        </w:rPr>
        <w:t xml:space="preserve"> на полноту (комплектность), ее соответствие описи согласно Приложению № 6 и перечню документов, предусмотренных подразделом 6 Раздела </w:t>
      </w:r>
      <w:r w:rsidRPr="00D1337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1337D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а также </w:t>
      </w:r>
      <w:r w:rsidRPr="00D1337D">
        <w:rPr>
          <w:rFonts w:ascii="Times New Roman" w:hAnsi="Times New Roman"/>
          <w:sz w:val="28"/>
          <w:szCs w:val="28"/>
        </w:rPr>
        <w:t xml:space="preserve">исключения документов, не предусмотренных подразделом 6 Раздела </w:t>
      </w:r>
      <w:r w:rsidRPr="00D1337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1337D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D1337D">
        <w:rPr>
          <w:rFonts w:ascii="Times New Roman" w:hAnsi="Times New Roman"/>
          <w:sz w:val="28"/>
          <w:szCs w:val="28"/>
        </w:rPr>
        <w:t>;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782D39" w:rsidRPr="00A24F82" w:rsidRDefault="00CD1CCD" w:rsidP="001A2F5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 xml:space="preserve">проверку </w:t>
      </w:r>
      <w:r w:rsidR="00782D39" w:rsidRPr="00A24F82">
        <w:rPr>
          <w:rFonts w:ascii="Times New Roman" w:eastAsia="Times-Roman" w:hAnsi="Times New Roman"/>
          <w:sz w:val="28"/>
          <w:szCs w:val="28"/>
        </w:rPr>
        <w:t>соответстви</w:t>
      </w:r>
      <w:r w:rsidR="001A2F54">
        <w:rPr>
          <w:rFonts w:ascii="Times New Roman" w:eastAsia="Times-Roman" w:hAnsi="Times New Roman"/>
          <w:sz w:val="28"/>
          <w:szCs w:val="28"/>
        </w:rPr>
        <w:t>я</w:t>
      </w:r>
      <w:r w:rsidR="00782D39" w:rsidRPr="00A24F82">
        <w:rPr>
          <w:rFonts w:ascii="Times New Roman" w:eastAsia="Times-Roman" w:hAnsi="Times New Roman"/>
          <w:sz w:val="28"/>
          <w:szCs w:val="28"/>
        </w:rPr>
        <w:t xml:space="preserve"> дат представленных в составе заявки документов дате регистрации заявки;</w:t>
      </w:r>
    </w:p>
    <w:p w:rsidR="000475E5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337D">
        <w:rPr>
          <w:rFonts w:ascii="Times New Roman" w:eastAsia="Times-Roman" w:hAnsi="Times New Roman"/>
          <w:sz w:val="28"/>
          <w:szCs w:val="28"/>
          <w:lang w:eastAsia="ru-RU"/>
        </w:rPr>
        <w:t>проверку документов, указанных в под</w:t>
      </w:r>
      <w:r w:rsidRPr="00D1337D">
        <w:rPr>
          <w:rFonts w:ascii="Times New Roman" w:eastAsia="Times-Roman" w:hAnsi="Times New Roman"/>
          <w:sz w:val="28"/>
          <w:szCs w:val="28"/>
          <w:shd w:val="clear" w:color="auto" w:fill="FFFFFF"/>
          <w:lang w:eastAsia="ru-RU"/>
        </w:rPr>
        <w:t>пунктах 6.1.1, 6.1.5-6.1.9, 6.1.11</w:t>
      </w:r>
      <w:r w:rsidRPr="00D1337D">
        <w:rPr>
          <w:rFonts w:ascii="Times New Roman" w:eastAsia="Times-Roman" w:hAnsi="Times New Roman"/>
          <w:sz w:val="28"/>
          <w:szCs w:val="28"/>
          <w:lang w:eastAsia="ru-RU"/>
        </w:rPr>
        <w:t xml:space="preserve"> пункта 6.1 подраздела 6 Раздела </w:t>
      </w:r>
      <w:r w:rsidRPr="00D1337D">
        <w:rPr>
          <w:rFonts w:ascii="Times New Roman" w:eastAsia="Times-Roman" w:hAnsi="Times New Roman"/>
          <w:sz w:val="28"/>
          <w:szCs w:val="28"/>
          <w:lang w:val="en-US" w:eastAsia="ru-RU"/>
        </w:rPr>
        <w:t>II</w:t>
      </w:r>
      <w:r w:rsidRPr="00D1337D">
        <w:rPr>
          <w:rFonts w:ascii="Times New Roman" w:eastAsia="Times-Roman" w:hAnsi="Times New Roman"/>
          <w:sz w:val="28"/>
          <w:szCs w:val="28"/>
          <w:lang w:eastAsia="ru-RU"/>
        </w:rPr>
        <w:t xml:space="preserve"> настоящего Регламента и в пункте 7.1 подраздела 7 раздела </w:t>
      </w:r>
      <w:r w:rsidRPr="00D1337D">
        <w:rPr>
          <w:rFonts w:ascii="Times New Roman" w:eastAsia="Times-Roman" w:hAnsi="Times New Roman"/>
          <w:sz w:val="28"/>
          <w:szCs w:val="28"/>
          <w:lang w:val="en-US" w:eastAsia="ru-RU"/>
        </w:rPr>
        <w:t>II</w:t>
      </w:r>
      <w:r w:rsidRPr="00D1337D">
        <w:rPr>
          <w:rFonts w:ascii="Times New Roman" w:eastAsia="Times-Roman" w:hAnsi="Times New Roman"/>
          <w:sz w:val="28"/>
          <w:szCs w:val="28"/>
          <w:lang w:eastAsia="ru-RU"/>
        </w:rPr>
        <w:t xml:space="preserve"> настоящего Регламента </w:t>
      </w:r>
      <w:r w:rsidRPr="00D1337D">
        <w:rPr>
          <w:rFonts w:ascii="Times New Roman" w:eastAsia="Times-Roman" w:hAnsi="Times New Roman"/>
          <w:sz w:val="28"/>
          <w:szCs w:val="28"/>
        </w:rPr>
        <w:t>в части</w:t>
      </w:r>
      <w:r w:rsidR="00E41E3A" w:rsidRPr="00D1337D">
        <w:rPr>
          <w:rFonts w:ascii="Times New Roman" w:eastAsia="Times-Roman" w:hAnsi="Times New Roman"/>
          <w:sz w:val="28"/>
          <w:szCs w:val="28"/>
        </w:rPr>
        <w:t xml:space="preserve"> полноты содержащейся в них информации и соответствия требованиям подпунктов 10.1.2 – 10.1.12 пункта 10.1 подраздела 10 Раздела </w:t>
      </w:r>
      <w:r w:rsidR="00E41E3A" w:rsidRPr="00D1337D">
        <w:rPr>
          <w:rFonts w:ascii="Times New Roman" w:eastAsia="Times-Roman" w:hAnsi="Times New Roman"/>
          <w:sz w:val="28"/>
          <w:szCs w:val="28"/>
          <w:lang w:val="en-US"/>
        </w:rPr>
        <w:t>II</w:t>
      </w:r>
      <w:r w:rsidR="00E41E3A" w:rsidRPr="00D1337D">
        <w:rPr>
          <w:rFonts w:ascii="Times New Roman" w:eastAsia="Times-Roman" w:hAnsi="Times New Roman"/>
          <w:sz w:val="28"/>
          <w:szCs w:val="28"/>
        </w:rPr>
        <w:t xml:space="preserve"> настоящего Административного регламента</w:t>
      </w:r>
      <w:r w:rsidR="000475E5" w:rsidRPr="00D1337D">
        <w:rPr>
          <w:rFonts w:ascii="Times New Roman" w:eastAsia="Times-Roman" w:hAnsi="Times New Roman"/>
          <w:sz w:val="28"/>
          <w:szCs w:val="28"/>
        </w:rPr>
        <w:t>;</w:t>
      </w:r>
    </w:p>
    <w:p w:rsidR="00CD1CCD" w:rsidRPr="00D1337D" w:rsidRDefault="000475E5" w:rsidP="00047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/>
          <w:sz w:val="28"/>
          <w:szCs w:val="28"/>
        </w:rPr>
        <w:t xml:space="preserve">наличия кода Общероссийского классификатора видов экономической деятельности (сельское хозяйство </w:t>
      </w:r>
      <w:r w:rsidR="001A2F54">
        <w:rPr>
          <w:rFonts w:ascii="Times New Roman" w:eastAsia="Times-Roman" w:hAnsi="Times New Roman"/>
          <w:sz w:val="28"/>
          <w:szCs w:val="28"/>
        </w:rPr>
        <w:t xml:space="preserve">– </w:t>
      </w:r>
      <w:r w:rsidRPr="00D1337D">
        <w:rPr>
          <w:rFonts w:ascii="Times New Roman" w:eastAsia="Times-Roman" w:hAnsi="Times New Roman"/>
          <w:sz w:val="28"/>
          <w:szCs w:val="28"/>
        </w:rPr>
        <w:t>растениеводство).</w:t>
      </w:r>
    </w:p>
    <w:p w:rsidR="00CD1CCD" w:rsidRPr="00D1337D" w:rsidRDefault="0008264E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научного, технического обеспечения и модернизации отраслей растениеводства Министерства </w:t>
      </w:r>
      <w:r w:rsidR="00CD1CCD" w:rsidRPr="00D1337D">
        <w:rPr>
          <w:rFonts w:ascii="Times New Roman" w:eastAsia="Times-Roman" w:hAnsi="Times New Roman" w:cs="Times New Roman"/>
          <w:sz w:val="28"/>
          <w:szCs w:val="28"/>
        </w:rPr>
        <w:t xml:space="preserve">организует также прохождение документов </w:t>
      </w:r>
      <w:r w:rsidR="001A2F54">
        <w:rPr>
          <w:rFonts w:ascii="Times New Roman" w:eastAsia="Times-Roman" w:hAnsi="Times New Roman" w:cs="Times New Roman"/>
          <w:sz w:val="28"/>
          <w:szCs w:val="28"/>
        </w:rPr>
        <w:t>в</w:t>
      </w:r>
      <w:r w:rsidR="00CD1CCD" w:rsidRPr="00D1337D">
        <w:rPr>
          <w:rFonts w:ascii="Times New Roman" w:eastAsia="Times-Roman" w:hAnsi="Times New Roman" w:cs="Times New Roman"/>
          <w:sz w:val="28"/>
          <w:szCs w:val="28"/>
        </w:rPr>
        <w:t xml:space="preserve"> Министерств</w:t>
      </w:r>
      <w:r w:rsidR="001A2F54">
        <w:rPr>
          <w:rFonts w:ascii="Times New Roman" w:eastAsia="Times-Roman" w:hAnsi="Times New Roman" w:cs="Times New Roman"/>
          <w:sz w:val="28"/>
          <w:szCs w:val="28"/>
        </w:rPr>
        <w:t>е</w:t>
      </w:r>
      <w:r w:rsidR="00CD1CCD" w:rsidRPr="00D1337D">
        <w:rPr>
          <w:rFonts w:ascii="Times New Roman" w:eastAsia="Times-Roman" w:hAnsi="Times New Roman" w:cs="Times New Roman"/>
          <w:sz w:val="28"/>
          <w:szCs w:val="28"/>
        </w:rPr>
        <w:t xml:space="preserve"> и обеспечивает проверку задействованными структурными подразделениями представленных документов и расчетов.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 xml:space="preserve">После проверки представленных заявок специалистами отдела и визирования листа согласования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заявки </w:t>
      </w:r>
      <w:r w:rsidRPr="00D1337D">
        <w:rPr>
          <w:rFonts w:ascii="Times New Roman" w:hAnsi="Times New Roman"/>
          <w:sz w:val="28"/>
          <w:szCs w:val="28"/>
        </w:rPr>
        <w:t>передаются на согласование начальнику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8264E"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 научного, технического обеспечения и модернизации отраслей растениеводства Министерства.</w:t>
      </w:r>
    </w:p>
    <w:p w:rsidR="00CD1CCD" w:rsidRPr="00D1337D" w:rsidRDefault="001A2F54" w:rsidP="00CD1C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2.2.3. </w:t>
      </w:r>
      <w:r w:rsidR="00CD1CCD" w:rsidRPr="00D1337D">
        <w:rPr>
          <w:rFonts w:ascii="Times New Roman" w:hAnsi="Times New Roman"/>
          <w:sz w:val="28"/>
          <w:szCs w:val="28"/>
          <w:u w:val="single"/>
        </w:rPr>
        <w:t>Отдел финансового контроля осуществляет:</w:t>
      </w:r>
    </w:p>
    <w:p w:rsidR="000B3B39" w:rsidRPr="00D1337D" w:rsidRDefault="000B3B39" w:rsidP="000B3B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>проверку</w:t>
      </w:r>
      <w:r w:rsidRPr="00D1337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337D">
        <w:rPr>
          <w:rFonts w:ascii="Times New Roman" w:hAnsi="Times New Roman"/>
          <w:sz w:val="28"/>
          <w:szCs w:val="28"/>
        </w:rPr>
        <w:t xml:space="preserve">документов, указанных в подпункте 6.1.2 </w:t>
      </w:r>
      <w:r w:rsidRPr="00D1337D">
        <w:rPr>
          <w:rFonts w:ascii="Times New Roman" w:eastAsia="Times-Roman" w:hAnsi="Times New Roman"/>
          <w:sz w:val="28"/>
          <w:szCs w:val="28"/>
          <w:lang w:eastAsia="ru-RU"/>
        </w:rPr>
        <w:t xml:space="preserve">пункта 6.1 подраздела 6 Раздела </w:t>
      </w:r>
      <w:r w:rsidRPr="00D1337D">
        <w:rPr>
          <w:rFonts w:ascii="Times New Roman" w:eastAsia="Times-Roman" w:hAnsi="Times New Roman"/>
          <w:sz w:val="28"/>
          <w:szCs w:val="28"/>
          <w:lang w:val="en-US" w:eastAsia="ru-RU"/>
        </w:rPr>
        <w:t>II</w:t>
      </w:r>
      <w:r w:rsidRPr="00D1337D">
        <w:rPr>
          <w:rFonts w:ascii="Times New Roman" w:eastAsia="Times-Roman" w:hAnsi="Times New Roman"/>
          <w:sz w:val="28"/>
          <w:szCs w:val="28"/>
          <w:lang w:eastAsia="ru-RU"/>
        </w:rPr>
        <w:t xml:space="preserve"> настоящего Регламента, </w:t>
      </w:r>
      <w:r w:rsidRPr="00D1337D">
        <w:rPr>
          <w:rFonts w:ascii="Times New Roman" w:hAnsi="Times New Roman"/>
          <w:sz w:val="28"/>
          <w:szCs w:val="28"/>
        </w:rPr>
        <w:t>подтверждающих  наличие у заявителя статуса сельскохозяйственного товаропроизводителя (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в случае отсутствия заявителя в </w:t>
      </w:r>
      <w:r w:rsidRPr="00D1337D">
        <w:rPr>
          <w:rFonts w:ascii="Times New Roman" w:hAnsi="Times New Roman" w:cs="Times New Roman"/>
          <w:sz w:val="28"/>
          <w:szCs w:val="28"/>
        </w:rPr>
        <w:t xml:space="preserve">Реестре сельскохозяйственных товаропроизводителей Ростовской области, размещенном на официальном сайте Министерства в информационно-телекоммуникационной сети «Интернет» </w:t>
      </w:r>
      <w:proofErr w:type="spellStart"/>
      <w:r w:rsidRPr="00D1337D">
        <w:rPr>
          <w:rFonts w:ascii="Times New Roman" w:hAnsi="Times New Roman" w:cs="Times New Roman"/>
          <w:sz w:val="28"/>
          <w:szCs w:val="28"/>
        </w:rPr>
        <w:t>www.don-agro.ru</w:t>
      </w:r>
      <w:proofErr w:type="spellEnd"/>
      <w:r w:rsidRPr="00D1337D">
        <w:rPr>
          <w:rFonts w:ascii="Times New Roman" w:hAnsi="Times New Roman" w:cs="Times New Roman"/>
          <w:sz w:val="28"/>
          <w:szCs w:val="28"/>
        </w:rPr>
        <w:t>)</w:t>
      </w:r>
      <w:r w:rsidRPr="00D1337D">
        <w:rPr>
          <w:rFonts w:ascii="Times New Roman" w:hAnsi="Times New Roman"/>
          <w:sz w:val="28"/>
          <w:szCs w:val="28"/>
        </w:rPr>
        <w:t xml:space="preserve">; </w:t>
      </w:r>
    </w:p>
    <w:p w:rsidR="00CD1CCD" w:rsidRPr="00D1337D" w:rsidRDefault="00CD1CCD" w:rsidP="00CD1C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 xml:space="preserve">проверку информации об отсутствии просроченной задолженности по денежным обязательным перед областным бюджетом. </w:t>
      </w:r>
    </w:p>
    <w:p w:rsidR="00CD1CCD" w:rsidRPr="00D1337D" w:rsidRDefault="001A2F54" w:rsidP="00CD1CCD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2.2.4. </w:t>
      </w:r>
      <w:r w:rsidR="00CD1CCD" w:rsidRPr="00D1337D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экономики и финансового оздоровления </w:t>
      </w:r>
      <w:proofErr w:type="spellStart"/>
      <w:r w:rsidR="00CD1CCD" w:rsidRPr="00D1337D">
        <w:rPr>
          <w:rFonts w:ascii="Times New Roman" w:eastAsia="Times-Roman" w:hAnsi="Times New Roman" w:cs="Times New Roman"/>
          <w:sz w:val="28"/>
          <w:szCs w:val="28"/>
          <w:u w:val="single"/>
        </w:rPr>
        <w:t>сельхозтоваропроизводителе</w:t>
      </w:r>
      <w:r w:rsidR="00CD1CCD" w:rsidRPr="00D1337D">
        <w:rPr>
          <w:rFonts w:ascii="Times New Roman" w:eastAsia="Times-Roman" w:hAnsi="Times New Roman" w:cs="Times New Roman"/>
          <w:sz w:val="28"/>
          <w:szCs w:val="28"/>
        </w:rPr>
        <w:t>й</w:t>
      </w:r>
      <w:proofErr w:type="spellEnd"/>
      <w:r w:rsidR="00CD1CCD" w:rsidRPr="00D1337D">
        <w:rPr>
          <w:rFonts w:ascii="Times New Roman" w:eastAsia="Times-Roman" w:hAnsi="Times New Roman" w:cs="Times New Roman"/>
          <w:sz w:val="28"/>
          <w:szCs w:val="28"/>
        </w:rPr>
        <w:t xml:space="preserve"> осуществляет:</w:t>
      </w:r>
    </w:p>
    <w:p w:rsidR="00CD1CCD" w:rsidRPr="00D1337D" w:rsidRDefault="00CD1CCD" w:rsidP="00CD1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проверку документов, указанных в подпункте 6.1.3 </w:t>
      </w:r>
      <w:r w:rsidRPr="00D1337D">
        <w:rPr>
          <w:rFonts w:ascii="Times New Roman" w:eastAsia="Times-Roman" w:hAnsi="Times New Roman"/>
          <w:sz w:val="28"/>
          <w:szCs w:val="28"/>
          <w:lang w:eastAsia="ru-RU"/>
        </w:rPr>
        <w:t xml:space="preserve">пункта 6.1 подраздела 6 Раздела </w:t>
      </w:r>
      <w:r w:rsidRPr="00D1337D">
        <w:rPr>
          <w:rFonts w:ascii="Times New Roman" w:eastAsia="Times-Roman" w:hAnsi="Times New Roman"/>
          <w:sz w:val="28"/>
          <w:szCs w:val="28"/>
          <w:lang w:val="en-US" w:eastAsia="ru-RU"/>
        </w:rPr>
        <w:t>II</w:t>
      </w:r>
      <w:r w:rsidRPr="00D1337D">
        <w:rPr>
          <w:rFonts w:ascii="Times New Roman" w:eastAsia="Times-Roman" w:hAnsi="Times New Roman"/>
          <w:sz w:val="28"/>
          <w:szCs w:val="28"/>
          <w:lang w:eastAsia="ru-RU"/>
        </w:rPr>
        <w:t xml:space="preserve"> настоящего Регламента</w:t>
      </w:r>
      <w:r w:rsidRPr="00D1337D">
        <w:rPr>
          <w:rFonts w:ascii="Times New Roman" w:hAnsi="Times New Roman" w:cs="Times New Roman"/>
          <w:sz w:val="28"/>
          <w:szCs w:val="28"/>
        </w:rPr>
        <w:t xml:space="preserve"> в части полноты содержащейся в них информации и соответствия требованиям подпунктов 10.1.2, 10.1.3, 10.1.7, 10.1.8 пункта 10.1 подраздела 10 раздела </w:t>
      </w:r>
      <w:r w:rsidRPr="00D133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337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D1CCD" w:rsidRPr="00D1337D" w:rsidRDefault="00CD1CCD" w:rsidP="00CD1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проверку документов, указанных в подпункте 7.1.1, 7.1.2 пункта 7.1 подраздела 7 раздела </w:t>
      </w:r>
      <w:r w:rsidRPr="00D133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337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об отсутствии просроченной задолженности по уплате налогов, сборов, страховых взносов, пеней, штрафных санкций и</w:t>
      </w:r>
      <w:r w:rsidRPr="00D1337D">
        <w:rPr>
          <w:rFonts w:ascii="Times New Roman" w:hAnsi="Times New Roman"/>
          <w:sz w:val="28"/>
          <w:szCs w:val="28"/>
        </w:rPr>
        <w:t xml:space="preserve"> в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ыписки из Единого государственного реестра юридических лиц или выписки из Единого государственного реестра индивидуальных предпринимателей.</w:t>
      </w:r>
    </w:p>
    <w:p w:rsidR="00CD1CCD" w:rsidRPr="00D1337D" w:rsidRDefault="00DA626C" w:rsidP="00CD1CCD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u w:val="single"/>
        </w:rPr>
      </w:pPr>
      <w:r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2.2.5. </w:t>
      </w:r>
      <w:r w:rsidR="00CD1CCD" w:rsidRPr="00D1337D">
        <w:rPr>
          <w:rFonts w:ascii="Times New Roman" w:eastAsia="Times-Roman" w:hAnsi="Times New Roman" w:cs="Times New Roman"/>
          <w:sz w:val="28"/>
          <w:szCs w:val="28"/>
          <w:u w:val="single"/>
        </w:rPr>
        <w:t>Отдел финансирования АПК:</w:t>
      </w:r>
    </w:p>
    <w:p w:rsidR="00CD1CCD" w:rsidRPr="00D1337D" w:rsidRDefault="00CD1CCD" w:rsidP="00CD1C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 xml:space="preserve">после проверки заявки и при условии отсутствия замечаний, установленных отраслевыми отделами, проверяет документы, </w:t>
      </w:r>
      <w:r w:rsidRPr="00D1337D">
        <w:rPr>
          <w:rFonts w:ascii="Times New Roman" w:eastAsia="Times-Roman" w:hAnsi="Times New Roman"/>
          <w:sz w:val="28"/>
          <w:szCs w:val="28"/>
          <w:lang w:eastAsia="ru-RU"/>
        </w:rPr>
        <w:t xml:space="preserve">указанные в подпунктах 6.1.4 и 6.1.10 пункта 6.1 подраздела 6 раздела </w:t>
      </w:r>
      <w:r w:rsidRPr="00D1337D">
        <w:rPr>
          <w:rFonts w:ascii="Times New Roman" w:eastAsia="Times-Roman" w:hAnsi="Times New Roman"/>
          <w:sz w:val="28"/>
          <w:szCs w:val="28"/>
          <w:lang w:val="en-US" w:eastAsia="ru-RU"/>
        </w:rPr>
        <w:t>II</w:t>
      </w:r>
      <w:r w:rsidRPr="00D1337D">
        <w:rPr>
          <w:rFonts w:ascii="Times New Roman" w:eastAsia="Times-Roman" w:hAnsi="Times New Roman"/>
          <w:sz w:val="28"/>
          <w:szCs w:val="28"/>
          <w:lang w:eastAsia="ru-RU"/>
        </w:rPr>
        <w:t xml:space="preserve"> настоящего Регламента</w:t>
      </w:r>
      <w:r w:rsidRPr="00D1337D">
        <w:rPr>
          <w:rFonts w:ascii="Times New Roman" w:hAnsi="Times New Roman"/>
          <w:sz w:val="28"/>
          <w:szCs w:val="28"/>
        </w:rPr>
        <w:t xml:space="preserve"> на:</w:t>
      </w:r>
    </w:p>
    <w:p w:rsidR="00CD1CCD" w:rsidRPr="00D1337D" w:rsidRDefault="00CD1CCD" w:rsidP="00CD1C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>соответствие сведений, указанных в справке-расчёте, показателям, отраженным в</w:t>
      </w:r>
      <w:r w:rsidR="00E712D7" w:rsidRPr="00D1337D">
        <w:rPr>
          <w:rFonts w:ascii="Times New Roman" w:hAnsi="Times New Roman"/>
          <w:sz w:val="28"/>
          <w:szCs w:val="28"/>
        </w:rPr>
        <w:t xml:space="preserve"> документах</w:t>
      </w:r>
      <w:r w:rsidRPr="00D1337D">
        <w:rPr>
          <w:rFonts w:ascii="Times New Roman" w:hAnsi="Times New Roman"/>
          <w:sz w:val="28"/>
          <w:szCs w:val="28"/>
        </w:rPr>
        <w:t>, находящихся в деле;</w:t>
      </w:r>
    </w:p>
    <w:p w:rsidR="00CD1CCD" w:rsidRPr="00D1337D" w:rsidRDefault="00CD1CCD" w:rsidP="00CD1C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 xml:space="preserve">правильность расчета размера причитающейся субсидии; </w:t>
      </w:r>
    </w:p>
    <w:p w:rsidR="00CD1CCD" w:rsidRPr="00D1337D" w:rsidRDefault="00CD1CCD" w:rsidP="00CD1C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>копии первичных учётных документов, отнесенных к компетенции отдела в соответствии Регламентом, на наличие и соответствие условиям Постановления о предоставлении субсидии, правильности составления и полноты содержащейся в них информации на соответствие целевым назначениям.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DA626C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DA626C">
        <w:rPr>
          <w:rFonts w:ascii="Times New Roman" w:eastAsia="Times-Roman" w:hAnsi="Times New Roman" w:cs="Times New Roman"/>
          <w:sz w:val="28"/>
          <w:szCs w:val="28"/>
          <w:lang w:eastAsia="ru-RU"/>
        </w:rPr>
        <w:t>6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Министерство 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участии в отборе уведомляет заявителя с указанием причин отказа путем размещения на официальном сайте перечня сельскохозяйственных товаропроизводителей, которым отказано в участии в отборе.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DA626C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DA626C">
        <w:rPr>
          <w:rFonts w:ascii="Times New Roman" w:eastAsia="Times-Roman" w:hAnsi="Times New Roman" w:cs="Times New Roman"/>
          <w:sz w:val="28"/>
          <w:szCs w:val="28"/>
          <w:lang w:eastAsia="ru-RU"/>
        </w:rPr>
        <w:t>7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. Срок осуществления административной процедуры составляет не более 5 рабочих дней от даты регистрации документов в Министерстве.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2.</w:t>
      </w:r>
      <w:r w:rsidR="00060505">
        <w:rPr>
          <w:rFonts w:ascii="Times New Roman" w:eastAsia="Times-Roman" w:hAnsi="Times New Roman" w:cs="Times New Roman"/>
          <w:sz w:val="28"/>
          <w:szCs w:val="28"/>
        </w:rPr>
        <w:t>2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.</w:t>
      </w:r>
      <w:r w:rsidR="00060505">
        <w:rPr>
          <w:rFonts w:ascii="Times New Roman" w:eastAsia="Times-Roman" w:hAnsi="Times New Roman" w:cs="Times New Roman"/>
          <w:sz w:val="28"/>
          <w:szCs w:val="28"/>
        </w:rPr>
        <w:t>8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Должностным лицом, ответственным за координацию выполнения административной процедуры, является начальник отдела </w:t>
      </w:r>
      <w:r w:rsidR="0008264E"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научного, технического обеспечения и модернизации отраслей растениеводства Министерства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2.</w:t>
      </w:r>
      <w:r w:rsidR="00060505">
        <w:rPr>
          <w:rFonts w:ascii="Times New Roman" w:hAnsi="Times New Roman" w:cs="Times New Roman"/>
          <w:sz w:val="28"/>
          <w:szCs w:val="28"/>
        </w:rPr>
        <w:t>2</w:t>
      </w:r>
      <w:r w:rsidRPr="00D1337D">
        <w:rPr>
          <w:rFonts w:ascii="Times New Roman" w:hAnsi="Times New Roman" w:cs="Times New Roman"/>
          <w:sz w:val="28"/>
          <w:szCs w:val="28"/>
        </w:rPr>
        <w:t>.</w:t>
      </w:r>
      <w:r w:rsidR="00060505">
        <w:rPr>
          <w:rFonts w:ascii="Times New Roman" w:hAnsi="Times New Roman" w:cs="Times New Roman"/>
          <w:sz w:val="28"/>
          <w:szCs w:val="28"/>
        </w:rPr>
        <w:t>9</w:t>
      </w:r>
      <w:r w:rsidRPr="00D1337D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по данной административной процедуре является соответствие представленных документов в составе заявки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требованиям нормативных правовых актов, указанных в подразделе 5 Раздела </w:t>
      </w:r>
      <w:r w:rsidRPr="00D1337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1337D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2.</w:t>
      </w:r>
      <w:r w:rsidR="00060505">
        <w:rPr>
          <w:rFonts w:ascii="Times New Roman" w:hAnsi="Times New Roman" w:cs="Times New Roman"/>
          <w:sz w:val="28"/>
          <w:szCs w:val="28"/>
        </w:rPr>
        <w:t>2</w:t>
      </w:r>
      <w:r w:rsidRPr="00D1337D">
        <w:rPr>
          <w:rFonts w:ascii="Times New Roman" w:hAnsi="Times New Roman" w:cs="Times New Roman"/>
          <w:sz w:val="28"/>
          <w:szCs w:val="28"/>
        </w:rPr>
        <w:t>.</w:t>
      </w:r>
      <w:r w:rsidR="00060505">
        <w:rPr>
          <w:rFonts w:ascii="Times New Roman" w:hAnsi="Times New Roman" w:cs="Times New Roman"/>
          <w:sz w:val="28"/>
          <w:szCs w:val="28"/>
        </w:rPr>
        <w:t>10</w:t>
      </w:r>
      <w:r w:rsidRPr="00D1337D">
        <w:rPr>
          <w:rFonts w:ascii="Times New Roman" w:hAnsi="Times New Roman" w:cs="Times New Roman"/>
          <w:sz w:val="28"/>
          <w:szCs w:val="28"/>
        </w:rPr>
        <w:t xml:space="preserve">. Результатом данной административной процедуры является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при отсутствии замечаний визирование ответственными сотрудниками листа согласования по форме согласно Приложению № 3 к настоящему Административному регламенту. В случае отсутствия всех ответственных сотрудников начальник отдела осуществляет проверку документов самостоятельно и визирует лист согласования при отсутствии замечаний. </w:t>
      </w:r>
    </w:p>
    <w:p w:rsidR="00CD1CCD" w:rsidRPr="00D1337D" w:rsidRDefault="00CD1CCD" w:rsidP="00CD1CCD">
      <w:pPr>
        <w:suppressAutoHyphens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060505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.1</w:t>
      </w:r>
      <w:r w:rsidR="00060505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завизированный ответственными сотрудниками Министерства лист согласования. 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b/>
          <w:sz w:val="28"/>
          <w:szCs w:val="28"/>
        </w:rPr>
        <w:t>2.</w:t>
      </w:r>
      <w:r w:rsidR="00060505">
        <w:rPr>
          <w:rFonts w:ascii="Times New Roman" w:eastAsia="Times-Roman" w:hAnsi="Times New Roman" w:cs="Times New Roman"/>
          <w:b/>
          <w:sz w:val="28"/>
          <w:szCs w:val="28"/>
        </w:rPr>
        <w:t>3</w:t>
      </w:r>
      <w:r w:rsidRPr="00D1337D">
        <w:rPr>
          <w:rFonts w:ascii="Times New Roman" w:eastAsia="Times-Roman" w:hAnsi="Times New Roman" w:cs="Times New Roman"/>
          <w:b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060505" w:rsidRPr="00E46B6F" w:rsidRDefault="00CD1CCD" w:rsidP="00060505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2.</w:t>
      </w:r>
      <w:r w:rsidR="00060505">
        <w:rPr>
          <w:rFonts w:ascii="Times New Roman" w:eastAsia="Times-Roman" w:hAnsi="Times New Roman" w:cs="Times New Roman"/>
          <w:sz w:val="28"/>
          <w:szCs w:val="28"/>
        </w:rPr>
        <w:t>3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регистрация заявки на предоставление субсидии, включающей документы, указанные в подразделе 6 Раздела </w:t>
      </w:r>
      <w:r w:rsidRPr="00D1337D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Регламента и отсутствие документов, указанных в подразделе 7 Раздела </w:t>
      </w:r>
      <w:r w:rsidRPr="00D1337D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</w:t>
      </w:r>
      <w:r w:rsidR="00060505">
        <w:rPr>
          <w:rFonts w:ascii="Times New Roman" w:eastAsia="Times-Roman" w:hAnsi="Times New Roman" w:cs="Times New Roman"/>
          <w:sz w:val="28"/>
          <w:szCs w:val="28"/>
        </w:rPr>
        <w:t>,</w:t>
      </w:r>
      <w:r w:rsidR="00060505" w:rsidRPr="00060505">
        <w:rPr>
          <w:rFonts w:ascii="Times New Roman" w:eastAsia="Times-Roman" w:hAnsi="Times New Roman"/>
          <w:sz w:val="28"/>
          <w:szCs w:val="28"/>
        </w:rPr>
        <w:t xml:space="preserve"> </w:t>
      </w:r>
      <w:r w:rsidR="00060505" w:rsidRPr="00E46B6F">
        <w:rPr>
          <w:rFonts w:ascii="Times New Roman" w:eastAsia="Times-Roman" w:hAnsi="Times New Roman"/>
          <w:sz w:val="28"/>
          <w:szCs w:val="28"/>
        </w:rPr>
        <w:t>не представленных по собственной инициативе.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Специалист отдела </w:t>
      </w:r>
      <w:r w:rsidR="00CD4901"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научного, технического обеспечения и модернизации отраслей растениеводства Министерства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в течение 2 рабочих дней со дня регистрации заявки при помощи </w:t>
      </w:r>
      <w:r w:rsidRPr="00D1337D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</w:t>
      </w:r>
      <w:r w:rsidRPr="00D1337D">
        <w:rPr>
          <w:rFonts w:ascii="Times New Roman" w:hAnsi="Times New Roman" w:cs="Times New Roman"/>
          <w:sz w:val="28"/>
          <w:szCs w:val="28"/>
        </w:rPr>
        <w:t>органы  (организации), участвующие в предоставлении государственной услуги,</w:t>
      </w:r>
      <w:r w:rsidRPr="00D13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для получения соответствующих документов или информации относительно заявителя.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Специалист, осуществляющий формирование запросов, по получению ответов на бумажных носителях проставляет следующие обязательные реквизиты – должность, подпись с расшифровкой и дату.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bCs/>
          <w:sz w:val="28"/>
          <w:szCs w:val="28"/>
        </w:rPr>
        <w:t>2.</w:t>
      </w:r>
      <w:r w:rsidR="00060505">
        <w:rPr>
          <w:rFonts w:ascii="Times New Roman" w:hAnsi="Times New Roman" w:cs="Times New Roman"/>
          <w:bCs/>
          <w:sz w:val="28"/>
          <w:szCs w:val="28"/>
        </w:rPr>
        <w:t>3</w:t>
      </w:r>
      <w:r w:rsidRPr="00D1337D">
        <w:rPr>
          <w:rFonts w:ascii="Times New Roman" w:hAnsi="Times New Roman" w:cs="Times New Roman"/>
          <w:bCs/>
          <w:sz w:val="28"/>
          <w:szCs w:val="28"/>
        </w:rPr>
        <w:t>.2. 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2.</w:t>
      </w:r>
      <w:r w:rsidR="00060505">
        <w:rPr>
          <w:rFonts w:ascii="Times New Roman" w:hAnsi="Times New Roman" w:cs="Times New Roman"/>
          <w:sz w:val="28"/>
          <w:szCs w:val="28"/>
        </w:rPr>
        <w:t>3</w:t>
      </w:r>
      <w:r w:rsidRPr="00D1337D">
        <w:rPr>
          <w:rFonts w:ascii="Times New Roman" w:hAnsi="Times New Roman" w:cs="Times New Roman"/>
          <w:sz w:val="28"/>
          <w:szCs w:val="28"/>
        </w:rPr>
        <w:t>.3. При предоставлении услуги предусмотрено получение Министерством с использованием системы межведомственного электронного взаимодействия от уполномоченных органов следующих сведений или документов: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просроченной задолженности по уплате налогов, сборов, страховых взносов, пеней, штрафных санкций по состоянию на месяц подачи документов;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юридических лиц или выписки из Единого государственного реестра индивидуальных предпринимателей. 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2.</w:t>
      </w:r>
      <w:r w:rsidR="00060505">
        <w:rPr>
          <w:rFonts w:ascii="Times New Roman" w:eastAsia="Times-Roman" w:hAnsi="Times New Roman" w:cs="Times New Roman"/>
          <w:sz w:val="28"/>
          <w:szCs w:val="28"/>
        </w:rPr>
        <w:t>3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.4. Должностным лицом, ответственным за выполнение данной административной процедуры, является начальник отдела </w:t>
      </w:r>
      <w:r w:rsidR="00BE56D5"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научного, технического обеспечения и модернизации отраслей растениеводства Министерства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.</w:t>
      </w:r>
      <w:r w:rsidRPr="00D13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2.</w:t>
      </w:r>
      <w:r w:rsidR="00060505">
        <w:rPr>
          <w:rFonts w:ascii="Times New Roman" w:eastAsia="Times-Roman" w:hAnsi="Times New Roman" w:cs="Times New Roman"/>
          <w:sz w:val="28"/>
          <w:szCs w:val="28"/>
        </w:rPr>
        <w:t>3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.5. </w:t>
      </w:r>
      <w:r w:rsidRPr="00D1337D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отсутствие прилагаемых к заявке документов,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которые находятся в распоряжении государственных органов</w:t>
      </w:r>
      <w:r w:rsidRPr="00D1337D">
        <w:rPr>
          <w:rFonts w:ascii="Times New Roman" w:hAnsi="Times New Roman" w:cs="Times New Roman"/>
          <w:sz w:val="28"/>
          <w:szCs w:val="28"/>
        </w:rPr>
        <w:t xml:space="preserve"> в соответствии с подразделом 7 раздела </w:t>
      </w:r>
      <w:r w:rsidRPr="00D133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337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2.</w:t>
      </w:r>
      <w:r w:rsidR="00541247">
        <w:rPr>
          <w:rFonts w:ascii="Times New Roman" w:eastAsia="Times-Roman" w:hAnsi="Times New Roman" w:cs="Times New Roman"/>
          <w:sz w:val="28"/>
          <w:szCs w:val="28"/>
        </w:rPr>
        <w:t>3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.6. Результатом административной процедуры является получение запрашиваемых документов или информации.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2.</w:t>
      </w:r>
      <w:r w:rsidR="00541247">
        <w:rPr>
          <w:rFonts w:ascii="Times New Roman" w:eastAsia="Times-Roman" w:hAnsi="Times New Roman" w:cs="Times New Roman"/>
          <w:sz w:val="28"/>
          <w:szCs w:val="28"/>
        </w:rPr>
        <w:t>3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.7. </w:t>
      </w:r>
      <w:r w:rsidRPr="00D1337D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являются </w:t>
      </w:r>
      <w:r w:rsidRPr="00D1337D">
        <w:rPr>
          <w:rFonts w:ascii="Times New Roman" w:eastAsia="Times New Roman" w:hAnsi="Times New Roman" w:cs="Times New Roman"/>
          <w:bCs/>
          <w:sz w:val="28"/>
          <w:szCs w:val="28"/>
        </w:rPr>
        <w:t>полученные по каналам межведомственного взаимодействия документы (сведения) от иных органов (организаций), необходимые для предоставления государственной услуги.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D1337D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</w:t>
      </w:r>
      <w:r w:rsidR="00541247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4</w:t>
      </w:r>
      <w:r w:rsidRPr="00D1337D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.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D1337D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П</w:t>
      </w:r>
      <w:r w:rsidRPr="00D1337D">
        <w:rPr>
          <w:rFonts w:ascii="Times New Roman" w:eastAsia="Times-Roman" w:hAnsi="Times New Roman" w:cs="Times New Roman"/>
          <w:b/>
          <w:sz w:val="28"/>
          <w:szCs w:val="28"/>
        </w:rPr>
        <w:t xml:space="preserve">ринятие решения о предоставлении субсидии </w:t>
      </w:r>
      <w:r w:rsidR="00541247">
        <w:rPr>
          <w:rFonts w:ascii="Times New Roman" w:eastAsia="Times-Roman" w:hAnsi="Times New Roman" w:cs="Times New Roman"/>
          <w:b/>
          <w:sz w:val="28"/>
          <w:szCs w:val="28"/>
        </w:rPr>
        <w:t xml:space="preserve">или </w:t>
      </w:r>
      <w:r w:rsidRPr="00D1337D">
        <w:rPr>
          <w:rFonts w:ascii="Times New Roman" w:eastAsia="Times-Roman" w:hAnsi="Times New Roman" w:cs="Times New Roman"/>
          <w:b/>
          <w:sz w:val="28"/>
          <w:szCs w:val="28"/>
        </w:rPr>
        <w:t>об отказе в предоставлении субсидии.</w:t>
      </w:r>
    </w:p>
    <w:p w:rsidR="00541247" w:rsidRPr="00F001A1" w:rsidRDefault="00CD1CCD" w:rsidP="00541247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2.</w:t>
      </w:r>
      <w:r w:rsidR="00541247">
        <w:rPr>
          <w:rFonts w:ascii="Times New Roman" w:eastAsia="Times-Roman" w:hAnsi="Times New Roman" w:cs="Times New Roman"/>
          <w:sz w:val="28"/>
          <w:szCs w:val="28"/>
        </w:rPr>
        <w:t>4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.1. </w:t>
      </w:r>
      <w:r w:rsidR="00541247" w:rsidRPr="00F001A1">
        <w:rPr>
          <w:rFonts w:ascii="Times New Roman" w:eastAsia="Times-Roman" w:hAnsi="Times New Roman"/>
          <w:sz w:val="28"/>
          <w:szCs w:val="28"/>
        </w:rPr>
        <w:t xml:space="preserve">Основанием для начала административной процедуры является завизированный лист согласования. 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541247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.2. </w:t>
      </w:r>
      <w:r w:rsidR="002B0996"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</w:t>
      </w:r>
      <w:r w:rsidR="00BE56D5"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научного, технического обеспечения и модернизации отраслей растениеводства Министерства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по окончании установленного срока проверки документов при отсутствии оснований для отказа в участии в отборе рассматривает заявку в соответствии с критериями отбора и проводит отбор получателей субсидии не позднее 15 рабочих дней с даты ее регистрации.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Специалист </w:t>
      </w:r>
      <w:r w:rsidR="002B0996"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отдела научного, технического обеспечения и модернизации отраслей растениеводства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 рассматривает заявку и проводит отбор получателей субсидии в соответствии с критериями отбора, которые приведены в Приложении № 3 к Положению.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F6519E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.3. Победителями отбора и получателями субсидии признаются заявители, набравшие 5 и более баллов.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F6519E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.4. Специалистом </w:t>
      </w:r>
      <w:r w:rsidR="002B0996"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отдела научного, технического обеспечения и модернизации отраслей растениеводства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оформляется Протокол проведения конкурсного отбора сельскохозяйственных товаропроизводителей на получение субсидий на возмещение части затрат на приобретение сельскохозяйственной техники, произведенной в Ростовской области (далее – Протокол) по форме согласно Приложению № 8 к Административному регламенту. Для указания причины отказа для заявителей, набравших менее 5 баллов, применяется формулировка «недостаточное количество баллов».</w:t>
      </w:r>
    </w:p>
    <w:p w:rsidR="001D53A2" w:rsidRPr="00D1337D" w:rsidRDefault="001D53A2" w:rsidP="001D53A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течение 5 рабочих дней после утверждения Протокола составляется 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сельскохозяйственных товаропроизводителей – получателей субсидий на возмещение части затрат на приобретение сельскохозяйственной техники, произведенной в Ростовской области 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(далее –   Реестр), который размещается на официальном сайте </w:t>
      </w:r>
      <w:r w:rsidRPr="00D1337D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Министерства в сети «Интернет» </w:t>
      </w:r>
      <w:hyperlink r:id="rId21" w:history="1">
        <w:r w:rsidRPr="00D1337D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http://www.don-agro.ru</w:t>
        </w:r>
      </w:hyperlink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Форма Реестра приведена в Приложении № 9 к Административному регламенту.  В случае отказа в предоставлении субсидии заявителям, не прошедшим отбор, направляется письмо с указанием причины отказа. </w:t>
      </w: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F6519E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.5. Реестр утверждается заместителем министра сельского хозяйства и продовольствия Ростовской области в день его оформления. 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F6519E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.6.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Отдел </w:t>
      </w:r>
      <w:r w:rsidR="00B62F0E" w:rsidRPr="00D1337D">
        <w:rPr>
          <w:rFonts w:ascii="Times New Roman" w:eastAsia="Times-Roman" w:hAnsi="Times New Roman" w:cs="Times New Roman"/>
          <w:sz w:val="28"/>
          <w:szCs w:val="28"/>
        </w:rPr>
        <w:t xml:space="preserve">программно-информационного обеспечения и государственных услуг 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рабочих дней с даты  утверждения Реестра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размещает его на официальном сайте Министерства в сети «Интернет» </w:t>
      </w:r>
      <w:r w:rsidRPr="00D1337D">
        <w:rPr>
          <w:rFonts w:ascii="Times New Roman" w:hAnsi="Times New Roman" w:cs="Times New Roman"/>
          <w:sz w:val="28"/>
          <w:szCs w:val="28"/>
          <w:lang w:eastAsia="ru-RU"/>
        </w:rPr>
        <w:t>http://www.don-agro.ru Реестр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F6519E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.7. Срок осуществления административной процедуры составляет не более 15 рабочих дней от даты регистрации заявки в Министерстве.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F6519E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.8. Должностными лицами, ответственными за выполнение административной процедуры, являются начальник отдела </w:t>
      </w:r>
      <w:r w:rsidR="00BE56D5"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научного, технического обеспечения и модернизации отраслей растениеводства Министерства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и начальник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отдела </w:t>
      </w:r>
      <w:r w:rsidR="00B62F0E" w:rsidRPr="00D1337D">
        <w:rPr>
          <w:rFonts w:ascii="Times New Roman" w:eastAsia="Times-Roman" w:hAnsi="Times New Roman" w:cs="Times New Roman"/>
          <w:sz w:val="28"/>
          <w:szCs w:val="28"/>
        </w:rPr>
        <w:t>программно-информационного обеспечения и государственных услуг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CD1CCD" w:rsidRPr="00D1337D" w:rsidRDefault="00CD1CCD" w:rsidP="00CD1CCD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sz w:val="28"/>
          <w:szCs w:val="28"/>
        </w:rPr>
        <w:t>2.</w:t>
      </w:r>
      <w:r w:rsidR="00F6519E">
        <w:rPr>
          <w:rFonts w:ascii="Times New Roman" w:hAnsi="Times New Roman" w:cs="Times New Roman"/>
          <w:sz w:val="28"/>
          <w:szCs w:val="28"/>
        </w:rPr>
        <w:t>4</w:t>
      </w:r>
      <w:r w:rsidRPr="00D1337D">
        <w:rPr>
          <w:rFonts w:ascii="Times New Roman" w:hAnsi="Times New Roman" w:cs="Times New Roman"/>
          <w:sz w:val="28"/>
          <w:szCs w:val="28"/>
        </w:rPr>
        <w:t xml:space="preserve">.9. Критериями принятия решения по данной административной процедуре является получение заявителями при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отборе получателей субсидии в соответствии с критериями не менее 5-ти баллов.</w:t>
      </w:r>
    </w:p>
    <w:p w:rsidR="00CD1CCD" w:rsidRPr="00D1337D" w:rsidRDefault="00CD1CCD" w:rsidP="00CD1CCD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1337D">
        <w:rPr>
          <w:rFonts w:ascii="Times New Roman" w:hAnsi="Times New Roman" w:cs="Times New Roman"/>
          <w:bCs/>
          <w:sz w:val="28"/>
          <w:szCs w:val="28"/>
        </w:rPr>
        <w:t>2.</w:t>
      </w:r>
      <w:r w:rsidR="00F6519E">
        <w:rPr>
          <w:rFonts w:ascii="Times New Roman" w:hAnsi="Times New Roman" w:cs="Times New Roman"/>
          <w:bCs/>
          <w:sz w:val="28"/>
          <w:szCs w:val="28"/>
        </w:rPr>
        <w:t>4</w:t>
      </w:r>
      <w:r w:rsidRPr="00D1337D">
        <w:rPr>
          <w:rFonts w:ascii="Times New Roman" w:hAnsi="Times New Roman" w:cs="Times New Roman"/>
          <w:bCs/>
          <w:sz w:val="28"/>
          <w:szCs w:val="28"/>
        </w:rPr>
        <w:t>.10. Результатом административной процедуры является:</w:t>
      </w:r>
    </w:p>
    <w:p w:rsidR="00CD1CCD" w:rsidRPr="00D1337D" w:rsidRDefault="00CD1CCD" w:rsidP="00CD1CC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– составление Реестра</w:t>
      </w:r>
      <w:r w:rsidRPr="00D1337D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D1CCD" w:rsidRPr="00D1337D" w:rsidRDefault="00CD1CCD" w:rsidP="00CD1CC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– </w:t>
      </w:r>
      <w:r w:rsidR="00F6519E">
        <w:rPr>
          <w:rFonts w:ascii="Times New Roman" w:hAnsi="Times New Roman" w:cs="Times New Roman"/>
          <w:sz w:val="28"/>
          <w:szCs w:val="28"/>
        </w:rPr>
        <w:t>уведомление</w:t>
      </w:r>
      <w:r w:rsidRPr="00D1337D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субсидии.   </w:t>
      </w:r>
    </w:p>
    <w:p w:rsidR="00CD1CCD" w:rsidRDefault="00CD1CCD" w:rsidP="00CD1CC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2.</w:t>
      </w:r>
      <w:r w:rsidR="00F91BEB">
        <w:rPr>
          <w:rFonts w:ascii="Times New Roman" w:hAnsi="Times New Roman" w:cs="Times New Roman"/>
          <w:sz w:val="28"/>
          <w:szCs w:val="28"/>
        </w:rPr>
        <w:t>4</w:t>
      </w:r>
      <w:r w:rsidRPr="00D1337D">
        <w:rPr>
          <w:rFonts w:ascii="Times New Roman" w:hAnsi="Times New Roman" w:cs="Times New Roman"/>
          <w:sz w:val="28"/>
          <w:szCs w:val="28"/>
        </w:rPr>
        <w:t xml:space="preserve">.11.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размещенный на официальном сайте министерства в информационно-телекоммуникационной сети «Интернет» </w:t>
      </w:r>
      <w:hyperlink r:id="rId22" w:history="1">
        <w:r w:rsidRPr="00D1337D">
          <w:rPr>
            <w:rFonts w:ascii="Times New Roman" w:eastAsia="Times-Roman" w:hAnsi="Times New Roman" w:cs="Times New Roman"/>
            <w:sz w:val="28"/>
            <w:szCs w:val="28"/>
          </w:rPr>
          <w:t>www.don-agro.ru</w:t>
        </w:r>
      </w:hyperlink>
      <w:r w:rsidRPr="00D1337D">
        <w:rPr>
          <w:rFonts w:ascii="Times New Roman" w:hAnsi="Times New Roman" w:cs="Times New Roman"/>
          <w:sz w:val="28"/>
          <w:szCs w:val="28"/>
        </w:rPr>
        <w:t xml:space="preserve"> Р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еестр для  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уведомления сельскохозяйственных товаропроизводителей о принятом решении о предоставлении субсидии либо </w:t>
      </w:r>
      <w:r w:rsidR="00F91BEB">
        <w:rPr>
          <w:rFonts w:ascii="Times New Roman" w:eastAsia="Times-Roman" w:hAnsi="Times New Roman" w:cs="Times New Roman"/>
          <w:sz w:val="28"/>
          <w:szCs w:val="28"/>
          <w:lang w:eastAsia="ru-RU"/>
        </w:rPr>
        <w:t>уведомление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об отказе в предоставлении субсидии и направление его заявителю.</w:t>
      </w:r>
      <w:r w:rsidRPr="00D13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D1337D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</w:t>
      </w:r>
      <w:r w:rsidR="00F91BEB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5</w:t>
      </w:r>
      <w:r w:rsidRPr="00D1337D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. Заключение договора о предоставлении субсидии.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2.4.1. Основанием для начала административной процедуры является размещение на официальном сайте Министерства в информационно-телекоммуникационной сети «Интернет» </w:t>
      </w:r>
      <w:hyperlink r:id="rId23" w:history="1">
        <w:r w:rsidRPr="00D1337D">
          <w:rPr>
            <w:rFonts w:ascii="Times New Roman" w:eastAsia="Times-Roman" w:hAnsi="Times New Roman" w:cs="Times New Roman"/>
            <w:sz w:val="28"/>
            <w:szCs w:val="28"/>
          </w:rPr>
          <w:t>www.don-agro.ru</w:t>
        </w:r>
      </w:hyperlink>
      <w:r w:rsidRPr="00D1337D">
        <w:t xml:space="preserve"> </w:t>
      </w:r>
      <w:r w:rsidRPr="00D1337D">
        <w:rPr>
          <w:rFonts w:ascii="Times New Roman" w:eastAsia="Times New Roman" w:hAnsi="Times New Roman" w:cs="Times New Roman"/>
          <w:sz w:val="28"/>
          <w:szCs w:val="28"/>
        </w:rPr>
        <w:t>Реестра.</w:t>
      </w:r>
    </w:p>
    <w:p w:rsidR="0029288A" w:rsidRPr="00D1337D" w:rsidRDefault="00CD1CCD" w:rsidP="0029288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2.</w:t>
      </w:r>
      <w:r w:rsidR="00F91BEB">
        <w:rPr>
          <w:rFonts w:ascii="Times New Roman" w:eastAsia="Times-Roman" w:hAnsi="Times New Roman" w:cs="Times New Roman"/>
          <w:sz w:val="28"/>
          <w:szCs w:val="28"/>
        </w:rPr>
        <w:t>5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.2.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</w:t>
      </w:r>
      <w:r w:rsidR="00BE56D5"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научного, технического обеспечения и модернизации отраслей растениеводства Министерства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в течение 20 рабочих дней со дня включения заявителя в Реестр </w:t>
      </w:r>
      <w:r w:rsidRPr="00D1337D">
        <w:rPr>
          <w:rFonts w:ascii="Times New Roman" w:hAnsi="Times New Roman"/>
          <w:sz w:val="28"/>
          <w:szCs w:val="28"/>
        </w:rPr>
        <w:t xml:space="preserve">заключает договор </w:t>
      </w:r>
      <w:r w:rsidRPr="00D1337D">
        <w:rPr>
          <w:rFonts w:ascii="Times New Roman" w:hAnsi="Times New Roman" w:cs="Times New Roman"/>
          <w:sz w:val="28"/>
          <w:szCs w:val="28"/>
        </w:rPr>
        <w:t>о предоставлении субсидии согласно П</w:t>
      </w:r>
      <w:r w:rsidRPr="00D1337D">
        <w:rPr>
          <w:rFonts w:ascii="Times New Roman" w:hAnsi="Times New Roman"/>
          <w:sz w:val="28"/>
          <w:szCs w:val="28"/>
        </w:rPr>
        <w:t>риложению № 11 к настоящему Административному регламенту</w:t>
      </w:r>
      <w:r w:rsidR="0029288A" w:rsidRPr="00D1337D">
        <w:rPr>
          <w:rFonts w:ascii="Times New Roman" w:hAnsi="Times New Roman"/>
          <w:sz w:val="28"/>
          <w:szCs w:val="28"/>
        </w:rPr>
        <w:t xml:space="preserve"> и осуществляет регистрацию заключённых договоров.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2.</w:t>
      </w:r>
      <w:r w:rsidR="00F91BEB">
        <w:rPr>
          <w:rFonts w:ascii="Times New Roman" w:eastAsia="Times-Roman" w:hAnsi="Times New Roman" w:cs="Times New Roman"/>
          <w:sz w:val="28"/>
          <w:szCs w:val="28"/>
        </w:rPr>
        <w:t>5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.3. Должностными лицами, ответственными за координацию выполнения данной административной процедуры, являются начальник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отдела </w:t>
      </w:r>
      <w:r w:rsidR="00BE56D5"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научного, технического обеспечения и модернизации отраслей растениеводства Министерства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2.</w:t>
      </w:r>
      <w:r w:rsidR="00CB74EA">
        <w:rPr>
          <w:rFonts w:ascii="Times New Roman" w:eastAsia="Times-Roman" w:hAnsi="Times New Roman" w:cs="Times New Roman"/>
          <w:sz w:val="28"/>
          <w:szCs w:val="28"/>
        </w:rPr>
        <w:t>5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.4.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ab/>
        <w:t>Критериями принятия решения по данной административной процедуре является принятое решение о предоставлении субсидии.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2.</w:t>
      </w:r>
      <w:r w:rsidR="00CB74EA">
        <w:rPr>
          <w:rFonts w:ascii="Times New Roman" w:eastAsia="Times-Roman" w:hAnsi="Times New Roman" w:cs="Times New Roman"/>
          <w:sz w:val="28"/>
          <w:szCs w:val="28"/>
        </w:rPr>
        <w:t>5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.5.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ab/>
        <w:t xml:space="preserve">Результатом административной процедуры является подписанный договор. 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2.</w:t>
      </w:r>
      <w:r w:rsidR="00CB74EA">
        <w:rPr>
          <w:rFonts w:ascii="Times New Roman" w:eastAsia="Times-Roman" w:hAnsi="Times New Roman" w:cs="Times New Roman"/>
          <w:sz w:val="28"/>
          <w:szCs w:val="28"/>
        </w:rPr>
        <w:t>5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.6.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ab/>
        <w:t xml:space="preserve">Результат выполнения административной процедуры фиксируется на бумажном носителе в виде подписанного договора. </w:t>
      </w:r>
    </w:p>
    <w:p w:rsidR="00A419B9" w:rsidRPr="00D1337D" w:rsidRDefault="008938F4" w:rsidP="00A4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2.</w:t>
      </w:r>
      <w:r w:rsidR="00A419B9">
        <w:rPr>
          <w:rFonts w:ascii="Times New Roman" w:hAnsi="Times New Roman" w:cs="Times New Roman"/>
          <w:b/>
          <w:sz w:val="28"/>
          <w:szCs w:val="28"/>
        </w:rPr>
        <w:t>6</w:t>
      </w:r>
      <w:r w:rsidRPr="00D133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19B9" w:rsidRPr="00D1337D">
        <w:rPr>
          <w:rFonts w:ascii="Times New Roman" w:hAnsi="Times New Roman"/>
          <w:b/>
          <w:sz w:val="28"/>
          <w:szCs w:val="28"/>
        </w:rPr>
        <w:t>Пре</w:t>
      </w:r>
      <w:r w:rsidR="00A419B9">
        <w:rPr>
          <w:rFonts w:ascii="Times New Roman" w:hAnsi="Times New Roman"/>
          <w:b/>
          <w:sz w:val="28"/>
          <w:szCs w:val="28"/>
        </w:rPr>
        <w:t>доставл</w:t>
      </w:r>
      <w:r w:rsidR="00A419B9" w:rsidRPr="00D1337D">
        <w:rPr>
          <w:rFonts w:ascii="Times New Roman" w:hAnsi="Times New Roman"/>
          <w:b/>
          <w:sz w:val="28"/>
          <w:szCs w:val="28"/>
        </w:rPr>
        <w:t>ение бюджетных средств (субсидии) заявителю.</w:t>
      </w:r>
    </w:p>
    <w:p w:rsidR="00A419B9" w:rsidRPr="00133B7F" w:rsidRDefault="00A419B9" w:rsidP="00A4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2.6.1. </w:t>
      </w:r>
      <w:r w:rsidRPr="00133B7F">
        <w:rPr>
          <w:rFonts w:ascii="Times New Roman" w:eastAsia="Times-Roman" w:hAnsi="Times New Roman"/>
          <w:sz w:val="28"/>
          <w:szCs w:val="28"/>
        </w:rPr>
        <w:t xml:space="preserve">Основанием для начала административной процедуры является заключение </w:t>
      </w:r>
      <w:r>
        <w:rPr>
          <w:rFonts w:ascii="Times New Roman" w:eastAsia="Times-Roman" w:hAnsi="Times New Roman"/>
          <w:sz w:val="28"/>
          <w:szCs w:val="28"/>
        </w:rPr>
        <w:t xml:space="preserve">договора </w:t>
      </w:r>
      <w:r w:rsidRPr="00133B7F">
        <w:rPr>
          <w:rFonts w:ascii="Times New Roman" w:eastAsia="Times-Roman" w:hAnsi="Times New Roman"/>
          <w:sz w:val="28"/>
          <w:szCs w:val="28"/>
        </w:rPr>
        <w:t>о предоставлении субсидии.</w:t>
      </w:r>
    </w:p>
    <w:p w:rsidR="008938F4" w:rsidRPr="00D1337D" w:rsidRDefault="008938F4" w:rsidP="00893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2.</w:t>
      </w:r>
      <w:r w:rsidR="00A419B9">
        <w:rPr>
          <w:rFonts w:ascii="Times New Roman" w:hAnsi="Times New Roman" w:cs="Times New Roman"/>
          <w:sz w:val="28"/>
          <w:szCs w:val="28"/>
        </w:rPr>
        <w:t>6</w:t>
      </w:r>
      <w:r w:rsidRPr="00D1337D">
        <w:rPr>
          <w:rFonts w:ascii="Times New Roman" w:hAnsi="Times New Roman" w:cs="Times New Roman"/>
          <w:sz w:val="28"/>
          <w:szCs w:val="28"/>
        </w:rPr>
        <w:t>.</w:t>
      </w:r>
      <w:r w:rsidR="00A419B9">
        <w:rPr>
          <w:rFonts w:ascii="Times New Roman" w:hAnsi="Times New Roman" w:cs="Times New Roman"/>
          <w:sz w:val="28"/>
          <w:szCs w:val="28"/>
        </w:rPr>
        <w:t>2</w:t>
      </w:r>
      <w:r w:rsidRPr="00D1337D">
        <w:rPr>
          <w:rFonts w:ascii="Times New Roman" w:hAnsi="Times New Roman" w:cs="Times New Roman"/>
          <w:sz w:val="28"/>
          <w:szCs w:val="28"/>
        </w:rPr>
        <w:t>. Перечисление средств заявителю осуществляется за счет средств областного бюджет</w:t>
      </w:r>
      <w:r w:rsidR="00C513A4" w:rsidRPr="00D1337D">
        <w:rPr>
          <w:rFonts w:ascii="Times New Roman" w:hAnsi="Times New Roman" w:cs="Times New Roman"/>
          <w:sz w:val="28"/>
          <w:szCs w:val="28"/>
        </w:rPr>
        <w:t>а</w:t>
      </w:r>
      <w:r w:rsidRPr="00D1337D">
        <w:rPr>
          <w:rFonts w:ascii="Times New Roman" w:hAnsi="Times New Roman" w:cs="Times New Roman"/>
          <w:sz w:val="28"/>
          <w:szCs w:val="28"/>
        </w:rPr>
        <w:t xml:space="preserve"> в порядке и сроки, предусмотренные постановлением Правительства Ростовской области от 20.01.2012 № </w:t>
      </w:r>
      <w:r w:rsidR="00C513A4" w:rsidRPr="00D1337D">
        <w:rPr>
          <w:rFonts w:ascii="Times New Roman" w:hAnsi="Times New Roman" w:cs="Times New Roman"/>
          <w:sz w:val="28"/>
          <w:szCs w:val="28"/>
        </w:rPr>
        <w:t>6</w:t>
      </w:r>
      <w:r w:rsidRPr="00D1337D">
        <w:rPr>
          <w:rFonts w:ascii="Times New Roman" w:hAnsi="Times New Roman" w:cs="Times New Roman"/>
          <w:sz w:val="28"/>
          <w:szCs w:val="28"/>
        </w:rPr>
        <w:t>.</w:t>
      </w:r>
    </w:p>
    <w:p w:rsidR="008938F4" w:rsidRPr="00D1337D" w:rsidRDefault="008938F4" w:rsidP="00893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2.</w:t>
      </w:r>
      <w:r w:rsidR="00A419B9">
        <w:rPr>
          <w:rFonts w:ascii="Times New Roman" w:hAnsi="Times New Roman" w:cs="Times New Roman"/>
          <w:sz w:val="28"/>
          <w:szCs w:val="28"/>
        </w:rPr>
        <w:t>6</w:t>
      </w:r>
      <w:r w:rsidRPr="00D1337D">
        <w:rPr>
          <w:rFonts w:ascii="Times New Roman" w:hAnsi="Times New Roman" w:cs="Times New Roman"/>
          <w:sz w:val="28"/>
          <w:szCs w:val="28"/>
        </w:rPr>
        <w:t xml:space="preserve">.3. Должностным лицом, ответственным за выполнение административной процедуры, является начальник отдел финансирования АПК. </w:t>
      </w:r>
    </w:p>
    <w:p w:rsidR="00A419B9" w:rsidRPr="00BA7D84" w:rsidRDefault="00A419B9" w:rsidP="00A4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2.6.4. </w:t>
      </w:r>
      <w:r w:rsidRPr="00133B7F">
        <w:rPr>
          <w:rFonts w:ascii="Times New Roman" w:eastAsia="Times-Roman" w:hAnsi="Times New Roman"/>
          <w:sz w:val="28"/>
          <w:szCs w:val="28"/>
        </w:rPr>
        <w:t>Критерием принятия решения по данной административной процедуре является формирование и направление в министерство финансов Ростовской области заявок на оплату расходов в соответствии с порядком санкционирования оплаты денежных обязательств получателей средств федерального и областного бюджетов, установленным министерством финансов Ростовской области.</w:t>
      </w:r>
    </w:p>
    <w:p w:rsidR="00A419B9" w:rsidRPr="00BA7D84" w:rsidRDefault="00A419B9" w:rsidP="00A4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2.6.5. </w:t>
      </w:r>
      <w:r w:rsidRPr="00BA7D84">
        <w:rPr>
          <w:rFonts w:ascii="Times New Roman" w:eastAsia="Times-Roman" w:hAnsi="Times New Roman"/>
          <w:sz w:val="28"/>
          <w:szCs w:val="28"/>
        </w:rPr>
        <w:t>Результатом данной административной процедуры является перечисление бюджетных средств, предусмотренных на предоставление субсидий, заявителю на его расчетный счет.</w:t>
      </w:r>
    </w:p>
    <w:p w:rsidR="00A419B9" w:rsidRDefault="00A419B9" w:rsidP="00A4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2.6.6. </w:t>
      </w:r>
      <w:r w:rsidRPr="00BA7D84">
        <w:rPr>
          <w:rFonts w:ascii="Times New Roman" w:eastAsia="Times-Roman" w:hAnsi="Times New Roman"/>
          <w:sz w:val="28"/>
          <w:szCs w:val="28"/>
        </w:rPr>
        <w:t>Способом фиксации результата административной процедуры являются платежные документы в электронном виде, подтверждающие перечисление бюджетных средств на расчетный счет заявителя.</w:t>
      </w:r>
    </w:p>
    <w:p w:rsidR="00A419B9" w:rsidRDefault="00A419B9" w:rsidP="00A41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3.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24" w:history="1">
        <w:r w:rsidRPr="00D1337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</w:t>
        </w:r>
      </w:hyperlink>
      <w:r w:rsidRPr="00D1337D">
        <w:rPr>
          <w:rFonts w:ascii="Times New Roman" w:hAnsi="Times New Roman" w:cs="Times New Roman"/>
          <w:b/>
          <w:sz w:val="28"/>
          <w:szCs w:val="28"/>
        </w:rPr>
        <w:t>)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3.1. Предоставление в установленном порядке информации заявителям и обеспечение доступа заявителей к сведениям о государственной услуге.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Предоставление заявителям информации и обеспечение доступа заявителей к сведениям о государственной услуге осуществляется: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посредством</w:t>
      </w:r>
      <w:r w:rsidRPr="00D13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37D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</w:t>
      </w:r>
      <w:hyperlink r:id="rId25" w:history="1">
        <w:r w:rsidRPr="00D1337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D1337D">
        <w:rPr>
          <w:rFonts w:ascii="Times New Roman" w:hAnsi="Times New Roman" w:cs="Times New Roman"/>
          <w:sz w:val="28"/>
          <w:szCs w:val="28"/>
        </w:rPr>
        <w:t>);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сайте Министерства в сети «Интернет» 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http://www.don-agro.ru;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электронной почты Министерства – </w:t>
      </w:r>
      <w:hyperlink r:id="rId26" w:history="1">
        <w:r w:rsidRPr="00D1337D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kanc@don-agro.ru</w:t>
        </w:r>
      </w:hyperlink>
      <w:r w:rsidRPr="00D1337D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3.2. Подача заявителем запроса и иных документов, необходимых для предоставления государственной услуги, и прием таких запроса и документов.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Предоставление заявителем запроса и документов в электронном виде нормативными правовыми актами не предусмотрено.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3.3. Получение заявителем сведений о ходе выполнения запроса о предоставлении государственной услуги.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Получение сведений о ходе предоставления государственной услуги в электронной форме предоставляется посредством электронной почты, адреса</w:t>
      </w:r>
      <w:r w:rsidRPr="00D1337D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D1337D">
        <w:rPr>
          <w:rFonts w:ascii="Times New Roman" w:hAnsi="Times New Roman" w:cs="Times New Roman"/>
          <w:sz w:val="28"/>
          <w:szCs w:val="28"/>
        </w:rPr>
        <w:t xml:space="preserve">которой указаны в п. 3.3 подраздела 3 раздела </w:t>
      </w:r>
      <w:r w:rsidRPr="00D1337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3.4. Взаимодействие Министерства с иными органами государственной власти, органами местного самоуправления и организациями.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Взаимодействие Министерства с иными органами государственной власти  осуществляется в рамках электронного межведомственного взаимодействия при непредставлении заявителем документов, указанных в подразделе 7 Раздела </w:t>
      </w:r>
      <w:r w:rsidRPr="00D133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337D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:rsidR="00CD1CCD" w:rsidRPr="00D1337D" w:rsidRDefault="00CD1CCD" w:rsidP="00CD1CC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sz w:val="28"/>
          <w:szCs w:val="28"/>
        </w:rPr>
        <w:t>3.5. Получение заявителем результата предоставления государственной услуги, если иное не установлено федеральным законом.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Получение заявителем результата предоставления государственной услуги в электронной форме нормативными правовыми актами не предусмотрено. 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3.6. Иные действия, необходимые для предоставления государственной услуги.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государственной услуги в электронной форме, нормативными правовыми актами не предусмотрены. 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CD1CCD" w:rsidRPr="00D1337D" w:rsidRDefault="00CD1CCD" w:rsidP="00CD1CCD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4. Описание административных процедур, осуществляемых МФЦ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CD1CCD" w:rsidRPr="00D1337D" w:rsidRDefault="00CD1CCD" w:rsidP="00CD1CCD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4.1. Прием от заявителей необходимых для предоставления государственной услуги документов и их регистрация.</w:t>
      </w:r>
    </w:p>
    <w:p w:rsidR="00CD1CCD" w:rsidRPr="00D1337D" w:rsidRDefault="00CD1CCD" w:rsidP="00CD1CC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4.1.1.</w:t>
      </w:r>
      <w:r w:rsidRPr="00D13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осуществления административной процедуры явля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ется поступление от заявителя в МФЦ необходимых для предоставления государственной услуги документов, указанных в подразделе 6 раздела </w:t>
      </w:r>
      <w:r w:rsidRPr="00D1337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1337D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4.1.2. При обращении заявителя в МФЦ сотрудник МФЦ осуществляет следующие действия: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удостоверение личности заявителя; </w:t>
      </w:r>
    </w:p>
    <w:p w:rsidR="000745EE" w:rsidRPr="00F8375C" w:rsidRDefault="000745EE" w:rsidP="000745E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bCs/>
          <w:color w:val="000000"/>
          <w:sz w:val="28"/>
          <w:szCs w:val="28"/>
          <w:lang w:eastAsia="ru-RU"/>
        </w:rPr>
      </w:pPr>
      <w:r w:rsidRPr="00F8375C">
        <w:rPr>
          <w:rFonts w:ascii="Times New Roman" w:eastAsia="Times-Roman" w:hAnsi="Times New Roman" w:cs="Times New Roman"/>
          <w:bCs/>
          <w:color w:val="000000"/>
          <w:sz w:val="28"/>
          <w:szCs w:val="28"/>
          <w:lang w:eastAsia="ru-RU"/>
        </w:rPr>
        <w:t xml:space="preserve">проверку поступивших от заявителя документов на соответствие их перечню, установленному подразделом </w:t>
      </w:r>
      <w:r w:rsidRPr="00F8375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6 Раздела </w:t>
      </w:r>
      <w:r w:rsidRPr="00F8375C">
        <w:rPr>
          <w:rFonts w:ascii="Times New Roman" w:eastAsia="Times-Roman" w:hAnsi="Times New Roman" w:cs="Times New Roman"/>
          <w:bCs/>
          <w:sz w:val="28"/>
          <w:szCs w:val="28"/>
          <w:lang w:val="en-US" w:eastAsia="ru-RU"/>
        </w:rPr>
        <w:t>II</w:t>
      </w:r>
      <w:r w:rsidRPr="00F8375C">
        <w:rPr>
          <w:rFonts w:ascii="Times New Roman" w:eastAsia="Times-Roman" w:hAnsi="Times New Roman" w:cs="Times New Roman"/>
          <w:bCs/>
          <w:sz w:val="28"/>
          <w:szCs w:val="28"/>
          <w:lang w:eastAsia="ru-RU"/>
        </w:rPr>
        <w:t xml:space="preserve"> настоящего Регламента</w:t>
      </w:r>
      <w:r w:rsidRPr="00F8375C">
        <w:rPr>
          <w:rFonts w:ascii="Times New Roman" w:eastAsia="Times-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регистрацию документов в информационной системе МФЦ;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выдача заявителю расписки о приеме заявления и документов.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осуществления административной процедуры сотрудником МФЦ – 15 минут.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4.1.3.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24739B" w:rsidRPr="00D1337D" w:rsidRDefault="0024739B" w:rsidP="0024739B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4.1.4. </w:t>
      </w:r>
      <w:r w:rsidRPr="00D1337D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</w:t>
      </w:r>
      <w:r w:rsidRPr="00D1337D">
        <w:rPr>
          <w:rFonts w:ascii="Times New Roman" w:eastAsia="Times New Roman" w:hAnsi="Times New Roman" w:cs="Times New Roman"/>
          <w:sz w:val="28"/>
          <w:szCs w:val="28"/>
        </w:rPr>
        <w:t xml:space="preserve">отсутствие оснований для отказа в приеме необходимых документов, предусмотренных </w:t>
      </w:r>
      <w:r w:rsidRPr="00D1337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подразделом 9 Раздела </w:t>
      </w:r>
      <w:r w:rsidRPr="00D133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337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административной процедуры является принятие от заявителя документов и регистрация их в информационной системе МФЦ либо отказ в приеме необходимых документов. 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4.1.6. Способом фиксации результата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заявителю.</w:t>
      </w:r>
    </w:p>
    <w:p w:rsidR="00CD1CCD" w:rsidRPr="00D1337D" w:rsidRDefault="00CD1CCD" w:rsidP="00CD1CCD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4.2. Формирование и направление межведомственных запросов в органы  (организации), участвующие в предоставлении государственной услуги.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4.2.1. 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CD1CCD" w:rsidRPr="00D1337D" w:rsidRDefault="00CD1CCD" w:rsidP="00CD1CCD">
      <w:pPr>
        <w:spacing w:after="0" w:line="240" w:lineRule="auto"/>
        <w:ind w:firstLine="705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4.2.2. Сотрудник МФЦ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при помощи </w:t>
      </w:r>
      <w:r w:rsidRPr="00D1337D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</w:t>
      </w:r>
      <w:r w:rsidRPr="00D1337D">
        <w:rPr>
          <w:rFonts w:ascii="Times New Roman" w:hAnsi="Times New Roman" w:cs="Times New Roman"/>
          <w:sz w:val="28"/>
          <w:szCs w:val="28"/>
        </w:rPr>
        <w:t>органы  (организации), участвующие в предоставлении государственной услуги,</w:t>
      </w:r>
      <w:r w:rsidRPr="00D13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для получения соответствующих документов или информации относительно заявителя.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4.2.3. Особенности осуществления межведомственного взаимодействия сотрудниками МФЦ закрепляются в Соглашении о взаимодействии между Министерством и ГКУ РО «УМФЦ».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trike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4.2.4.</w:t>
      </w:r>
      <w:r w:rsidRPr="00D1337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сотрудник МФЦ.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4.2.5.</w:t>
      </w:r>
      <w:r w:rsidRPr="00D1337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D1337D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административной процедуре является отсутствие документов,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которые находятся в распоряжении государственных органов</w:t>
      </w:r>
      <w:r w:rsidRPr="00D1337D">
        <w:rPr>
          <w:rFonts w:ascii="Times New Roman" w:hAnsi="Times New Roman" w:cs="Times New Roman"/>
          <w:sz w:val="28"/>
          <w:szCs w:val="28"/>
        </w:rPr>
        <w:t xml:space="preserve"> в соответствии с подразделом 7 раздела </w:t>
      </w:r>
      <w:r w:rsidRPr="00D133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337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4.2.6. Результатом административной процедуры является получение МФЦ запрашиваемых документов или информации.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4.2.7. </w:t>
      </w:r>
      <w:r w:rsidRPr="00D1337D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полученные документы (информация) из органов (организаций), участвующих в предоставлении услуги.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b/>
          <w:sz w:val="28"/>
          <w:szCs w:val="28"/>
        </w:rPr>
        <w:t>4.3. Подготовка комплекта документов и передача его в Министерство.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4.3.1. 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наличие в МФЦ полного перечня необходимых для предоставления государственной услуги документов, </w:t>
      </w:r>
      <w:r w:rsidRPr="00D1337D">
        <w:rPr>
          <w:rFonts w:ascii="Times New Roman" w:hAnsi="Times New Roman"/>
          <w:sz w:val="28"/>
          <w:szCs w:val="28"/>
        </w:rPr>
        <w:t xml:space="preserve">предусмотренных подразделами 6 и 7 Раздела </w:t>
      </w:r>
      <w:r w:rsidRPr="00D1337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1337D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осуществления административной процедуры сотрудником МФЦ – один рабочий день после получения документов, запрашиваемых посредством м</w:t>
      </w:r>
      <w:r w:rsidRPr="00D1337D">
        <w:rPr>
          <w:rFonts w:ascii="Times New Roman" w:hAnsi="Times New Roman" w:cs="Times New Roman"/>
          <w:bCs/>
          <w:sz w:val="28"/>
          <w:szCs w:val="28"/>
        </w:rPr>
        <w:t xml:space="preserve">ежведомственного электронного взаимодействия, либо 1 рабочий день со дня представления заявителем полного перечня документов, предусмотренного подразделами 6, 7 Раздела </w:t>
      </w:r>
      <w:r w:rsidRPr="00D1337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1337D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sz w:val="28"/>
          <w:szCs w:val="28"/>
        </w:rPr>
        <w:t>4.3.2. Сотрудник МФЦ осуществляет сканирование всех представленных заявителем документов, формирует пакет документов в электронном виде и передает его по защищенным каналам связи в Министерство.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4.3.3.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административной процедуры </w:t>
      </w:r>
      <w:r w:rsidRPr="00D1337D">
        <w:rPr>
          <w:rFonts w:ascii="Times New Roman" w:hAnsi="Times New Roman" w:cs="Times New Roman"/>
          <w:bCs/>
          <w:sz w:val="28"/>
          <w:szCs w:val="28"/>
        </w:rPr>
        <w:t xml:space="preserve">является отправка электронного </w:t>
      </w:r>
      <w:r w:rsidRPr="00D1337D">
        <w:rPr>
          <w:rFonts w:ascii="Times New Roman" w:hAnsi="Times New Roman" w:cs="Times New Roman"/>
          <w:sz w:val="28"/>
          <w:szCs w:val="28"/>
        </w:rPr>
        <w:t>комплекта документов</w:t>
      </w:r>
      <w:r w:rsidRPr="00D1337D">
        <w:rPr>
          <w:rFonts w:ascii="Times New Roman" w:hAnsi="Times New Roman" w:cs="Times New Roman"/>
          <w:bCs/>
          <w:sz w:val="28"/>
          <w:szCs w:val="28"/>
        </w:rPr>
        <w:t xml:space="preserve"> из МФЦ в Министерство.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4.3.5. Способом фиксации результата является </w:t>
      </w:r>
      <w:r w:rsidRPr="00D1337D">
        <w:rPr>
          <w:rFonts w:ascii="Times New Roman" w:hAnsi="Times New Roman" w:cs="Times New Roman"/>
          <w:sz w:val="28"/>
          <w:szCs w:val="28"/>
        </w:rPr>
        <w:t>наличие сведений о передаче пакета документов в Министерство в информационной системе МФЦ Ростовской области.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bCs/>
          <w:sz w:val="28"/>
          <w:szCs w:val="28"/>
        </w:rPr>
        <w:t>4.4. Получение и в</w:t>
      </w:r>
      <w:r w:rsidRPr="00D1337D">
        <w:rPr>
          <w:rFonts w:ascii="Times New Roman" w:hAnsi="Times New Roman" w:cs="Times New Roman"/>
          <w:b/>
          <w:sz w:val="28"/>
          <w:szCs w:val="28"/>
        </w:rPr>
        <w:t xml:space="preserve">ыдача заявителю результата предоставления государственной услуги. </w:t>
      </w:r>
    </w:p>
    <w:p w:rsidR="00CD1CCD" w:rsidRPr="00D1337D" w:rsidRDefault="00CD1CCD" w:rsidP="00CD1CCD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Выдача результата предоставления услуги осуществляется способом, указанным в заявлении о предоставлении услуги. В подпунктах 4.4.1-4.4.6 </w:t>
      </w:r>
      <w:r w:rsidR="000745EE" w:rsidRPr="00C35570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пункта</w:t>
      </w:r>
      <w:r w:rsidR="000745EE" w:rsidRPr="008456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описаны сведения, касающиеся выдачи результата предоставления услуги в МФЦ (если в заявлении отмечен указанный способ получения результата).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4.4.1. 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Основанием для начала административной процедуры является поступление в МФЦ от Министерства результата предоставления государственной услуги в случае, когда заявитель указал способ получения результата услуги путем обращения в МФЦ.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Срок направления Министерством Договора в МФЦ определен  соглашением о взаимодействии между Министерством и ГКУ РО «УМФЦ».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4.4.2. П</w:t>
      </w:r>
      <w:r w:rsidRPr="00D1337D">
        <w:rPr>
          <w:rFonts w:ascii="Times New Roman" w:eastAsia="Times New Roman" w:hAnsi="Times New Roman"/>
          <w:sz w:val="28"/>
          <w:szCs w:val="28"/>
          <w:lang w:eastAsia="zh-CN"/>
        </w:rPr>
        <w:t xml:space="preserve">ри выдаче документов по результату предоставления государственной услуги специалист МФЦ: </w:t>
      </w:r>
    </w:p>
    <w:p w:rsidR="00CD1CCD" w:rsidRPr="00D1337D" w:rsidRDefault="00CD1CCD" w:rsidP="00CD1CCD">
      <w:pPr>
        <w:pStyle w:val="19"/>
        <w:shd w:val="clear" w:color="auto" w:fill="auto"/>
        <w:tabs>
          <w:tab w:val="left" w:pos="793"/>
        </w:tabs>
        <w:spacing w:after="0" w:line="240" w:lineRule="auto"/>
        <w:ind w:firstLine="709"/>
        <w:rPr>
          <w:sz w:val="28"/>
          <w:szCs w:val="28"/>
        </w:rPr>
      </w:pPr>
      <w:r w:rsidRPr="00D1337D">
        <w:rPr>
          <w:sz w:val="28"/>
          <w:szCs w:val="28"/>
        </w:rPr>
        <w:t> устанавливает личность заявителя (личность и полномочия представителя);</w:t>
      </w:r>
    </w:p>
    <w:p w:rsidR="00CD1CCD" w:rsidRPr="00D1337D" w:rsidRDefault="00CD1CCD" w:rsidP="00CD1CCD">
      <w:pPr>
        <w:pStyle w:val="19"/>
        <w:shd w:val="clear" w:color="auto" w:fill="auto"/>
        <w:tabs>
          <w:tab w:val="left" w:pos="790"/>
        </w:tabs>
        <w:spacing w:after="0" w:line="240" w:lineRule="auto"/>
        <w:ind w:firstLine="709"/>
        <w:rPr>
          <w:sz w:val="28"/>
          <w:szCs w:val="28"/>
        </w:rPr>
      </w:pPr>
      <w:r w:rsidRPr="00D1337D">
        <w:rPr>
          <w:sz w:val="28"/>
          <w:szCs w:val="28"/>
        </w:rPr>
        <w:t xml:space="preserve"> выдает </w:t>
      </w:r>
      <w:r w:rsidR="005223C7">
        <w:rPr>
          <w:sz w:val="28"/>
          <w:szCs w:val="28"/>
        </w:rPr>
        <w:t>р</w:t>
      </w:r>
      <w:r w:rsidRPr="00D1337D">
        <w:rPr>
          <w:sz w:val="28"/>
          <w:szCs w:val="28"/>
        </w:rPr>
        <w:t>езультат (соглашение о предоставлении субсидии) заявителю (представителю заявителя);</w:t>
      </w:r>
    </w:p>
    <w:p w:rsidR="00CD1CCD" w:rsidRPr="00D1337D" w:rsidRDefault="00CD1CCD" w:rsidP="00CD1CCD">
      <w:pPr>
        <w:pStyle w:val="19"/>
        <w:shd w:val="clear" w:color="auto" w:fill="auto"/>
        <w:tabs>
          <w:tab w:val="left" w:pos="793"/>
        </w:tabs>
        <w:spacing w:after="0" w:line="240" w:lineRule="auto"/>
        <w:ind w:firstLine="709"/>
        <w:rPr>
          <w:sz w:val="28"/>
          <w:szCs w:val="28"/>
        </w:rPr>
      </w:pPr>
      <w:r w:rsidRPr="00D1337D">
        <w:rPr>
          <w:sz w:val="28"/>
          <w:szCs w:val="28"/>
          <w:lang w:val="en-US"/>
        </w:rPr>
        <w:t> </w:t>
      </w:r>
      <w:r w:rsidRPr="00D1337D">
        <w:rPr>
          <w:sz w:val="28"/>
          <w:szCs w:val="28"/>
        </w:rPr>
        <w:t xml:space="preserve">отказывает в выдаче </w:t>
      </w:r>
      <w:r w:rsidR="005223C7">
        <w:rPr>
          <w:sz w:val="28"/>
          <w:szCs w:val="28"/>
        </w:rPr>
        <w:t>р</w:t>
      </w:r>
      <w:r w:rsidRPr="00D1337D">
        <w:rPr>
          <w:sz w:val="28"/>
          <w:szCs w:val="28"/>
        </w:rPr>
        <w:t>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вводит информацию в базу о фактической дате выдачи </w:t>
      </w:r>
      <w:r w:rsidR="005223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D1337D">
        <w:rPr>
          <w:rFonts w:ascii="Times New Roman" w:hAnsi="Times New Roman"/>
          <w:sz w:val="28"/>
          <w:szCs w:val="28"/>
        </w:rPr>
        <w:t xml:space="preserve">езультата </w:t>
      </w:r>
      <w:r w:rsidRPr="00D13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заявителю (представителю заявителя).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Сотрудник МФЦ уведомляет заявителя о готовности к выдаче результата государственной  услуги в течение одного рабочего дня со дня получении </w:t>
      </w:r>
      <w:r w:rsidR="005223C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езультата из Министерства посредством </w:t>
      </w:r>
      <w:proofErr w:type="spellStart"/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СМС-сообщения</w:t>
      </w:r>
      <w:proofErr w:type="spellEnd"/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4.4.3.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Должностным лицом, ответственным за координацию выполнения административной процедуры, является сотрудник МФЦ, осуществляющий выдачу </w:t>
      </w:r>
      <w:r w:rsidR="005223C7">
        <w:rPr>
          <w:rFonts w:ascii="Times New Roman" w:eastAsia="Times-Roman" w:hAnsi="Times New Roman" w:cs="Times New Roman"/>
          <w:sz w:val="28"/>
          <w:szCs w:val="28"/>
        </w:rPr>
        <w:t>р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>езультата.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4.4.4. </w:t>
      </w:r>
      <w:r w:rsidRPr="00D1337D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выбор заявителем способа получения результата услуги путем обращения в МФЦ.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sz w:val="28"/>
          <w:szCs w:val="28"/>
        </w:rPr>
        <w:t xml:space="preserve">4.4.5. 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5223C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езультата предоставления услуги. 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4.4.6. Способом фиксации результата административной процедуры является внесение сотрудником МФЦ сведений о выдаче заявителю </w:t>
      </w:r>
      <w:r w:rsidR="005223C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езультата предоставления услуги в информационную систему МФЦ.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1CCD" w:rsidRPr="00D1337D" w:rsidRDefault="00CD1CCD" w:rsidP="00CD1C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IV. Формы контроля за предоставлением государственной услуги</w:t>
      </w:r>
    </w:p>
    <w:p w:rsidR="00CD1CCD" w:rsidRPr="00D1337D" w:rsidRDefault="00CD1CCD" w:rsidP="00CD1C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1.1. Текущий контроль за порядком предоставления государственной услуги осуществляется в форме самоконтроля ответственными специалистами структурных подразделений Министерства в пределах возложенных полномочий. 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1.2. Текущий контроль за порядком предоставления государственной услуги осуществляется всеми задействованными специалистами Министерства в процессе её предоставления постоянно.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1972" w:rsidRPr="00D1337D" w:rsidRDefault="00021972" w:rsidP="000219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37D">
        <w:rPr>
          <w:rFonts w:ascii="Times New Roman" w:hAnsi="Times New Roman"/>
          <w:sz w:val="28"/>
          <w:szCs w:val="28"/>
          <w:lang w:eastAsia="ru-RU"/>
        </w:rPr>
        <w:t>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государственных служащих Министерства.</w:t>
      </w:r>
    </w:p>
    <w:p w:rsidR="00021972" w:rsidRPr="00D1337D" w:rsidRDefault="00021972" w:rsidP="00021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 xml:space="preserve">2.2. Проверки могут быть плановыми (осуществляться на основании годового плана работы отдела </w:t>
      </w:r>
      <w:r w:rsidR="003C3C11" w:rsidRPr="00D1337D">
        <w:rPr>
          <w:rFonts w:ascii="Times New Roman" w:hAnsi="Times New Roman"/>
          <w:sz w:val="28"/>
          <w:szCs w:val="28"/>
        </w:rPr>
        <w:t xml:space="preserve">научного, технического обеспечения и модернизации отраслей растениеводства </w:t>
      </w:r>
      <w:r w:rsidRPr="00D1337D">
        <w:rPr>
          <w:rFonts w:ascii="Times New Roman" w:hAnsi="Times New Roman"/>
          <w:sz w:val="28"/>
          <w:szCs w:val="28"/>
        </w:rPr>
        <w:t>Министерства) и внеплановыми. Проверка может проводиться по конкретному обращению заявителя.</w:t>
      </w:r>
    </w:p>
    <w:p w:rsidR="00021972" w:rsidRPr="00D1337D" w:rsidRDefault="00021972" w:rsidP="00021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37D">
        <w:rPr>
          <w:rFonts w:ascii="Times New Roman" w:hAnsi="Times New Roman"/>
          <w:sz w:val="28"/>
          <w:szCs w:val="28"/>
          <w:lang w:eastAsia="ru-RU"/>
        </w:rPr>
        <w:t>В зависимости от состава рассматриваемых вопросов могут проводиться комплексные (рассматриваются все вопросы, связанные с предоставлением государственной услуги) и тематические проверки (рассматривается отдельный вопрос, связанный с предоставлением государственной услуги).</w:t>
      </w:r>
    </w:p>
    <w:p w:rsidR="00021972" w:rsidRPr="00D1337D" w:rsidRDefault="00021972" w:rsidP="00021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37D">
        <w:rPr>
          <w:rFonts w:ascii="Times New Roman" w:hAnsi="Times New Roman"/>
          <w:sz w:val="28"/>
          <w:szCs w:val="28"/>
          <w:lang w:eastAsia="ru-RU"/>
        </w:rPr>
        <w:t>При проведении плановой проверки проверяется соответствие действий и принимаемых решений должностного лица Министерства, ответственного за предоставление государственной услуги, положениям Регламента и иным нормативным правовым актам, регулирующим порядок предоставления государственной услуги.</w:t>
      </w:r>
    </w:p>
    <w:p w:rsidR="00021972" w:rsidRPr="00D1337D" w:rsidRDefault="00021972" w:rsidP="00021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37D">
        <w:rPr>
          <w:rFonts w:ascii="Times New Roman" w:hAnsi="Times New Roman"/>
          <w:sz w:val="28"/>
          <w:szCs w:val="28"/>
          <w:lang w:eastAsia="ru-RU"/>
        </w:rPr>
        <w:t xml:space="preserve">Проверка </w:t>
      </w:r>
      <w:r w:rsidRPr="00D1337D">
        <w:rPr>
          <w:rFonts w:ascii="Times New Roman" w:hAnsi="Times New Roman"/>
          <w:sz w:val="28"/>
          <w:szCs w:val="28"/>
        </w:rPr>
        <w:t>осуществляется выборочно начальником структурного подразделения Министерства, ответственным за организацию работы по предоставлению государственной услуги.</w:t>
      </w:r>
    </w:p>
    <w:p w:rsidR="00021972" w:rsidRPr="00D1337D" w:rsidRDefault="00021972" w:rsidP="000219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>Проверки за соблюдением и исполнением положений настоящего Регламента, а также за принятием решений исполнителями и начальниками структурных подразделений Министерства осуществляется заместителем министра, координирующим и контролирующим работу структурного подразделения в соответствии с распределением обязанностей в Министерстве.</w:t>
      </w:r>
    </w:p>
    <w:p w:rsidR="00021972" w:rsidRPr="00D1337D" w:rsidRDefault="00021972" w:rsidP="00021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37D">
        <w:rPr>
          <w:rFonts w:ascii="Times New Roman" w:hAnsi="Times New Roman"/>
          <w:sz w:val="28"/>
          <w:szCs w:val="28"/>
          <w:lang w:eastAsia="ru-RU"/>
        </w:rPr>
        <w:t>2.3. Внеплановая проверка проводится по мере поступления жалоб на действия (бездействие) или решение должностного лица Министерства, принятое им в процессе предоставления государственной услуги.</w:t>
      </w:r>
      <w:r w:rsidRPr="00D1337D">
        <w:rPr>
          <w:rFonts w:ascii="Times New Roman" w:hAnsi="Times New Roman"/>
          <w:sz w:val="28"/>
          <w:szCs w:val="28"/>
        </w:rPr>
        <w:t xml:space="preserve"> Результаты рассмотрения </w:t>
      </w:r>
      <w:r w:rsidRPr="00D1337D">
        <w:rPr>
          <w:rFonts w:ascii="Times New Roman" w:hAnsi="Times New Roman"/>
          <w:sz w:val="28"/>
          <w:szCs w:val="28"/>
          <w:lang w:eastAsia="ru-RU"/>
        </w:rPr>
        <w:t>жалоб</w:t>
      </w:r>
      <w:r w:rsidRPr="00D1337D">
        <w:rPr>
          <w:rFonts w:ascii="Times New Roman" w:hAnsi="Times New Roman"/>
          <w:sz w:val="28"/>
          <w:szCs w:val="28"/>
        </w:rPr>
        <w:t xml:space="preserve"> (обращения) доводятся до сведения заявителя.</w:t>
      </w:r>
    </w:p>
    <w:p w:rsidR="00021972" w:rsidRPr="00D1337D" w:rsidRDefault="00021972" w:rsidP="00021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337D">
        <w:rPr>
          <w:rFonts w:ascii="Times New Roman" w:hAnsi="Times New Roman"/>
          <w:sz w:val="28"/>
          <w:szCs w:val="28"/>
          <w:lang w:eastAsia="ru-RU"/>
        </w:rPr>
        <w:t>2.4. 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CD1CCD" w:rsidRPr="00D1337D" w:rsidRDefault="00CD1CCD" w:rsidP="00CD1CC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3.1. Ответственность за соблюдением установленных требований к предоставлению государственной услуги возлагается на специалиста, осуществляющего прием документов, начальника соответствующего отдела и  управления, а также на заместителя министра, координирующего и контролирующего работу структурного подразделения Министерства, ответственного за предоставление государственной услуги, в соответствии с распределением обязанностей в Министерстве, а также на сотрудника МФЦ в случае обращения заявителя за государственной услугой в МФЦ.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3.2. 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услуги, а также требований настоящего Административного регламента, государственные гражданские служащие Министерства и сотрудники МФЦ несут ответственность в соответствии с действующим законодательством. </w:t>
      </w:r>
    </w:p>
    <w:p w:rsidR="00CD1CCD" w:rsidRPr="00D1337D" w:rsidRDefault="00CD1CCD" w:rsidP="00CD1C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3.3. По результатам проведенных проверок в случае выявления нарушений прав заявителя к виновным лицам применяются меры ответственности в порядке, установленном действующим законодательством Российской Федерации. 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3C7" w:rsidRPr="001605EE" w:rsidRDefault="005223C7" w:rsidP="005223C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E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4.1. </w:t>
      </w:r>
      <w:r w:rsidRPr="0016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или ненадлежащее исполнение должностными лицами Министерства возложенных на них должностных обязанностей по проведению административных процедур при предоставлении государственной услуги в отношении указанных лиц применяются меры дисциплинарного взыскания в соответствии со </w:t>
      </w:r>
      <w:hyperlink r:id="rId27" w:history="1">
        <w:r w:rsidRPr="001605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57</w:t>
        </w:r>
      </w:hyperlink>
      <w:r w:rsidRPr="0016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27.07.2004 № 79-ФЗ                      «О государственной гражданской службе Российской Федерации».</w:t>
      </w:r>
    </w:p>
    <w:p w:rsidR="005223C7" w:rsidRPr="001605EE" w:rsidRDefault="005223C7" w:rsidP="005223C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1605EE">
        <w:rPr>
          <w:rFonts w:ascii="Times New Roman" w:eastAsia="Times-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государственной услуги осуществляется в форме самоконтроля и контроля по уровню подчиненности, включает в себя проведение проверок, выявление и устранение нарушений прав заявителей, рассмотрение жалоб.</w:t>
      </w:r>
    </w:p>
    <w:p w:rsidR="005223C7" w:rsidRPr="001605EE" w:rsidRDefault="005223C7" w:rsidP="005223C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Контроль за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Министерство, 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власти.  </w:t>
      </w:r>
    </w:p>
    <w:p w:rsidR="005223C7" w:rsidRPr="001605EE" w:rsidRDefault="005223C7" w:rsidP="005223C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Основанием проведения внеплановой проверки являются жалобы, поступающие в Министерство. Результаты проверок доводятся до сведения заявителя, подавшего жалобу.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D1337D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D1337D">
        <w:rPr>
          <w:rFonts w:ascii="Times New Roman" w:eastAsia="Times-Roman" w:hAnsi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CD1CCD" w:rsidRPr="00D1337D" w:rsidRDefault="00CD1CCD" w:rsidP="00CD1CCD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D1337D">
        <w:rPr>
          <w:rFonts w:ascii="Times New Roman" w:eastAsia="Times-Roman" w:hAnsi="Times New Roman"/>
          <w:b/>
          <w:sz w:val="28"/>
          <w:szCs w:val="28"/>
        </w:rPr>
        <w:t>(бездействия) органа, предоставляющего государственную услугу, его</w:t>
      </w:r>
    </w:p>
    <w:p w:rsidR="00CD1CCD" w:rsidRPr="00D1337D" w:rsidRDefault="00CD1CCD" w:rsidP="00CD1CCD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D1337D">
        <w:rPr>
          <w:rFonts w:ascii="Times New Roman" w:eastAsia="Times-Roman" w:hAnsi="Times New Roman"/>
          <w:b/>
          <w:sz w:val="28"/>
          <w:szCs w:val="28"/>
        </w:rPr>
        <w:t>должностных лиц, государственных гражданских служащих</w:t>
      </w:r>
    </w:p>
    <w:p w:rsidR="00CD1CCD" w:rsidRPr="00D1337D" w:rsidRDefault="00CD1CCD" w:rsidP="00CD1CCD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spacing w:after="0" w:line="240" w:lineRule="auto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D1337D">
        <w:rPr>
          <w:rFonts w:ascii="Times New Roman" w:eastAsia="Times-Roman" w:hAnsi="Times New Roman"/>
          <w:b/>
          <w:kern w:val="1"/>
          <w:sz w:val="28"/>
          <w:szCs w:val="28"/>
        </w:rPr>
        <w:t>1. Информация для заявителя о его праве подать жалобу на решения и (или) действие (бездействие) Министерства и (или) его должностных лиц при предоставлении государственной услуги</w:t>
      </w:r>
    </w:p>
    <w:p w:rsidR="00CD1CCD" w:rsidRPr="00D1337D" w:rsidRDefault="00CD1CCD" w:rsidP="00CD1CCD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D1337D">
        <w:rPr>
          <w:rFonts w:ascii="Times New Roman" w:eastAsia="Times-Roman" w:hAnsi="Times New Roman"/>
          <w:kern w:val="1"/>
          <w:sz w:val="28"/>
          <w:szCs w:val="28"/>
        </w:rPr>
        <w:t xml:space="preserve">1.1. Заявитель имеет право обратиться с жалобой на нарушение порядка предоставления ему государственных услуг, выразившееся в неправомерных решениях и действиях (бездействии) Министерства, его должностных лиц, государственных гражданских служащих Ростовской области, а также сотрудников МФЦ при предоставлении государственной услуги в соответствии с законодательством Ростовской области и Российской Федерации.  </w:t>
      </w:r>
    </w:p>
    <w:p w:rsidR="00CD1CCD" w:rsidRPr="00D1337D" w:rsidRDefault="00CD1CCD" w:rsidP="00CD1CCD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eastAsia="Times-Roman" w:hAnsi="Times New Roman"/>
          <w:kern w:val="1"/>
          <w:sz w:val="28"/>
          <w:szCs w:val="28"/>
        </w:rPr>
        <w:t xml:space="preserve">1.2. Процедура подачи и рассмотрения жалобы регламентируется </w:t>
      </w:r>
      <w:r w:rsidRPr="00D1337D">
        <w:rPr>
          <w:rFonts w:ascii="Times New Roman" w:eastAsia="Times-Roman" w:hAnsi="Times New Roman"/>
          <w:kern w:val="1"/>
          <w:sz w:val="28"/>
          <w:szCs w:val="28"/>
          <w:lang w:val="en-US"/>
        </w:rPr>
        <w:t>V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 xml:space="preserve"> разделом настоящего Регламента, </w:t>
      </w:r>
      <w:r w:rsidRPr="00D1337D">
        <w:rPr>
          <w:rFonts w:ascii="Times New Roman" w:hAnsi="Times New Roman"/>
          <w:kern w:val="1"/>
          <w:sz w:val="28"/>
          <w:szCs w:val="28"/>
        </w:rPr>
        <w:t xml:space="preserve">Федеральным </w:t>
      </w:r>
      <w:hyperlink r:id="rId28" w:history="1">
        <w:r w:rsidRPr="00D1337D">
          <w:rPr>
            <w:rFonts w:ascii="Times New Roman" w:hAnsi="Times New Roman"/>
            <w:kern w:val="1"/>
            <w:sz w:val="28"/>
            <w:szCs w:val="28"/>
          </w:rPr>
          <w:t>закон</w:t>
        </w:r>
      </w:hyperlink>
      <w:r w:rsidRPr="00D1337D">
        <w:rPr>
          <w:rFonts w:ascii="Times New Roman" w:hAnsi="Times New Roman"/>
          <w:kern w:val="1"/>
          <w:sz w:val="28"/>
          <w:szCs w:val="28"/>
        </w:rPr>
        <w:t xml:space="preserve">ом от 27.07.2010 № 210-ФЗ «Об организации предоставления государственных и муниципальных услуг», постановлением Правительства Ростовской области от 06.12.2012 № 1063             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области». </w:t>
      </w:r>
    </w:p>
    <w:p w:rsidR="00CD1CCD" w:rsidRPr="00D1337D" w:rsidRDefault="00CD1CCD" w:rsidP="00CD1CCD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D1337D">
        <w:rPr>
          <w:rFonts w:ascii="Times New Roman" w:eastAsia="Times-Roman" w:hAnsi="Times New Roman"/>
          <w:b/>
          <w:kern w:val="1"/>
          <w:sz w:val="28"/>
          <w:szCs w:val="28"/>
        </w:rPr>
        <w:t>2. Предмет жалобы</w:t>
      </w:r>
    </w:p>
    <w:p w:rsidR="00CD1CCD" w:rsidRPr="00D1337D" w:rsidRDefault="00CD1CCD" w:rsidP="00CD1CCD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D1337D">
        <w:rPr>
          <w:rFonts w:ascii="Times New Roman" w:eastAsia="Times-Roman" w:hAnsi="Times New Roman"/>
          <w:kern w:val="1"/>
          <w:sz w:val="28"/>
          <w:szCs w:val="28"/>
        </w:rPr>
        <w:t>2.1. Предметом жалобы являются действия (бездействие) и решения, принятые (осуществляемые) государственными гражданскими служащими Ростовской области, должностными лицами Министерства, а также сотрудниками МФЦ в ходе предоставления государственной услуги на основании настоящего административного регламента, в том числе в следующих случаях:</w:t>
      </w:r>
    </w:p>
    <w:p w:rsidR="00CD1CCD" w:rsidRPr="00D1337D" w:rsidRDefault="00CD1CCD" w:rsidP="00CD1CCD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D1337D">
        <w:rPr>
          <w:rFonts w:ascii="Times New Roman" w:eastAsia="Times-Roman" w:hAnsi="Times New Roman"/>
          <w:kern w:val="1"/>
          <w:sz w:val="28"/>
          <w:szCs w:val="28"/>
        </w:rPr>
        <w:t>2.1.1.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регистрации запроса заявителя о предоставлении государственной услуги.</w:t>
      </w:r>
    </w:p>
    <w:p w:rsidR="00CD1CCD" w:rsidRPr="00D1337D" w:rsidRDefault="00CD1CCD" w:rsidP="00CD1CCD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D1337D">
        <w:rPr>
          <w:rFonts w:ascii="Times New Roman" w:eastAsia="Times-Roman" w:hAnsi="Times New Roman"/>
          <w:kern w:val="1"/>
          <w:sz w:val="28"/>
          <w:szCs w:val="28"/>
        </w:rPr>
        <w:t>2.1.2.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предоставления государственной услуги.</w:t>
      </w:r>
    </w:p>
    <w:p w:rsidR="00CD1CCD" w:rsidRPr="00D1337D" w:rsidRDefault="00CD1CCD" w:rsidP="00CD1CC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eastAsia="Times-Roman" w:hAnsi="Times New Roman"/>
          <w:kern w:val="1"/>
          <w:sz w:val="28"/>
          <w:szCs w:val="28"/>
        </w:rPr>
        <w:t>2.1.3.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ab/>
      </w:r>
      <w:r w:rsidRPr="00D1337D">
        <w:rPr>
          <w:rFonts w:ascii="Times New Roman" w:hAnsi="Times New Roman"/>
          <w:kern w:val="1"/>
          <w:sz w:val="28"/>
          <w:szCs w:val="28"/>
        </w:rPr>
        <w:t>Требование представления заявителем документов,                                    не предусмотренных нормативными правовыми актами Российской Федерации и Ростовской области для предоставления государственной услуги.</w:t>
      </w:r>
    </w:p>
    <w:p w:rsidR="00CD1CCD" w:rsidRPr="00D1337D" w:rsidRDefault="00CD1CCD" w:rsidP="00CD1CCD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D1337D">
        <w:rPr>
          <w:rFonts w:ascii="Times New Roman" w:eastAsia="Times-Roman" w:hAnsi="Times New Roman"/>
          <w:kern w:val="1"/>
          <w:sz w:val="28"/>
          <w:szCs w:val="28"/>
        </w:rPr>
        <w:t>2.1.4.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для предоставления государственной услуги.</w:t>
      </w:r>
    </w:p>
    <w:p w:rsidR="00CD1CCD" w:rsidRPr="00D1337D" w:rsidRDefault="00CD1CCD" w:rsidP="00CD1CC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eastAsia="Times-Roman" w:hAnsi="Times New Roman"/>
          <w:kern w:val="1"/>
          <w:sz w:val="28"/>
          <w:szCs w:val="28"/>
        </w:rPr>
        <w:t>2.1.5.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ab/>
      </w:r>
      <w:r w:rsidRPr="00D1337D">
        <w:rPr>
          <w:rFonts w:ascii="Times New Roman" w:hAnsi="Times New Roman"/>
          <w:kern w:val="1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CD1CCD" w:rsidRPr="00D1337D" w:rsidRDefault="00CD1CCD" w:rsidP="00CD1CC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eastAsia="Times-Roman" w:hAnsi="Times New Roman"/>
          <w:kern w:val="1"/>
          <w:sz w:val="28"/>
          <w:szCs w:val="28"/>
        </w:rPr>
        <w:t>2.1.6.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ab/>
      </w:r>
      <w:r w:rsidRPr="00D1337D">
        <w:rPr>
          <w:rFonts w:ascii="Times New Roman" w:hAnsi="Times New Roman"/>
          <w:kern w:val="1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CD1CCD" w:rsidRPr="00D1337D" w:rsidRDefault="00CD1CCD" w:rsidP="00CD1CC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eastAsia="Times-Roman" w:hAnsi="Times New Roman"/>
          <w:kern w:val="1"/>
          <w:sz w:val="28"/>
          <w:szCs w:val="28"/>
        </w:rPr>
        <w:t>2.1.7.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ab/>
        <w:t>О</w:t>
      </w:r>
      <w:r w:rsidRPr="00D1337D">
        <w:rPr>
          <w:rFonts w:ascii="Times New Roman" w:hAnsi="Times New Roman"/>
          <w:kern w:val="1"/>
          <w:sz w:val="28"/>
          <w:szCs w:val="28"/>
        </w:rPr>
        <w:t>тказ Министерства,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D1337D">
        <w:rPr>
          <w:rFonts w:ascii="Times New Roman" w:eastAsia="Times-Roman" w:hAnsi="Times New Roman"/>
          <w:b/>
          <w:kern w:val="1"/>
          <w:sz w:val="28"/>
          <w:szCs w:val="28"/>
        </w:rPr>
        <w:t>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3.1. Жалоба на нарушение порядка предоставления государственной услуги, выразившееся в неправомерных решениях и действиях (бездействии) государственных гражданских служащих Ростовской области, подается непосредственно в Министерство.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 xml:space="preserve">3.2. Жалоба на нарушение порядка предоставления государственной услуги, выразившееся в неправомерных решениях и действиях (бездействии) 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 xml:space="preserve">Министра, </w:t>
      </w:r>
      <w:r w:rsidRPr="00D1337D">
        <w:rPr>
          <w:rFonts w:ascii="Times New Roman" w:hAnsi="Times New Roman"/>
          <w:kern w:val="1"/>
          <w:sz w:val="28"/>
          <w:szCs w:val="28"/>
        </w:rPr>
        <w:t>подается в Правительство Ростовской области.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 xml:space="preserve">3.3. </w:t>
      </w: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Жалоба на нарушение порядка предоставления государственной услуги, выразившееся в неправомерных решениях и действиях (бездействии) сотрудников МФЦ, рассматривается Министерством.</w:t>
      </w:r>
    </w:p>
    <w:p w:rsidR="00CD1CCD" w:rsidRPr="00D1337D" w:rsidRDefault="00CD1CCD" w:rsidP="00CD1CCD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D1337D">
        <w:rPr>
          <w:rFonts w:ascii="Times New Roman" w:eastAsia="Times-Roman" w:hAnsi="Times New Roman"/>
          <w:b/>
          <w:kern w:val="1"/>
          <w:sz w:val="28"/>
          <w:szCs w:val="28"/>
        </w:rPr>
        <w:t>4. Порядок подачи и рассмотрения жалобы</w:t>
      </w:r>
    </w:p>
    <w:p w:rsidR="00CD1CCD" w:rsidRPr="00D1337D" w:rsidRDefault="00CD1CCD" w:rsidP="00CD1CCD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4.1. Жалоба подается в письменной форме на бумажном носителе: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4.1.1. Непосредственно в отдел организационной работы и делопроизводства Министерства либо в отдел по работе с обращениями граждан Правительства Ростовской области.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4.1.2. Почтовым отправлением по адресу (месту нахождения) Министерства:   344000, г. Ростов-на-Дону, ул. Красноармейская, д. 33.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4.1.3. В ходе личного приема М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D1337D">
        <w:rPr>
          <w:rFonts w:ascii="Times New Roman" w:hAnsi="Times New Roman"/>
          <w:kern w:val="1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 xml:space="preserve">4.1.4. 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>Жалоба может быть подана заявителем через МФЦ. При поступлении жалобы МФЦ обеспечивает ее передачу в Министерство в соответствии с соглашением о взаимодействии между Министерством и ГКУ РО «УМФЦ».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4.2. Подача жалоб осуществляется бесплатно.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4.5. Жалоба должна содержать: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4.5.1. Наименование Министерства, должностного лица Министерства либо государственного гражданского служащего Ростовской области, либо наименование МФЦ решения и действия (бездействие) которых обжалуются.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4.5.2.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4.5.3. Сведения об обжалуемых решениях и действиях (бездействии) Министерства, его должностного лица либо государственного гражданского служащего Ростовской области, либо сотрудника МФЦ.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4.5.4. Доводы, на основании которых заявитель не согласен с решением               и действием (бездействием) Министерства, его должностного лица либо государственного гражданского служащего Ростовской области, либо сотрудника МФЦ. Заявителем могут быть представлены документы (при наличии), подтверждающие доводы заявителя, либо их копии.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4.6. В случае если жалоба подается через представителя заявителя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Оформленная в соответствии с законодательством Российской Федерации доверенность (для физических лиц).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4.6.2.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4.7. Жалоба, поступившая в письменной форме на бумажном носителе в Министерство, подлежит регистрации в журнале учета жалоб на решения и действия (бездействие) Министерства, его должностных лиц и государственных гражданских служащих Ростовской области (далее – журнал) в течение 1-го рабочего дня с момента поступления жалобы с присвоением ей регистрационного номера.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4.8. Форма и порядок ведения журнала определяются Министерством.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4.9. В электронном виде жалоба может быть подана заявителем посредством: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 xml:space="preserve">4.9.1. Официального сайта Министерства в информационно-телекоммуникационной сети «Интернет» по адресу:  </w:t>
      </w:r>
      <w:r w:rsidRPr="00D1337D">
        <w:rPr>
          <w:rFonts w:ascii="Times New Roman" w:eastAsia="Times-Roman" w:hAnsi="Times New Roman"/>
          <w:kern w:val="1"/>
          <w:sz w:val="28"/>
          <w:szCs w:val="28"/>
          <w:lang w:val="en-US"/>
        </w:rPr>
        <w:t>www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>.</w:t>
      </w:r>
      <w:r w:rsidRPr="00D1337D">
        <w:rPr>
          <w:rFonts w:ascii="Times New Roman" w:eastAsia="Times-Roman" w:hAnsi="Times New Roman"/>
          <w:kern w:val="1"/>
          <w:sz w:val="28"/>
          <w:szCs w:val="28"/>
          <w:lang w:val="en-US"/>
        </w:rPr>
        <w:t>don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>-</w:t>
      </w:r>
      <w:r w:rsidRPr="00D1337D">
        <w:rPr>
          <w:rFonts w:ascii="Times New Roman" w:eastAsia="Times-Roman" w:hAnsi="Times New Roman"/>
          <w:kern w:val="1"/>
          <w:sz w:val="28"/>
          <w:szCs w:val="28"/>
          <w:lang w:val="en-US"/>
        </w:rPr>
        <w:t>agro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>.</w:t>
      </w:r>
      <w:proofErr w:type="spellStart"/>
      <w:r w:rsidRPr="00D1337D">
        <w:rPr>
          <w:rFonts w:ascii="Times New Roman" w:eastAsia="Times-Roman" w:hAnsi="Times New Roman"/>
          <w:kern w:val="1"/>
          <w:sz w:val="28"/>
          <w:szCs w:val="28"/>
          <w:lang w:val="en-US"/>
        </w:rPr>
        <w:t>ru</w:t>
      </w:r>
      <w:proofErr w:type="spellEnd"/>
      <w:r w:rsidRPr="00D1337D">
        <w:rPr>
          <w:rFonts w:ascii="Times New Roman" w:eastAsia="Times-Roman" w:hAnsi="Times New Roman"/>
          <w:kern w:val="1"/>
          <w:sz w:val="28"/>
          <w:szCs w:val="28"/>
        </w:rPr>
        <w:t>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 xml:space="preserve">4.9.2. Электронной почты Министерства в информационно-телекоммуникационной сети «Интернет» по адресу электронной почты – </w:t>
      </w:r>
      <w:hyperlink r:id="rId29" w:history="1">
        <w:r w:rsidRPr="00D1337D">
          <w:rPr>
            <w:rFonts w:ascii="Times New Roman" w:hAnsi="Times New Roman"/>
            <w:kern w:val="1"/>
            <w:sz w:val="28"/>
            <w:szCs w:val="28"/>
          </w:rPr>
          <w:t>kanc@don-agro.ru</w:t>
        </w:r>
      </w:hyperlink>
      <w:r w:rsidRPr="00D1337D">
        <w:rPr>
          <w:rFonts w:ascii="Times New Roman" w:hAnsi="Times New Roman"/>
          <w:kern w:val="1"/>
          <w:sz w:val="28"/>
          <w:szCs w:val="28"/>
        </w:rPr>
        <w:t>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 w:cs="Times New Roman"/>
          <w:kern w:val="1"/>
          <w:sz w:val="28"/>
          <w:szCs w:val="28"/>
        </w:rPr>
        <w:t>4.9.3. Ф</w:t>
      </w:r>
      <w:r w:rsidRPr="00D1337D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D1337D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D1337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 xml:space="preserve">4.10. При подаче жалобы в электронном виде документы, указанные                   в </w:t>
      </w:r>
      <w:hyperlink r:id="rId30" w:history="1">
        <w:r w:rsidRPr="00D1337D">
          <w:rPr>
            <w:rFonts w:ascii="Times New Roman" w:hAnsi="Times New Roman"/>
            <w:kern w:val="1"/>
            <w:sz w:val="28"/>
            <w:szCs w:val="28"/>
          </w:rPr>
          <w:t>пункте 4.</w:t>
        </w:r>
      </w:hyperlink>
      <w:r w:rsidRPr="00D1337D">
        <w:rPr>
          <w:rFonts w:ascii="Times New Roman" w:hAnsi="Times New Roman"/>
          <w:kern w:val="1"/>
          <w:sz w:val="28"/>
          <w:szCs w:val="28"/>
        </w:rPr>
        <w:t>6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4.11. Порядок регистрации жалоб, направленных в электронной форме на адрес электронной почты в информационно-телекоммуникационной сети «Интернет», определяется Министерством.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4.12. В случае если жалоба подана заявителем в Министерство по вопросу, не входящему в его компетенцию, то в течение 3 рабочих дней со дня                            ее регистрации Министерство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 xml:space="preserve">4.13. Жалобы, за исключением жалоб на решения, действия, бездействие 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>Министра</w:t>
      </w:r>
      <w:r w:rsidRPr="00D1337D">
        <w:rPr>
          <w:rFonts w:ascii="Times New Roman" w:hAnsi="Times New Roman"/>
          <w:kern w:val="1"/>
          <w:sz w:val="28"/>
          <w:szCs w:val="28"/>
        </w:rPr>
        <w:t xml:space="preserve">, рассматриваются 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 xml:space="preserve">Министром </w:t>
      </w:r>
      <w:r w:rsidRPr="00D1337D">
        <w:rPr>
          <w:rFonts w:ascii="Times New Roman" w:hAnsi="Times New Roman"/>
          <w:kern w:val="1"/>
          <w:sz w:val="28"/>
          <w:szCs w:val="28"/>
        </w:rPr>
        <w:t>в соответствии с порядком, установленным Министерством, который обеспечивает: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4.13.1. Прием и рассмотрение жалоб в соответствии с требованиями настоящего Регламента.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 xml:space="preserve">4.13.2. Направление жалоб в уполномоченный на их рассмотрение орган             в соответствии с </w:t>
      </w:r>
      <w:hyperlink r:id="rId31" w:history="1">
        <w:r w:rsidRPr="00D1337D">
          <w:rPr>
            <w:rFonts w:ascii="Times New Roman" w:hAnsi="Times New Roman"/>
            <w:kern w:val="1"/>
            <w:sz w:val="28"/>
            <w:szCs w:val="28"/>
          </w:rPr>
          <w:t>пунктом 4.1</w:t>
        </w:r>
      </w:hyperlink>
      <w:r w:rsidRPr="00D1337D">
        <w:rPr>
          <w:rFonts w:ascii="Times New Roman" w:hAnsi="Times New Roman"/>
          <w:kern w:val="1"/>
          <w:sz w:val="28"/>
          <w:szCs w:val="28"/>
        </w:rPr>
        <w:t>2 настоящего раздела Регламента.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 xml:space="preserve">4.14. Жалобы на решения, действия, бездействие 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 xml:space="preserve">Министра </w:t>
      </w:r>
      <w:r w:rsidRPr="00D1337D">
        <w:rPr>
          <w:rFonts w:ascii="Times New Roman" w:hAnsi="Times New Roman"/>
          <w:kern w:val="1"/>
          <w:sz w:val="28"/>
          <w:szCs w:val="28"/>
        </w:rPr>
        <w:t xml:space="preserve">рассматриваются в порядке, установленном Правительством Ростовской области. 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hAnsi="Times New Roman"/>
          <w:kern w:val="1"/>
          <w:sz w:val="28"/>
          <w:szCs w:val="28"/>
        </w:rPr>
        <w:t xml:space="preserve">4.15. </w:t>
      </w:r>
      <w:r w:rsidRPr="00D1337D">
        <w:rPr>
          <w:rFonts w:ascii="Times New Roman" w:hAnsi="Times New Roman"/>
          <w:sz w:val="28"/>
          <w:szCs w:val="28"/>
        </w:rPr>
        <w:t xml:space="preserve">Жалобы на решения, действия, бездействие 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>Министра</w:t>
      </w:r>
      <w:r w:rsidRPr="00D1337D">
        <w:rPr>
          <w:rFonts w:ascii="Times New Roman" w:hAnsi="Times New Roman"/>
          <w:sz w:val="28"/>
          <w:szCs w:val="28"/>
        </w:rPr>
        <w:t xml:space="preserve">, 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первым заместителем Губернатора Ростовской области, являющимся по должности заместителем Председателя Правительства Ростовской области, а в случае его отсутствия – заместителем Губернатора Ростовской области – руководителем аппарата Правительства Ростовской области.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 xml:space="preserve"> 4.16.</w:t>
      </w:r>
      <w:r w:rsidRPr="00D1337D">
        <w:rPr>
          <w:rFonts w:ascii="Times New Roman" w:hAnsi="Times New Roman"/>
          <w:kern w:val="1"/>
          <w:sz w:val="28"/>
          <w:szCs w:val="28"/>
        </w:rPr>
        <w:t xml:space="preserve"> М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>инистерство</w:t>
      </w:r>
      <w:r w:rsidRPr="00D1337D">
        <w:rPr>
          <w:rFonts w:ascii="Times New Roman" w:hAnsi="Times New Roman"/>
          <w:sz w:val="28"/>
          <w:szCs w:val="28"/>
        </w:rPr>
        <w:t xml:space="preserve"> 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</w:t>
      </w:r>
      <w:r w:rsidR="00E913F4"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удовлетворении жалобы в следующих случаях: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4.16.1. Наличие вступившего в законную силу решения суда, арбитражного суда по жалобе о том же предмете и по тем же основаниям.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4.16.2.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4.16.3. Наличие решения по жалобе, принятого ранее в соответствии                с требованиями настоящего Регламента в отношении того же заявителя                      и по тому же предмету жалобы.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4.17. М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 xml:space="preserve">инистерство </w:t>
      </w:r>
      <w:r w:rsidRPr="00D1337D">
        <w:rPr>
          <w:rFonts w:ascii="Times New Roman" w:hAnsi="Times New Roman"/>
          <w:kern w:val="1"/>
          <w:sz w:val="28"/>
          <w:szCs w:val="28"/>
        </w:rPr>
        <w:t>оставля</w:t>
      </w:r>
      <w:r w:rsidR="00E913F4" w:rsidRPr="00D1337D">
        <w:rPr>
          <w:rFonts w:ascii="Times New Roman" w:hAnsi="Times New Roman"/>
          <w:kern w:val="1"/>
          <w:sz w:val="28"/>
          <w:szCs w:val="28"/>
        </w:rPr>
        <w:t>е</w:t>
      </w:r>
      <w:r w:rsidRPr="00D1337D">
        <w:rPr>
          <w:rFonts w:ascii="Times New Roman" w:hAnsi="Times New Roman"/>
          <w:kern w:val="1"/>
          <w:sz w:val="28"/>
          <w:szCs w:val="28"/>
        </w:rPr>
        <w:t xml:space="preserve">т жалобу без ответа в следующих случаях: 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4.17.1.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4.17.2.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 xml:space="preserve">4.18.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2" w:history="1">
        <w:r w:rsidRPr="00D1337D">
          <w:rPr>
            <w:rFonts w:ascii="Times New Roman" w:hAnsi="Times New Roman"/>
            <w:kern w:val="1"/>
            <w:sz w:val="28"/>
            <w:szCs w:val="28"/>
          </w:rPr>
          <w:t>статьей 5.63</w:t>
        </w:r>
      </w:hyperlink>
      <w:r w:rsidRPr="00D1337D">
        <w:rPr>
          <w:rFonts w:ascii="Times New Roman" w:hAnsi="Times New Roman"/>
          <w:kern w:val="1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 Минист</w:t>
      </w:r>
      <w:r w:rsidR="00E913F4" w:rsidRPr="00D1337D">
        <w:rPr>
          <w:rFonts w:ascii="Times New Roman" w:hAnsi="Times New Roman"/>
          <w:kern w:val="1"/>
          <w:sz w:val="28"/>
          <w:szCs w:val="28"/>
        </w:rPr>
        <w:t>е</w:t>
      </w:r>
      <w:r w:rsidRPr="00D1337D">
        <w:rPr>
          <w:rFonts w:ascii="Times New Roman" w:hAnsi="Times New Roman"/>
          <w:kern w:val="1"/>
          <w:sz w:val="28"/>
          <w:szCs w:val="28"/>
        </w:rPr>
        <w:t>р</w:t>
      </w:r>
      <w:r w:rsidR="00E913F4" w:rsidRPr="00D1337D">
        <w:rPr>
          <w:rFonts w:ascii="Times New Roman" w:hAnsi="Times New Roman"/>
          <w:kern w:val="1"/>
          <w:sz w:val="28"/>
          <w:szCs w:val="28"/>
        </w:rPr>
        <w:t>ство</w:t>
      </w:r>
      <w:r w:rsidRPr="00D1337D">
        <w:rPr>
          <w:rFonts w:ascii="Times New Roman" w:hAnsi="Times New Roman"/>
          <w:kern w:val="1"/>
          <w:sz w:val="28"/>
          <w:szCs w:val="28"/>
        </w:rPr>
        <w:t xml:space="preserve"> незамедлительно направля</w:t>
      </w:r>
      <w:r w:rsidR="00E913F4" w:rsidRPr="00D1337D">
        <w:rPr>
          <w:rFonts w:ascii="Times New Roman" w:hAnsi="Times New Roman"/>
          <w:kern w:val="1"/>
          <w:sz w:val="28"/>
          <w:szCs w:val="28"/>
        </w:rPr>
        <w:t>е</w:t>
      </w:r>
      <w:r w:rsidRPr="00D1337D">
        <w:rPr>
          <w:rFonts w:ascii="Times New Roman" w:hAnsi="Times New Roman"/>
          <w:kern w:val="1"/>
          <w:sz w:val="28"/>
          <w:szCs w:val="28"/>
        </w:rPr>
        <w:t>т соответствующие материалы в органы прокуратуры.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4.19. Министерство обеспечивает: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4.19.1. Оснащение мест приема жалоб.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 xml:space="preserve">4.19.2. Информирование заявителей о порядке обжалования решений                и действий (бездействия) Министерства,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услуг, на их официальных сайтах. 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4.19.3. Консультирование заявителей о порядке обжалования решений               и действий (бездействия) Министерства, его должностных лиц либо государственных гражданских служащих Ростовской области, в том числе              по телефону, электронной почте, при личном приеме.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4.19.4. Формирование и представление ежеквартально в отдел по работе             с обращениями граждан Правительства Ростовской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D1337D">
        <w:rPr>
          <w:rFonts w:ascii="Times New Roman" w:hAnsi="Times New Roman"/>
          <w:b/>
          <w:kern w:val="1"/>
          <w:sz w:val="28"/>
          <w:szCs w:val="28"/>
        </w:rPr>
        <w:t>5. Сроки рассмотрения жалобы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5.1. Жалоба рассматривается в течение 15 рабочих дней со дня ее регистрации.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5.2. В случае обжалования отказа Министерства, его должностного лица                 в приеме документов у заявителя либо в исправлении допущенных опечаток            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1337D">
        <w:rPr>
          <w:rFonts w:ascii="Times New Roman" w:hAnsi="Times New Roman"/>
          <w:b/>
          <w:sz w:val="28"/>
          <w:szCs w:val="28"/>
          <w:lang w:eastAsia="en-US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  <w:lang w:eastAsia="en-US"/>
        </w:rPr>
        <w:t>Оснований для приостановления рассмотрения жалобы не предусмотрено.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D1337D">
        <w:rPr>
          <w:rFonts w:ascii="Times New Roman" w:hAnsi="Times New Roman"/>
          <w:b/>
          <w:kern w:val="1"/>
          <w:sz w:val="28"/>
          <w:szCs w:val="28"/>
        </w:rPr>
        <w:t>7. Результат рассмотрения жалобы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7.1. По результатам рассмотрения жалобы Министерство принимает решение об удовлетворении жалобы либо об отказе в ее удовлетворении.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7.2. 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7.3. В ответе по результатам рассмотрения жалобы указываются: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7.3.1. Наименование Министерства, должность, фамилия, имя, отчество (при наличии) его должностного лица, принявшего решение по жалобе.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7.3.2. Номер, дата, место принятия решения, включая сведения                         о должностном лице, решение или действие (бездействие) которого обжалуется.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7.3.3. Фамилия, имя, отчество (при наличии) или наименование заявителя.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7.3.4. Основания для принятия решения по жалобе.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7.3.5. Принятое по жалобе решение.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7.3.6. 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7.3.7. Сведения о порядке обжалования принятого по жалобе решения.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 xml:space="preserve">7.4. Ответ по результатам рассмотрения жалобы подписывается 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>Министром либо одним из его заместителей</w:t>
      </w:r>
      <w:r w:rsidRPr="00D1337D">
        <w:rPr>
          <w:rFonts w:ascii="Times New Roman" w:hAnsi="Times New Roman"/>
          <w:kern w:val="1"/>
          <w:sz w:val="28"/>
          <w:szCs w:val="28"/>
        </w:rPr>
        <w:t>.</w:t>
      </w:r>
    </w:p>
    <w:p w:rsidR="00CD1CCD" w:rsidRPr="00D1337D" w:rsidRDefault="00CD1CCD" w:rsidP="00CD1C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 xml:space="preserve">7.5. </w:t>
      </w:r>
      <w:r w:rsidRPr="00D1337D">
        <w:rPr>
          <w:rFonts w:ascii="Times New Roman" w:hAnsi="Times New Roman"/>
          <w:sz w:val="28"/>
          <w:szCs w:val="28"/>
        </w:rPr>
        <w:t xml:space="preserve">Ответ по результатам рассмотрения жалобы на решение, действие, бездействие 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 xml:space="preserve">Министра </w:t>
      </w:r>
      <w:r w:rsidRPr="00D1337D">
        <w:rPr>
          <w:rFonts w:ascii="Times New Roman" w:hAnsi="Times New Roman"/>
          <w:sz w:val="28"/>
          <w:szCs w:val="28"/>
        </w:rPr>
        <w:t xml:space="preserve">подписывается первым заместителем Губернатора Ростовской области, являющимся по должности заместителем Председателя Правительства Ростовской области, </w:t>
      </w:r>
      <w:r w:rsidRPr="00D1337D">
        <w:rPr>
          <w:rFonts w:ascii="Times New Roman" w:hAnsi="Times New Roman" w:cs="Times New Roman"/>
          <w:sz w:val="28"/>
          <w:szCs w:val="28"/>
        </w:rPr>
        <w:t>а в случае его отсутствия – заместителем Губернатора Ростовской области – руководителем аппарата Правительства Ростовской области.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1337D">
        <w:rPr>
          <w:rFonts w:ascii="Times New Roman" w:hAnsi="Times New Roman"/>
          <w:b/>
          <w:kern w:val="1"/>
          <w:sz w:val="28"/>
          <w:szCs w:val="28"/>
        </w:rPr>
        <w:t xml:space="preserve">8. </w:t>
      </w:r>
      <w:r w:rsidRPr="00D1337D">
        <w:rPr>
          <w:rFonts w:ascii="Times New Roman" w:hAnsi="Times New Roman"/>
          <w:b/>
          <w:bCs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hAnsi="Times New Roman"/>
          <w:kern w:val="1"/>
          <w:sz w:val="28"/>
          <w:szCs w:val="28"/>
        </w:rPr>
        <w:t xml:space="preserve">8.2.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>Министра</w:t>
      </w:r>
      <w:r w:rsidR="00E913F4" w:rsidRPr="00D1337D">
        <w:rPr>
          <w:rFonts w:ascii="Times New Roman" w:eastAsia="Times-Roman" w:hAnsi="Times New Roman"/>
          <w:kern w:val="1"/>
          <w:sz w:val="28"/>
          <w:szCs w:val="28"/>
        </w:rPr>
        <w:t>.</w:t>
      </w:r>
      <w:r w:rsidRPr="00D1337D">
        <w:rPr>
          <w:rFonts w:ascii="Times New Roman" w:eastAsia="Times-Roman" w:hAnsi="Times New Roman"/>
          <w:kern w:val="1"/>
          <w:sz w:val="28"/>
          <w:szCs w:val="28"/>
        </w:rPr>
        <w:t xml:space="preserve"> </w:t>
      </w:r>
    </w:p>
    <w:p w:rsidR="00CD1CCD" w:rsidRPr="00D1337D" w:rsidRDefault="00CD1CCD" w:rsidP="00CD1CCD">
      <w:pPr>
        <w:tabs>
          <w:tab w:val="left" w:pos="2142"/>
        </w:tabs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D1337D">
        <w:rPr>
          <w:rFonts w:ascii="Times New Roman" w:hAnsi="Times New Roman"/>
          <w:b/>
          <w:kern w:val="1"/>
          <w:sz w:val="28"/>
          <w:szCs w:val="28"/>
        </w:rPr>
        <w:t>9. Порядок обжалования решения по жалобе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 xml:space="preserve">Обжалование решения по жалобе осуществляется в судебном порядке по правилам, установленным процессуальным законодательством Российской Федерации.   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1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1337D">
        <w:rPr>
          <w:rFonts w:ascii="Times New Roman" w:hAnsi="Times New Roman"/>
          <w:b/>
          <w:kern w:val="1"/>
          <w:sz w:val="28"/>
          <w:szCs w:val="28"/>
        </w:rPr>
        <w:t xml:space="preserve">10. </w:t>
      </w:r>
      <w:r w:rsidRPr="00D1337D">
        <w:rPr>
          <w:rFonts w:ascii="Times New Roman" w:hAnsi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>Заявитель имеет право на получение исчерпывающей информации                    и документов, необходимых для обоснования и рассмотрения жалобы.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1337D">
        <w:rPr>
          <w:rFonts w:ascii="Times New Roman" w:hAnsi="Times New Roman"/>
          <w:b/>
          <w:sz w:val="28"/>
          <w:szCs w:val="28"/>
          <w:lang w:eastAsia="en-US"/>
        </w:rPr>
        <w:t>11. Способы информирования заявителей о порядке подачи и рассмотрения жалобы</w:t>
      </w: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CD1CCD" w:rsidRPr="00D1337D" w:rsidRDefault="00CD1CCD" w:rsidP="00CD1CC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/>
          <w:kern w:val="1"/>
          <w:sz w:val="28"/>
          <w:szCs w:val="28"/>
        </w:rPr>
        <w:t xml:space="preserve">Информация о порядке подачи и рассмотрения жалобы размещается               на </w:t>
      </w:r>
      <w:hyperlink r:id="rId33" w:history="1">
        <w:r w:rsidRPr="00D1337D">
          <w:rPr>
            <w:rFonts w:ascii="Times New Roman" w:hAnsi="Times New Roman"/>
            <w:kern w:val="1"/>
            <w:sz w:val="28"/>
            <w:szCs w:val="28"/>
          </w:rPr>
          <w:t>официальном сайте</w:t>
        </w:r>
      </w:hyperlink>
      <w:r w:rsidRPr="00D1337D">
        <w:rPr>
          <w:rFonts w:ascii="Times New Roman" w:hAnsi="Times New Roman"/>
          <w:sz w:val="24"/>
          <w:szCs w:val="24"/>
        </w:rPr>
        <w:t xml:space="preserve"> </w:t>
      </w:r>
      <w:r w:rsidRPr="00D1337D">
        <w:rPr>
          <w:rFonts w:ascii="Times New Roman" w:eastAsia="Times-Roman" w:hAnsi="Times New Roman"/>
          <w:sz w:val="28"/>
          <w:szCs w:val="28"/>
        </w:rPr>
        <w:t xml:space="preserve">Министерства в информационно-телекоммуникационной сети «Интернет»: </w:t>
      </w:r>
      <w:proofErr w:type="spellStart"/>
      <w:r w:rsidRPr="00D1337D">
        <w:rPr>
          <w:rFonts w:ascii="Times New Roman" w:eastAsia="Times-Roman" w:hAnsi="Times New Roman"/>
          <w:sz w:val="28"/>
          <w:szCs w:val="28"/>
        </w:rPr>
        <w:t>www.don-agro.ru</w:t>
      </w:r>
      <w:proofErr w:type="spellEnd"/>
      <w:r w:rsidRPr="00D1337D">
        <w:rPr>
          <w:rFonts w:ascii="Times New Roman" w:hAnsi="Times New Roman"/>
          <w:kern w:val="1"/>
          <w:sz w:val="28"/>
          <w:szCs w:val="28"/>
        </w:rPr>
        <w:t>, а также может быть сообщена заявителю специалистами Министерства при личном контакте с использованием почтовой, телефонной связи, посредством электронной почты.</w:t>
      </w: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  <w:sectPr w:rsidR="00CD1CCD" w:rsidRPr="00D1337D" w:rsidSect="00DE371A">
          <w:footerReference w:type="default" r:id="rId34"/>
          <w:pgSz w:w="11906" w:h="16838"/>
          <w:pgMar w:top="907" w:right="851" w:bottom="1134" w:left="1304" w:header="1134" w:footer="0" w:gutter="0"/>
          <w:cols w:space="720"/>
          <w:docGrid w:linePitch="360"/>
        </w:sect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D1CCD" w:rsidRPr="00D1337D" w:rsidRDefault="00CD1CCD" w:rsidP="00CD1CCD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D1CCD" w:rsidRPr="00D1337D" w:rsidRDefault="00CD1CCD" w:rsidP="00CD1CCD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</w:p>
    <w:p w:rsidR="00CD1CCD" w:rsidRPr="00D1337D" w:rsidRDefault="00CD1CCD" w:rsidP="00CD1CCD">
      <w:pPr>
        <w:pStyle w:val="ConsPlusNormal"/>
        <w:spacing w:line="192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«Предоставление субсидий на возмещение части затрат на приобретение сельскохозяйственной техники, произведенной в Ростовской области»</w:t>
      </w:r>
    </w:p>
    <w:p w:rsidR="00CD1CCD" w:rsidRPr="00D1337D" w:rsidRDefault="00CD1CCD" w:rsidP="00CD1CCD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CD1CCD" w:rsidRPr="00D1337D" w:rsidRDefault="00CD1CCD" w:rsidP="00CD1CCD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b/>
          <w:sz w:val="28"/>
          <w:szCs w:val="28"/>
        </w:rPr>
        <w:t>о многофункциональных центрах предоставления государственных и муниципальных услуг,</w:t>
      </w:r>
      <w:r w:rsidRPr="00D1337D">
        <w:rPr>
          <w:rFonts w:ascii="Times New Roman" w:eastAsia="Times New Roman" w:hAnsi="Times New Roman" w:cs="Times New Roman"/>
          <w:b/>
          <w:sz w:val="28"/>
          <w:szCs w:val="28"/>
        </w:rPr>
        <w:br/>
        <w:t>участвующих в организации предоставления государственной услуги «</w:t>
      </w:r>
      <w:r w:rsidRPr="00D1337D">
        <w:rPr>
          <w:rFonts w:ascii="Times New Roman" w:hAnsi="Times New Roman" w:cs="Times New Roman"/>
          <w:b/>
          <w:sz w:val="28"/>
          <w:szCs w:val="28"/>
        </w:rPr>
        <w:t>Предоставление субсидий на возмещение части затрат на приобретение сельскохозяйственной техники, произведенной в Ростовской области»</w:t>
      </w:r>
      <w:r w:rsidRPr="00D1337D">
        <w:rPr>
          <w:rFonts w:ascii="Times New Roman" w:hAnsi="Times New Roman"/>
          <w:b/>
          <w:sz w:val="28"/>
          <w:szCs w:val="28"/>
        </w:rPr>
        <w:t xml:space="preserve"> 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337D">
        <w:rPr>
          <w:rFonts w:ascii="Times New Roman" w:eastAsia="Times New Roman" w:hAnsi="Times New Roman" w:cs="Times New Roman"/>
          <w:sz w:val="28"/>
          <w:szCs w:val="28"/>
        </w:rPr>
        <w:t xml:space="preserve">(контактная информация МФЦ размещается на </w:t>
      </w:r>
      <w:r w:rsidRPr="00D1337D">
        <w:rPr>
          <w:rFonts w:ascii="Times New Roman" w:hAnsi="Times New Roman" w:cs="Times New Roman"/>
          <w:bCs/>
          <w:sz w:val="28"/>
          <w:szCs w:val="28"/>
        </w:rPr>
        <w:t xml:space="preserve">информационно-аналитическом </w:t>
      </w:r>
      <w:proofErr w:type="spellStart"/>
      <w:r w:rsidRPr="00D1337D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spellEnd"/>
      <w:r w:rsidRPr="00D13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37D">
        <w:rPr>
          <w:rFonts w:ascii="Times New Roman" w:hAnsi="Times New Roman" w:cs="Times New Roman"/>
          <w:bCs/>
          <w:sz w:val="28"/>
          <w:szCs w:val="28"/>
        </w:rPr>
        <w:br/>
        <w:t>единой сети МФЦ Ростовской области (</w:t>
      </w:r>
      <w:hyperlink r:id="rId35" w:history="1">
        <w:r w:rsidRPr="00D1337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http://www.mfc61.ru)</w:t>
        </w:r>
      </w:hyperlink>
      <w:r w:rsidRPr="00D1337D">
        <w:rPr>
          <w:rFonts w:ascii="Times New Roman" w:hAnsi="Times New Roman" w:cs="Times New Roman"/>
          <w:bCs/>
          <w:sz w:val="28"/>
          <w:szCs w:val="28"/>
        </w:rPr>
        <w:t>)</w:t>
      </w:r>
      <w:r w:rsidRPr="00D13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1CCD" w:rsidRPr="00D1337D" w:rsidRDefault="00CD1CCD" w:rsidP="00CD1CCD">
      <w:pPr>
        <w:spacing w:after="0" w:line="240" w:lineRule="auto"/>
        <w:ind w:right="-7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701"/>
        <w:gridCol w:w="2907"/>
        <w:gridCol w:w="3356"/>
        <w:gridCol w:w="1985"/>
        <w:gridCol w:w="1923"/>
      </w:tblGrid>
      <w:tr w:rsidR="00BA378E" w:rsidRPr="00D1337D" w:rsidTr="00C529A4">
        <w:trPr>
          <w:cantSplit/>
          <w:tblHeader/>
        </w:trPr>
        <w:tc>
          <w:tcPr>
            <w:tcW w:w="757" w:type="dxa"/>
            <w:vAlign w:val="center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1" w:type="dxa"/>
            <w:vAlign w:val="center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МФЦ</w:t>
            </w:r>
          </w:p>
        </w:tc>
        <w:tc>
          <w:tcPr>
            <w:tcW w:w="2907" w:type="dxa"/>
            <w:vAlign w:val="center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  <w:tc>
          <w:tcPr>
            <w:tcW w:w="3356" w:type="dxa"/>
            <w:vAlign w:val="center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1985" w:type="dxa"/>
            <w:vAlign w:val="center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1923" w:type="dxa"/>
            <w:vAlign w:val="center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BA378E" w:rsidRPr="00D1337D" w:rsidTr="00C529A4">
        <w:trPr>
          <w:cantSplit/>
          <w:tblHeader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города Ростова-на-Дону»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Пн. — Чт.: 09.00 — 18.00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Крепостной, 77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37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Королева, 9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39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Понедельник — выходной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Ср. — Чт. — выходной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Днепропетровская, д. 44в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1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Казахская, 107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3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пр. 40-летия Победы, 65/13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5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Содружества, 3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7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Понедельник — выходной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Ср. — Чт. — выходной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Заводская, 20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9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 ул. Стачки, 46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1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Воровского, д.46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3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Днепровский, д.111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5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 ул. Согласия, 23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7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Пушкинская 176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9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пр. Ленина, 46 а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1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Борисоглебская, 12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3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20-я линия, 33.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5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Красноармейская, 147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7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3-линия, 4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9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б. Комарова, 30а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1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08.20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D1337D">
              <w:t xml:space="preserve"> 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Жмайлова, 3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3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D1337D">
              <w:t xml:space="preserve"> 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Горького, 151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5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09.30 — 17.30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. Соколова, 62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7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Сб.: 10.00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D1337D">
              <w:t xml:space="preserve"> 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Малиновского, 25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BA378E" w:rsidRPr="00D133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9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BA378E" w:rsidRPr="00D1337D" w:rsidRDefault="00BA378E" w:rsidP="0063086F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Муниципальное автономное учреждение г. Азова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10.00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13.00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Азов,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Московская, 61 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mfcazov@mail.ru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(86342) 4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(86342) 6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Батайск,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Луначарского, 177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bat_mfc@list.ru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2-32-74,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(86354) 5-72-93,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2-32-75,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2-32-74,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(86354) 6-16-81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Пт. — Сб.: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Морская, 62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mfc-volgodonsk@mail.ru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mfc@vlgd61.ru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(86392) 2-16-14,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(86392) 6-18-92,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(86392) 6-15-66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по предоставлению государственных и муниципальных услуг г. Гуково»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09.00 — 19.00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09.00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Ср. — Пт.: 09.00 — 19.00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14.30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Гуково,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Карла Маркса, 81</w:t>
            </w:r>
          </w:p>
        </w:tc>
        <w:tc>
          <w:tcPr>
            <w:tcW w:w="1985" w:type="dxa"/>
          </w:tcPr>
          <w:p w:rsidR="00BA378E" w:rsidRPr="00D1337D" w:rsidRDefault="00A60137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BA378E" w:rsidRPr="00D133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mfc.gukovo@yandex.ru</w:t>
              </w:r>
            </w:hyperlink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(86361) 5-30-35 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(86361) 5-30-95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10.00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12.00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Донецк,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микрорайон 3, 19 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mfc-donetsk@rambler.ru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mfc.donetsk@gmail.com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(86368) 2-51-77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города Зверево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Зверево,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Ивановская, 15, пом.37 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mfc-zverevo@yandex.ru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(86355) 4-24-00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в г. Каменск-Шахтинский»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Ср.: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14.00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Каменск-Шахтинский,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Астаховский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, 84 а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kamensk-mfc@donpac.ru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7-51-35,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7-50-23,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7-50-62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Новочеркасска»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Ср.: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12.00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Новочеркасск,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Дворцовая, 11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mfc_novoch@mail.ru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22-42-02,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22-35-92,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22-25-53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города Новошахтинска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09.00 — 19.00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09.00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09.00 — 19.00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17.30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Новошахтинск,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 32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mfc-nov@mail.ru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2-01-12,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(863699) 2-00-19,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2-08-94,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2-03-19,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2-05-37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в г. Таганроге»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13.00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 Таганрог,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 Ленина 153а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info@taganrogmfc.ru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(8634) 39-85-90,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(8634) 39-85-91,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(8634) 34-40-00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г. Шахты»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16.00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Шахты,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Шишкина, 162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m.f.c@mail.ru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(8636) 28-28-28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Азовского района»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Азов,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Безымянный, 11 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mfc.azov.co@yande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mfc.azov@yandex.ru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6-24-81,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6-24-82,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6-24-83,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6-50-99,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6-54-14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D1337D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Аксайского</w:t>
            </w:r>
            <w:proofErr w:type="spellEnd"/>
            <w:r w:rsidRPr="00D1337D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Аксай,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Чапаева/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Короткий, 163/1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mfc@aksay.ru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(86350) 4-49-99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Багаевского района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  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Багаевская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35 б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principal@mfc.org.ru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33-6-13,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35-5-44,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35-5-45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— Сб.: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Белая Калитва,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Космонавтов, 3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mau-mfc-bk@yandex.ru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(86383) 2-59-97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 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Боковская,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67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mfc6105@gmail.com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(86382) 3-12-79,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(86382) 3-15-36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бюджетное учреждение </w:t>
            </w:r>
            <w:proofErr w:type="spellStart"/>
            <w:r w:rsidRPr="00D1337D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Верхнедонского</w:t>
            </w:r>
            <w:proofErr w:type="spellEnd"/>
            <w:r w:rsidRPr="00D1337D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Казанская,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Степная, 78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mfcverhnedon@mail.ru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(86364) 3-21-76,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(86364) 3-10-55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Веселовского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Вёселый,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Комсомольский, 61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mfcvesl@gmail.com, 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mfcdemt@gmail.com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(86358) 6-87-38,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(86358) 6-87-65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Волгодонского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16.00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Романовская,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Кожанова, 45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rom.mfc.gov@yandex.ru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elenamfc@yandex.ru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7-00-25,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7-06-15,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7-04-91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Дубовского района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с. Дубовское,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 107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dubovskiymfc@mail.ru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(903) 400-91-37,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2-07-40,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2-07-41,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2-07-42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D1337D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Егорлыкского</w:t>
            </w:r>
            <w:proofErr w:type="spellEnd"/>
            <w:r w:rsidRPr="00D1337D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Егорлыкская,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Гагарина, 8 б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egorlyk.mfc@mail.ru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2-04-15,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2-04-24,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2-04-56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Заветинского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Чт.: 09.00 — 17.15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с. Заветное,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Ломоносова, 25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mfc-zavetnoe@mail.ru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(86378) 2-25-11,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(86378) 2-17-88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Зерноградского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Зерноград,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18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zernograd.mfc@gmail.com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(86359) 4-30-78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Зимовниковского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Зимовники,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98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zima.mfc@mail.ru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(886376) 4-10-07,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(886376) 4-10-08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Кагальницкого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Ростовской области «Многофункциональный центр предоставления государственных и муниципальных услуг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Кагальницкого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Кагальницкая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Буденновский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71 г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kagl.mfc.back-office@yandex.ru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96-1-41,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96-6-80,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98-0-22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Каменского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р.п. Глубокий,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Артема, 198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temnikova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olg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maumfcz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95-3-13,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95-5-87 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95-3-10,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(951) 8222408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Кашарского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Кашары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7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mfc.kasharyro@yandex.ru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(86388) 2-27-27,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(86388) 2-27-08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Константиновского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Константиновск,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Топилина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mfckonst@mail.ru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2-39-03,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2-20-14,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2-18-70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Красносулинского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Красный Сулин,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 б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mfc-krsulin@yandex.ru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5-28-95,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5-33-62,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5-24-36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Куйбышевского района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16.00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16.00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с. Куйбышево,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Цветаева, 84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mfc.kuibushevo@yandex.ru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32-7-74,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32-7-73,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32-7-76,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32-7-75,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(903) 405-16-08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Чт.: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Большая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Мартыновка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68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mfc_martinovsky@mail.ru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(86395) 2-11-25 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(86395) 2-11-48,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(86395) 3-02-74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19.00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Матвеев Курган,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1 Мая, 18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mfc.matv-kurgan@yandex.ru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2-34-77,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2-34-85,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2-34-83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Миллерово,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mfc-mill@mail.ru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3-90-08,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3-90-09,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3-90-10,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3-90-11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Милютинского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09.00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09.00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Милютинская,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Павших Героев, 50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mfc_milutka@mail.ru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mau.mfc-milut@yandex.ru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(86389) 2-11-18,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(86389) 2-11-28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Морозовского района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Морозовск,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 Коммунистическая,152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mfc.morozovsk@yandex.ru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5-10-92,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5-10-94,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5-10-93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08.30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08.30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08.30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08.30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с. Чалтырь,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Туманяна, 25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mfc_22@mail.ru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3-29-09,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3-29-00,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3-29-01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Неклиновского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с. Покровское,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Тургеневский,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17 «б»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mfcneklinov@mail.ru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(86347) 2-10-01 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(86347) 2-11-01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Обливский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Обливская,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53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mfc_oblivskiy@mail.ru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(86396) 22-3-77,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(86396) 22-3-93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Октябрьского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— выходной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Вт. — Ср.: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р.п. Каменоломни,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Дзержинского, 67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oktmfc@mail.ru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(86360) 2-12-25,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(86360) 2-12-27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по предоставлению государственных и муниципальных услуг» Орловского района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14.00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Орловский,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Пионерская, 41 а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orlovsky.mfc@yandex.ru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(86375) 5-15-29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Песчанокопского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Песчанокопское,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mfc.peschanokop@yandex.ru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2-05-06,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2-05-08,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2-05-09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Пролетарского района Ростовской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16.30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Пролетарск,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Пионерская, 1 «А»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mfc61@yandex.ru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9-65-80,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9-65-77,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9-66-35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09.00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с. Ремонтное,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Ленинская, 92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mfc.remont@yandex.ru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(86379) 3-19-35,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(86379) 3-23-90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сл. Родионово-Несветайская,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Пушкинская, 26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rod</w:t>
            </w: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nesvetai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(86340) 31-5-31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Сальск,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100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info@salskmfc.ru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7-42-49,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7-39-72,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7-42-40,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7-14-13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Семикаракорского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— Чт.: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— Сб.: 08.00 — 16.00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Семикаракорск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, 25/2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mfc.semikarakor@yandex.ru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(86356) 4-61-10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«Советский район»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17.12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Советская,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20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mfc.sovetskay@yandex.ru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(86363) 2-34-11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Тарасовского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16.00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16.00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15.00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Тарасовский,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14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mfctrsk@gmail.com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(86386) 3-13-63,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(86386) 3-17-90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Тацинского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14.00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Тацинская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пл. Борцов Революции, 38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mfztacina@yandex.ru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(86397) 32-000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Усть-Донецкого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13.00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р.п. Усть-Донецкий,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Портовая, 9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mfc_ustdon@rambler.ru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9-11-52 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9-12-50,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9-12-60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Ср.: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15.12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Целина,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2-я линия, 111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info@celina-mfc61.ru, 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celina.mfc61@yandex.ru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9-74-64,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9-75-00,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9-73-33,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9-60-00,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9-54-80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09.00 — 18.00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16.45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г. Цимлянск,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44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mfc_cimlyansk@mail.ru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(86391) 5-01-20,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(86391) 5-12-81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Чертковского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Чертково,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Петровского, 135/6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mfc.chertkovo@mail.ru</w:t>
            </w:r>
            <w:proofErr w:type="spellEnd"/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mfc.chertkovo@gmail.com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2-33-42,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2-33-71,</w:t>
            </w:r>
          </w:p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2-34-85</w:t>
            </w:r>
          </w:p>
        </w:tc>
      </w:tr>
      <w:tr w:rsidR="00BA378E" w:rsidRPr="00D1337D" w:rsidTr="00C529A4">
        <w:trPr>
          <w:cantSplit/>
        </w:trPr>
        <w:tc>
          <w:tcPr>
            <w:tcW w:w="757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701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Шолоховского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BA378E" w:rsidRPr="00D1337D" w:rsidRDefault="00BA378E" w:rsidP="006308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Вешенская,</w:t>
            </w:r>
          </w:p>
          <w:p w:rsidR="00BA378E" w:rsidRPr="00D1337D" w:rsidRDefault="00BA378E" w:rsidP="0063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Шолохова, 50</w:t>
            </w:r>
          </w:p>
        </w:tc>
        <w:tc>
          <w:tcPr>
            <w:tcW w:w="1985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mfc_shr@mail.ru</w:t>
            </w:r>
          </w:p>
        </w:tc>
        <w:tc>
          <w:tcPr>
            <w:tcW w:w="1923" w:type="dxa"/>
          </w:tcPr>
          <w:p w:rsidR="00BA378E" w:rsidRPr="00D1337D" w:rsidRDefault="00BA378E" w:rsidP="0063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eastAsia="Times New Roman" w:hAnsi="Times New Roman" w:cs="Times New Roman"/>
                <w:sz w:val="24"/>
                <w:szCs w:val="24"/>
              </w:rPr>
              <w:t>(86353) 2-46-36</w:t>
            </w:r>
          </w:p>
        </w:tc>
      </w:tr>
    </w:tbl>
    <w:p w:rsidR="00CD1CCD" w:rsidRPr="00D1337D" w:rsidRDefault="00CD1CCD" w:rsidP="00CD1CCD"/>
    <w:p w:rsidR="00CD1CCD" w:rsidRPr="00D1337D" w:rsidRDefault="00CD1CCD" w:rsidP="00CD1CCD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  <w:sectPr w:rsidR="00CD1CCD" w:rsidRPr="00D1337D" w:rsidSect="00D22C39">
          <w:pgSz w:w="16838" w:h="11906" w:orient="landscape"/>
          <w:pgMar w:top="1304" w:right="820" w:bottom="851" w:left="1134" w:header="1134" w:footer="0" w:gutter="0"/>
          <w:cols w:space="720"/>
          <w:docGrid w:linePitch="360"/>
        </w:sectPr>
      </w:pPr>
    </w:p>
    <w:p w:rsidR="00CD1CCD" w:rsidRPr="00D1337D" w:rsidRDefault="00CD1CCD" w:rsidP="00CD1CCD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предоставления государственной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услуги ««Предоставление субсидий  на возмещение части затрат на приобретение сельскохозяйственной техники, произведенной в Ростовской области»</w:t>
      </w:r>
    </w:p>
    <w:p w:rsidR="00CD1CCD" w:rsidRPr="00D1337D" w:rsidRDefault="00CD1CCD" w:rsidP="00CD1CCD">
      <w:pPr>
        <w:pStyle w:val="ConsPlusNormal"/>
        <w:spacing w:line="192" w:lineRule="auto"/>
        <w:ind w:left="445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Министру сельского хозяйства и</w:t>
      </w:r>
    </w:p>
    <w:p w:rsidR="00CD1CCD" w:rsidRPr="00D1337D" w:rsidRDefault="00CD1CCD" w:rsidP="00CD1CCD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продовольствия Ростовской области</w:t>
      </w:r>
    </w:p>
    <w:p w:rsidR="00CD1CCD" w:rsidRPr="00D1337D" w:rsidRDefault="00CD1CCD" w:rsidP="00CD1CCD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   _______________________ (Ф.И.О.)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pStyle w:val="4"/>
        <w:numPr>
          <w:ilvl w:val="3"/>
          <w:numId w:val="1"/>
        </w:numPr>
        <w:ind w:left="-142" w:hanging="142"/>
        <w:jc w:val="center"/>
        <w:rPr>
          <w:b/>
          <w:i w:val="0"/>
          <w:sz w:val="28"/>
          <w:szCs w:val="28"/>
        </w:rPr>
      </w:pPr>
      <w:r w:rsidRPr="00D1337D">
        <w:rPr>
          <w:b/>
          <w:i w:val="0"/>
          <w:sz w:val="28"/>
          <w:szCs w:val="28"/>
        </w:rPr>
        <w:t>ЗАЯВЛЕНИЕ</w:t>
      </w:r>
    </w:p>
    <w:p w:rsidR="00CD1CCD" w:rsidRPr="00D1337D" w:rsidRDefault="00CD1CCD" w:rsidP="00CD1CC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на предоставление субсидии на возмещение части затрат на приобретение сельскохозяйственной техники, произведенной в Ростовской области</w:t>
      </w:r>
    </w:p>
    <w:p w:rsidR="00CD1CCD" w:rsidRPr="00D1337D" w:rsidRDefault="00CD1CCD" w:rsidP="00CD1CCD">
      <w:pPr>
        <w:spacing w:after="0"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1CCD" w:rsidRPr="00D1337D" w:rsidRDefault="00CD1CCD" w:rsidP="00CD1CCD">
      <w:pPr>
        <w:spacing w:after="0" w:line="21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33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88A" w:rsidRPr="00D1337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D1337D">
        <w:rPr>
          <w:rFonts w:ascii="Times New Roman" w:hAnsi="Times New Roman" w:cs="Times New Roman"/>
          <w:i/>
          <w:sz w:val="28"/>
          <w:szCs w:val="28"/>
        </w:rPr>
        <w:t xml:space="preserve"> (полное наименование заявителя</w:t>
      </w:r>
      <w:r w:rsidR="0029288A" w:rsidRPr="00D1337D">
        <w:rPr>
          <w:rFonts w:ascii="Times New Roman" w:hAnsi="Times New Roman" w:cs="Times New Roman"/>
          <w:i/>
          <w:sz w:val="28"/>
          <w:szCs w:val="28"/>
        </w:rPr>
        <w:t>, муниципальное образование</w:t>
      </w:r>
      <w:r w:rsidRPr="00D1337D">
        <w:rPr>
          <w:rFonts w:ascii="Times New Roman" w:hAnsi="Times New Roman" w:cs="Times New Roman"/>
          <w:i/>
          <w:sz w:val="28"/>
          <w:szCs w:val="28"/>
        </w:rPr>
        <w:t>)</w:t>
      </w:r>
    </w:p>
    <w:p w:rsidR="00CD1CCD" w:rsidRPr="00D1337D" w:rsidRDefault="00CD1CCD" w:rsidP="00CD1CCD">
      <w:pPr>
        <w:pStyle w:val="4"/>
        <w:numPr>
          <w:ilvl w:val="3"/>
          <w:numId w:val="1"/>
        </w:numPr>
        <w:spacing w:line="216" w:lineRule="auto"/>
        <w:ind w:left="0" w:firstLine="0"/>
        <w:jc w:val="both"/>
        <w:rPr>
          <w:sz w:val="28"/>
          <w:szCs w:val="28"/>
        </w:rPr>
      </w:pPr>
      <w:r w:rsidRPr="00D1337D">
        <w:rPr>
          <w:sz w:val="28"/>
          <w:szCs w:val="28"/>
        </w:rPr>
        <w:t xml:space="preserve">ОГРН_____________________ дата присвоения ___________________________ </w:t>
      </w:r>
    </w:p>
    <w:p w:rsidR="00CD1CCD" w:rsidRPr="00D1337D" w:rsidRDefault="00CD1CCD" w:rsidP="00CD1CCD">
      <w:pPr>
        <w:pStyle w:val="4"/>
        <w:numPr>
          <w:ilvl w:val="3"/>
          <w:numId w:val="1"/>
        </w:numPr>
        <w:spacing w:line="216" w:lineRule="auto"/>
        <w:ind w:left="0" w:firstLine="0"/>
        <w:jc w:val="both"/>
        <w:rPr>
          <w:sz w:val="28"/>
          <w:szCs w:val="28"/>
        </w:rPr>
      </w:pPr>
      <w:r w:rsidRPr="00D1337D">
        <w:rPr>
          <w:sz w:val="28"/>
          <w:szCs w:val="28"/>
        </w:rPr>
        <w:t>ИНН_____________________________КПП (при наличии)___________________</w:t>
      </w:r>
    </w:p>
    <w:p w:rsidR="00CD1CCD" w:rsidRPr="00D1337D" w:rsidRDefault="00CD1CCD" w:rsidP="00CD1CC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Расчетный счет № _________________________________________ в _____________________________________________________________________ </w:t>
      </w:r>
    </w:p>
    <w:p w:rsidR="00CD1CCD" w:rsidRPr="00D1337D" w:rsidRDefault="00CD1CCD" w:rsidP="00CD1CC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БИК ________________________________________________________________</w:t>
      </w:r>
    </w:p>
    <w:p w:rsidR="00CD1CCD" w:rsidRPr="00D1337D" w:rsidRDefault="00CD1CCD" w:rsidP="00CD1CC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Корреспондентский счет   №____________________________________________</w:t>
      </w:r>
    </w:p>
    <w:p w:rsidR="00CD1CCD" w:rsidRPr="00D1337D" w:rsidRDefault="00CD1CCD" w:rsidP="00CD1CCD">
      <w:pPr>
        <w:keepNext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Юридический адрес____________________________________________________</w:t>
      </w:r>
    </w:p>
    <w:p w:rsidR="00CD1CCD" w:rsidRPr="00D1337D" w:rsidRDefault="0029288A" w:rsidP="00CD1CCD">
      <w:pPr>
        <w:pStyle w:val="5"/>
        <w:numPr>
          <w:ilvl w:val="4"/>
          <w:numId w:val="1"/>
        </w:numPr>
        <w:spacing w:before="0" w:after="0" w:line="216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D1337D">
        <w:rPr>
          <w:b w:val="0"/>
          <w:i w:val="0"/>
          <w:sz w:val="28"/>
          <w:szCs w:val="28"/>
        </w:rPr>
        <w:t xml:space="preserve">Место осуществления производственной деятельности </w:t>
      </w:r>
      <w:r w:rsidR="00CD1CCD" w:rsidRPr="00D1337D">
        <w:rPr>
          <w:b w:val="0"/>
          <w:i w:val="0"/>
          <w:sz w:val="28"/>
          <w:szCs w:val="28"/>
        </w:rPr>
        <w:t>______________________________________</w:t>
      </w:r>
      <w:r w:rsidRPr="00D1337D">
        <w:rPr>
          <w:b w:val="0"/>
          <w:i w:val="0"/>
          <w:sz w:val="28"/>
          <w:szCs w:val="28"/>
        </w:rPr>
        <w:t>____________________________</w:t>
      </w:r>
    </w:p>
    <w:p w:rsidR="0029288A" w:rsidRPr="00D1337D" w:rsidRDefault="0029288A" w:rsidP="0029288A">
      <w:pPr>
        <w:spacing w:after="0"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1337D">
        <w:rPr>
          <w:rFonts w:ascii="Times New Roman" w:hAnsi="Times New Roman" w:cs="Times New Roman"/>
          <w:sz w:val="18"/>
          <w:szCs w:val="18"/>
        </w:rPr>
        <w:t>адрес</w:t>
      </w:r>
    </w:p>
    <w:p w:rsidR="00CD1CCD" w:rsidRPr="00D1337D" w:rsidRDefault="00CD1CCD" w:rsidP="00CD1CC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Телефон (________)_____________ Факс ____________ </w:t>
      </w:r>
      <w:r w:rsidRPr="00D133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1337D">
        <w:rPr>
          <w:rFonts w:ascii="Times New Roman" w:hAnsi="Times New Roman" w:cs="Times New Roman"/>
          <w:sz w:val="28"/>
          <w:szCs w:val="28"/>
        </w:rPr>
        <w:t>-</w:t>
      </w:r>
      <w:r w:rsidRPr="00D1337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1337D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CD1CCD" w:rsidRPr="00D1337D" w:rsidRDefault="00CD1CCD" w:rsidP="00CD1CC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Контактное лицо (Ф.И.О., должность, телефон) _____________________________________________________________________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Просим (прошу) предоставить субсидию на возмещение части затрат на  приобретение сельскохозяйственной техники, произведенной в Ростовской области.</w:t>
      </w:r>
    </w:p>
    <w:p w:rsidR="00CD1CCD" w:rsidRPr="00D1337D" w:rsidRDefault="00CD1CCD" w:rsidP="00CD1CCD">
      <w:pPr>
        <w:pStyle w:val="ConsNormal"/>
        <w:widowControl/>
        <w:spacing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>Настоящим гарантирую достоверность представл</w:t>
      </w:r>
      <w:r w:rsidRPr="00D1337D">
        <w:rPr>
          <w:rFonts w:ascii="Times New Roman" w:hAnsi="Times New Roman"/>
          <w:color w:val="000000"/>
          <w:sz w:val="28"/>
          <w:szCs w:val="28"/>
        </w:rPr>
        <w:t xml:space="preserve">енных в составе заявки сведений. </w:t>
      </w:r>
    </w:p>
    <w:p w:rsidR="00CD1CCD" w:rsidRPr="00D1337D" w:rsidRDefault="00CD1CCD" w:rsidP="00CD1CCD">
      <w:pPr>
        <w:pStyle w:val="ConsNormal"/>
        <w:widowControl/>
        <w:spacing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337D">
        <w:rPr>
          <w:rFonts w:ascii="Times New Roman" w:hAnsi="Times New Roman"/>
          <w:color w:val="000000"/>
          <w:sz w:val="28"/>
          <w:szCs w:val="28"/>
        </w:rPr>
        <w:t>Просроченная задолженность по денежным обязательствам перед областным</w:t>
      </w:r>
      <w:r w:rsidR="002F04CC" w:rsidRPr="00D1337D">
        <w:rPr>
          <w:rFonts w:ascii="Times New Roman" w:hAnsi="Times New Roman"/>
          <w:color w:val="000000"/>
          <w:sz w:val="28"/>
          <w:szCs w:val="28"/>
        </w:rPr>
        <w:t xml:space="preserve"> бюджетом на </w:t>
      </w:r>
      <w:r w:rsidR="005250DE" w:rsidRPr="00D133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4CC" w:rsidRPr="00D1337D">
        <w:rPr>
          <w:rFonts w:ascii="Times New Roman" w:hAnsi="Times New Roman"/>
          <w:color w:val="000000"/>
          <w:sz w:val="28"/>
          <w:szCs w:val="28"/>
        </w:rPr>
        <w:t xml:space="preserve">«___» __________ составляет </w:t>
      </w:r>
      <w:r w:rsidRPr="00D1337D">
        <w:rPr>
          <w:rFonts w:ascii="Times New Roman" w:hAnsi="Times New Roman"/>
          <w:color w:val="000000"/>
          <w:sz w:val="28"/>
          <w:szCs w:val="28"/>
        </w:rPr>
        <w:t>________ рублей.</w:t>
      </w:r>
    </w:p>
    <w:p w:rsidR="00CD1CCD" w:rsidRPr="00D1337D" w:rsidRDefault="00CD1CCD" w:rsidP="00CD1CCD">
      <w:pPr>
        <w:pStyle w:val="ConsNormal"/>
        <w:widowControl/>
        <w:tabs>
          <w:tab w:val="left" w:pos="950"/>
          <w:tab w:val="left" w:pos="2710"/>
        </w:tabs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color w:val="000000"/>
          <w:sz w:val="28"/>
          <w:szCs w:val="28"/>
        </w:rPr>
        <w:t>К заявке прилага</w:t>
      </w:r>
      <w:r w:rsidR="002F04CC" w:rsidRPr="00D1337D">
        <w:rPr>
          <w:rFonts w:ascii="Times New Roman" w:hAnsi="Times New Roman"/>
          <w:color w:val="000000"/>
          <w:sz w:val="28"/>
          <w:szCs w:val="28"/>
        </w:rPr>
        <w:t>ю</w:t>
      </w:r>
      <w:r w:rsidRPr="00D1337D">
        <w:rPr>
          <w:rFonts w:ascii="Times New Roman" w:hAnsi="Times New Roman"/>
          <w:color w:val="000000"/>
          <w:sz w:val="28"/>
          <w:szCs w:val="28"/>
        </w:rPr>
        <w:t xml:space="preserve"> документы, перечень которых установлен </w:t>
      </w:r>
      <w:r w:rsidRPr="00D1337D">
        <w:rPr>
          <w:rFonts w:ascii="Times New Roman" w:hAnsi="Times New Roman"/>
          <w:sz w:val="28"/>
          <w:szCs w:val="28"/>
        </w:rPr>
        <w:t>постановлением Правительства Ростовской области от 13.01.2012 № 6              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приобретение сельскохозяйственной техники, произведенной в Ростовской области».</w:t>
      </w:r>
    </w:p>
    <w:p w:rsidR="00CD1CCD" w:rsidRPr="00D1337D" w:rsidRDefault="00CD1CCD" w:rsidP="00CD1CC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337D">
        <w:rPr>
          <w:rFonts w:ascii="Times New Roman" w:hAnsi="Times New Roman"/>
          <w:sz w:val="28"/>
          <w:szCs w:val="28"/>
        </w:rPr>
        <w:t xml:space="preserve">В случае принятия положительного решения обязуюсь в течение </w:t>
      </w:r>
      <w:r w:rsidRPr="00D1337D">
        <w:rPr>
          <w:rFonts w:ascii="Times New Roman" w:hAnsi="Times New Roman"/>
          <w:sz w:val="28"/>
          <w:szCs w:val="28"/>
        </w:rPr>
        <w:br/>
      </w:r>
      <w:r w:rsidR="00620E63">
        <w:rPr>
          <w:rFonts w:ascii="Times New Roman" w:hAnsi="Times New Roman"/>
          <w:sz w:val="28"/>
          <w:szCs w:val="28"/>
        </w:rPr>
        <w:t>3</w:t>
      </w:r>
      <w:r w:rsidRPr="00D1337D">
        <w:rPr>
          <w:rFonts w:ascii="Times New Roman" w:hAnsi="Times New Roman"/>
          <w:sz w:val="28"/>
          <w:szCs w:val="28"/>
        </w:rPr>
        <w:t xml:space="preserve"> рабочих дней со дня получения известия о готовности к выдаче результата предоставления услуги от МФЦ или Министерства подписать договор о предоставлении субсидии и предоставить его в МФЦ или Министерство.</w:t>
      </w:r>
      <w:r w:rsidRPr="00D1337D">
        <w:rPr>
          <w:rFonts w:ascii="Times New Roman" w:hAnsi="Times New Roman"/>
          <w:i/>
          <w:sz w:val="28"/>
          <w:szCs w:val="28"/>
        </w:rPr>
        <w:t>*</w:t>
      </w:r>
    </w:p>
    <w:p w:rsidR="00CD1CCD" w:rsidRPr="00D1337D" w:rsidRDefault="00CD1CCD" w:rsidP="005250DE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D1337D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D1337D">
        <w:rPr>
          <w:rFonts w:ascii="Times New Roman" w:hAnsi="Times New Roman" w:cs="Times New Roman"/>
          <w:sz w:val="28"/>
          <w:szCs w:val="28"/>
        </w:rPr>
        <w:t xml:space="preserve"> договора, направленного Министерством в МФЦ, </w:t>
      </w:r>
      <w:r w:rsidRPr="00D1337D">
        <w:rPr>
          <w:rFonts w:ascii="Times New Roman" w:hAnsi="Times New Roman"/>
          <w:sz w:val="28"/>
          <w:szCs w:val="28"/>
        </w:rPr>
        <w:t xml:space="preserve">в течение 3 рабочих дней со дня получения известия о готовности к выдаче результата предоставления услуги, </w:t>
      </w:r>
      <w:r w:rsidRPr="00D1337D">
        <w:rPr>
          <w:rFonts w:ascii="Times New Roman" w:hAnsi="Times New Roman" w:cs="Times New Roman"/>
          <w:sz w:val="28"/>
          <w:szCs w:val="28"/>
        </w:rPr>
        <w:t>не имею претензий к Министерству в случае невыплаты или неполной выплаты субсидий в связи с уменьшением и (или) недостаточностью средств, предусмотренных федеральным и (или) областным бюджетом.</w:t>
      </w:r>
      <w:r w:rsidRPr="00D1337D">
        <w:rPr>
          <w:rFonts w:ascii="Times New Roman" w:hAnsi="Times New Roman"/>
          <w:i/>
          <w:sz w:val="28"/>
          <w:szCs w:val="28"/>
        </w:rPr>
        <w:t>*</w:t>
      </w:r>
      <w:r w:rsidRPr="00D13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CCD" w:rsidRPr="00D1337D" w:rsidRDefault="00CD1CCD" w:rsidP="00CD1CCD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D1CCD" w:rsidRPr="00D1337D" w:rsidRDefault="00CD1CCD" w:rsidP="00CD1CCD">
      <w:pPr>
        <w:pStyle w:val="ConsPlusNonformat"/>
        <w:widowControl w:val="0"/>
        <w:ind w:firstLine="2552"/>
        <w:rPr>
          <w:rFonts w:ascii="Times New Roman" w:hAnsi="Times New Roman"/>
          <w:sz w:val="28"/>
          <w:szCs w:val="28"/>
        </w:rPr>
      </w:pPr>
    </w:p>
    <w:p w:rsidR="00CD1CCD" w:rsidRPr="00D1337D" w:rsidRDefault="00CD1CCD" w:rsidP="00CD1CC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337D">
        <w:rPr>
          <w:rFonts w:ascii="Times New Roman" w:hAnsi="Times New Roman" w:cs="Times New Roman"/>
          <w:b/>
          <w:sz w:val="28"/>
          <w:szCs w:val="28"/>
          <w:u w:val="single"/>
        </w:rPr>
        <w:t>Обязательно отметить:</w:t>
      </w:r>
      <w:r w:rsidRPr="00D1337D">
        <w:rPr>
          <w:rFonts w:ascii="Times New Roman" w:hAnsi="Times New Roman"/>
          <w:i/>
          <w:sz w:val="28"/>
          <w:szCs w:val="28"/>
        </w:rPr>
        <w:t xml:space="preserve"> **</w:t>
      </w:r>
    </w:p>
    <w:p w:rsidR="00CD1CCD" w:rsidRPr="00D1337D" w:rsidRDefault="00CD1CCD" w:rsidP="00CD1CCD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>- выдачу результата предоставления услуги осуществить способом:</w:t>
      </w:r>
    </w:p>
    <w:p w:rsidR="00CD1CCD" w:rsidRPr="00D1337D" w:rsidRDefault="00CD1CCD" w:rsidP="00CD1CCD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1337D">
        <w:rPr>
          <w:rFonts w:ascii="Times New Roman" w:hAnsi="Times New Roman"/>
          <w:i/>
          <w:sz w:val="28"/>
          <w:szCs w:val="28"/>
        </w:rPr>
        <w:t xml:space="preserve">(выбранное отметить знаком: </w:t>
      </w:r>
      <w:r w:rsidRPr="00D1337D">
        <w:rPr>
          <w:rFonts w:ascii="Times New Roman" w:hAnsi="Times New Roman"/>
          <w:i/>
          <w:sz w:val="28"/>
          <w:szCs w:val="28"/>
        </w:rPr>
        <w:softHyphen/>
        <w:t xml:space="preserve"> </w:t>
      </w:r>
      <w:proofErr w:type="spellStart"/>
      <w:r w:rsidRPr="00D1337D">
        <w:rPr>
          <w:rFonts w:ascii="Times New Roman" w:hAnsi="Times New Roman"/>
          <w:i/>
          <w:sz w:val="28"/>
          <w:szCs w:val="28"/>
        </w:rPr>
        <w:t>√</w:t>
      </w:r>
      <w:proofErr w:type="spellEnd"/>
      <w:r w:rsidRPr="00D1337D">
        <w:rPr>
          <w:rFonts w:ascii="Times New Roman" w:hAnsi="Times New Roman"/>
          <w:i/>
          <w:sz w:val="28"/>
          <w:szCs w:val="28"/>
        </w:rPr>
        <w:t>)</w:t>
      </w:r>
    </w:p>
    <w:p w:rsidR="00CD1CCD" w:rsidRPr="00D1337D" w:rsidRDefault="00CD1CCD" w:rsidP="00CD1CCD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817"/>
        <w:gridCol w:w="8080"/>
        <w:gridCol w:w="1070"/>
      </w:tblGrid>
      <w:tr w:rsidR="00CD1CCD" w:rsidRPr="00D1337D" w:rsidTr="003A1C39">
        <w:tc>
          <w:tcPr>
            <w:tcW w:w="817" w:type="dxa"/>
            <w:vAlign w:val="center"/>
          </w:tcPr>
          <w:p w:rsidR="00CD1CCD" w:rsidRPr="00D1337D" w:rsidRDefault="00CD1CCD" w:rsidP="003A1C39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337D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CD1CCD" w:rsidRPr="00D1337D" w:rsidRDefault="00CD1CCD" w:rsidP="003A1C39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3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13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Министерство сельского хозяйства и продовольствия Ростовской области;</w:t>
            </w:r>
          </w:p>
        </w:tc>
        <w:tc>
          <w:tcPr>
            <w:tcW w:w="1070" w:type="dxa"/>
            <w:vAlign w:val="center"/>
          </w:tcPr>
          <w:p w:rsidR="00CD1CCD" w:rsidRPr="00D1337D" w:rsidRDefault="00CD1CCD" w:rsidP="003A1C39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D1CCD" w:rsidRPr="00D1337D" w:rsidTr="003A1C39">
        <w:tc>
          <w:tcPr>
            <w:tcW w:w="817" w:type="dxa"/>
            <w:vAlign w:val="center"/>
          </w:tcPr>
          <w:p w:rsidR="00CD1CCD" w:rsidRPr="00D1337D" w:rsidRDefault="00CD1CCD" w:rsidP="003A1C39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</w:pPr>
            <w:r w:rsidRPr="00D1337D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CD1CCD" w:rsidRPr="00D1337D" w:rsidRDefault="00CD1CCD" w:rsidP="003A1C39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13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133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МФЦ по месту обращения;</w:t>
            </w:r>
          </w:p>
        </w:tc>
        <w:tc>
          <w:tcPr>
            <w:tcW w:w="1070" w:type="dxa"/>
            <w:vAlign w:val="center"/>
          </w:tcPr>
          <w:p w:rsidR="00CD1CCD" w:rsidRPr="00D1337D" w:rsidRDefault="00CD1CCD" w:rsidP="003A1C39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D1CCD" w:rsidRPr="00D1337D" w:rsidRDefault="00CD1CCD" w:rsidP="00CD1CCD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0DE" w:rsidRPr="00D1337D" w:rsidRDefault="005250DE" w:rsidP="00CD1CCD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0DE" w:rsidRPr="00D1337D" w:rsidRDefault="00F96F4D" w:rsidP="005250DE">
      <w:pPr>
        <w:tabs>
          <w:tab w:val="left" w:pos="6379"/>
        </w:tabs>
        <w:spacing w:after="0" w:line="21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  <w:u w:val="single"/>
        </w:rPr>
        <w:t>__</w:t>
      </w:r>
      <w:r w:rsidR="005250DE" w:rsidRPr="00D1337D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_____________/___________________/____________________________</w:t>
      </w:r>
      <w:r w:rsidR="005250DE"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0DE" w:rsidRPr="00D1337D">
        <w:rPr>
          <w:rFonts w:ascii="Times New Roman" w:hAnsi="Times New Roman" w:cs="Times New Roman"/>
          <w:i/>
          <w:color w:val="000000"/>
          <w:sz w:val="28"/>
          <w:szCs w:val="28"/>
        </w:rPr>
        <w:t>(должность)                (подпись)                  (Фамилия, Имя, Отчество)</w:t>
      </w:r>
    </w:p>
    <w:p w:rsidR="005250DE" w:rsidRPr="00D1337D" w:rsidRDefault="005250DE" w:rsidP="005250DE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250DE" w:rsidRPr="00D1337D" w:rsidRDefault="005250DE" w:rsidP="005250DE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М.П.</w:t>
      </w:r>
    </w:p>
    <w:p w:rsidR="005250DE" w:rsidRPr="00D1337D" w:rsidRDefault="00352DB2" w:rsidP="005250DE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250DE" w:rsidRPr="00D1337D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5250DE"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____________20____года     </w:t>
      </w:r>
    </w:p>
    <w:p w:rsidR="005250DE" w:rsidRPr="00D1337D" w:rsidRDefault="005250DE" w:rsidP="00CD1CCD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0DE" w:rsidRPr="00D1337D" w:rsidRDefault="005250DE" w:rsidP="00CD1CCD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0DE" w:rsidRPr="00D1337D" w:rsidRDefault="005250DE" w:rsidP="00CD1CCD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CCD" w:rsidRPr="00D1337D" w:rsidRDefault="00CD1CCD" w:rsidP="00CD1CCD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/>
          <w:i/>
          <w:sz w:val="28"/>
          <w:szCs w:val="28"/>
        </w:rPr>
        <w:t>* применяется в отношении заявителя, обратившегося в МФЦ.</w:t>
      </w:r>
    </w:p>
    <w:p w:rsidR="00CD1CCD" w:rsidRPr="00D1337D" w:rsidRDefault="00CD1CCD" w:rsidP="00CD1CCD">
      <w:pPr>
        <w:spacing w:after="0" w:line="20" w:lineRule="atLeast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D1CCD" w:rsidRPr="00D1337D" w:rsidRDefault="00CD1CCD" w:rsidP="00CD1CCD">
      <w:pPr>
        <w:spacing w:after="0" w:line="20" w:lineRule="atLeast"/>
        <w:ind w:left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/>
          <w:i/>
          <w:sz w:val="28"/>
          <w:szCs w:val="28"/>
          <w:lang w:eastAsia="ru-RU"/>
        </w:rPr>
        <w:t>*</w:t>
      </w:r>
      <w:r w:rsidRPr="00D1337D">
        <w:rPr>
          <w:rFonts w:ascii="Times New Roman" w:eastAsia="Times New Roman" w:hAnsi="Times New Roman"/>
          <w:i/>
          <w:sz w:val="28"/>
          <w:szCs w:val="28"/>
          <w:lang w:eastAsia="ru-RU"/>
        </w:rPr>
        <w:softHyphen/>
        <w:t>*</w:t>
      </w:r>
      <w:r w:rsidRPr="00D1337D">
        <w:rPr>
          <w:rFonts w:ascii="Times New Roman" w:eastAsia="Times New Roman" w:hAnsi="Times New Roman"/>
          <w:i/>
          <w:sz w:val="28"/>
          <w:szCs w:val="28"/>
          <w:lang w:eastAsia="ru-RU"/>
        </w:rPr>
        <w:softHyphen/>
        <w:t xml:space="preserve"> заполняется в случае подачи заявки через МФЦ.</w:t>
      </w:r>
    </w:p>
    <w:p w:rsidR="00CD1CCD" w:rsidRPr="00D1337D" w:rsidRDefault="00CD1CCD" w:rsidP="00CD1CCD"/>
    <w:p w:rsidR="00CD1CCD" w:rsidRPr="00D1337D" w:rsidRDefault="00CD1CCD" w:rsidP="00CD1CCD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51EC" w:rsidRPr="00D1337D" w:rsidRDefault="00E151EC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51EC" w:rsidRPr="00D1337D" w:rsidRDefault="00E151EC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537C" w:rsidRDefault="0041537C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EA077A" w:rsidRDefault="00EA077A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EA077A" w:rsidRDefault="00EA077A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EA077A" w:rsidRDefault="00EA077A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EA077A" w:rsidRDefault="00EA077A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EA077A" w:rsidRDefault="00EA077A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EA077A" w:rsidRDefault="00EA077A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EA077A" w:rsidRDefault="00EA077A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EA077A" w:rsidRDefault="00EA077A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EA077A" w:rsidRDefault="00EA077A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EA077A" w:rsidRDefault="00EA077A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EA077A" w:rsidRPr="00D1337D" w:rsidRDefault="00EA077A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41537C" w:rsidRPr="00D1337D" w:rsidRDefault="0041537C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41537C" w:rsidRPr="00D1337D" w:rsidRDefault="0041537C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предоставления государственной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услуги ««Предоставление субсидий  на возмещение части затрат на приобретение сельскохозяйственной техники, произведенной в Ростовской области»</w:t>
      </w:r>
    </w:p>
    <w:p w:rsidR="00CD1CCD" w:rsidRPr="00D1337D" w:rsidRDefault="00CD1CCD" w:rsidP="00CD1CCD">
      <w:pPr>
        <w:pStyle w:val="ConsPlusNormal"/>
        <w:spacing w:line="192" w:lineRule="auto"/>
        <w:ind w:left="445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4024" w:rsidRPr="00D1337D" w:rsidRDefault="008B4024" w:rsidP="008B402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/>
          <w:color w:val="000000"/>
          <w:sz w:val="28"/>
          <w:szCs w:val="28"/>
        </w:rPr>
        <w:t>ЛИСТ СОГЛАСОВАНИЯ</w:t>
      </w:r>
    </w:p>
    <w:p w:rsidR="008B4024" w:rsidRPr="00D1337D" w:rsidRDefault="008B4024" w:rsidP="008B4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D1337D">
        <w:rPr>
          <w:rFonts w:ascii="Times New Roman" w:hAnsi="Times New Roman"/>
          <w:bCs/>
          <w:sz w:val="28"/>
          <w:szCs w:val="28"/>
        </w:rPr>
        <w:t xml:space="preserve"> 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>для предоставления в ____ году субсидии</w:t>
      </w:r>
      <w:r w:rsidRPr="00D1337D">
        <w:rPr>
          <w:rFonts w:ascii="Times New Roman" w:hAnsi="Times New Roman" w:cs="Times New Roman"/>
          <w:sz w:val="28"/>
          <w:szCs w:val="28"/>
        </w:rPr>
        <w:t xml:space="preserve"> на возмещение части затрат  на приобретение сельскохозяйственной техники, произведенной в Ростовской области</w:t>
      </w:r>
    </w:p>
    <w:p w:rsidR="008B4024" w:rsidRPr="00D1337D" w:rsidRDefault="008B4024" w:rsidP="008B4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B4024" w:rsidRPr="00D1337D" w:rsidRDefault="008B4024" w:rsidP="008B4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1337D">
        <w:rPr>
          <w:rFonts w:ascii="Times New Roman" w:hAnsi="Times New Roman"/>
          <w:bCs/>
          <w:sz w:val="28"/>
          <w:szCs w:val="28"/>
        </w:rPr>
        <w:t>(полное наименование предприятия, муниципальное образование)</w:t>
      </w:r>
    </w:p>
    <w:p w:rsidR="008B4024" w:rsidRPr="00D1337D" w:rsidRDefault="008B4024" w:rsidP="008B4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B4024" w:rsidRPr="00D1337D" w:rsidRDefault="008B4024" w:rsidP="008B4024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Статус </w:t>
      </w:r>
      <w:proofErr w:type="spellStart"/>
      <w:r w:rsidRPr="00D1337D">
        <w:rPr>
          <w:rFonts w:ascii="Times New Roman" w:hAnsi="Times New Roman" w:cs="Times New Roman"/>
          <w:sz w:val="28"/>
          <w:szCs w:val="28"/>
        </w:rPr>
        <w:t>сельхозтоваропроизводителя</w:t>
      </w:r>
      <w:proofErr w:type="spellEnd"/>
      <w:r w:rsidRPr="00D13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4024" w:rsidRPr="00D1337D" w:rsidRDefault="008B4024" w:rsidP="008B4024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подтвержден (не подтвержден)  ______________  ____________ ____________</w:t>
      </w:r>
    </w:p>
    <w:p w:rsidR="008B4024" w:rsidRPr="00D1337D" w:rsidRDefault="008B4024" w:rsidP="008B4024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337D">
        <w:rPr>
          <w:rFonts w:ascii="Times New Roman" w:hAnsi="Times New Roman" w:cs="Times New Roman"/>
          <w:color w:val="000000"/>
          <w:sz w:val="28"/>
          <w:szCs w:val="28"/>
        </w:rPr>
        <w:tab/>
        <w:t>(</w:t>
      </w:r>
      <w:r w:rsidRPr="00D1337D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должность)         </w:t>
      </w:r>
      <w:r w:rsidRPr="00D1337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(подпись)      </w:t>
      </w:r>
      <w:r w:rsidRPr="00D1337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(ФИО)</w:t>
      </w:r>
    </w:p>
    <w:p w:rsidR="00CD1CCD" w:rsidRPr="00D1337D" w:rsidRDefault="00CD1CCD" w:rsidP="00CD1CC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82" w:type="dxa"/>
        <w:tblInd w:w="-176" w:type="dxa"/>
        <w:tblLayout w:type="fixed"/>
        <w:tblLook w:val="0000"/>
      </w:tblPr>
      <w:tblGrid>
        <w:gridCol w:w="4008"/>
        <w:gridCol w:w="3075"/>
        <w:gridCol w:w="1706"/>
        <w:gridCol w:w="1593"/>
      </w:tblGrid>
      <w:tr w:rsidR="00CD1CCD" w:rsidRPr="00D1337D" w:rsidTr="003A1C39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CD" w:rsidRPr="00D1337D" w:rsidRDefault="00CD1CCD" w:rsidP="003A1C39">
            <w:pPr>
              <w:pStyle w:val="af6"/>
              <w:snapToGrid w:val="0"/>
              <w:ind w:left="-279" w:firstLine="279"/>
              <w:jc w:val="center"/>
              <w:rPr>
                <w:rFonts w:ascii="Times New Roman" w:hAnsi="Times New Roman"/>
                <w:b/>
              </w:rPr>
            </w:pPr>
            <w:r w:rsidRPr="00D1337D">
              <w:rPr>
                <w:rFonts w:ascii="Times New Roman" w:hAnsi="Times New Roman"/>
                <w:b/>
              </w:rPr>
              <w:t xml:space="preserve">Наименование структурного подразделения </w:t>
            </w:r>
            <w:proofErr w:type="spellStart"/>
            <w:r w:rsidRPr="00D1337D">
              <w:rPr>
                <w:rFonts w:ascii="Times New Roman" w:hAnsi="Times New Roman"/>
                <w:b/>
              </w:rPr>
              <w:t>минсельхозпрода</w:t>
            </w:r>
            <w:proofErr w:type="spellEnd"/>
            <w:r w:rsidRPr="00D1337D">
              <w:rPr>
                <w:rFonts w:ascii="Times New Roman" w:hAnsi="Times New Roman"/>
                <w:b/>
              </w:rPr>
              <w:t xml:space="preserve"> области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CD" w:rsidRPr="00D1337D" w:rsidRDefault="00CD1CCD" w:rsidP="003A1C39">
            <w:pPr>
              <w:pStyle w:val="af6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D1337D">
              <w:rPr>
                <w:rFonts w:ascii="Times New Roman" w:hAnsi="Times New Roman"/>
                <w:b/>
              </w:rPr>
              <w:t>Должность,</w:t>
            </w:r>
          </w:p>
          <w:p w:rsidR="00CD1CCD" w:rsidRPr="00D1337D" w:rsidRDefault="00CD1CCD" w:rsidP="003A1C39">
            <w:pPr>
              <w:pStyle w:val="af6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D1337D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CD" w:rsidRPr="00D1337D" w:rsidRDefault="00CD1CCD" w:rsidP="003A1C39">
            <w:pPr>
              <w:pStyle w:val="af6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D1337D">
              <w:rPr>
                <w:rFonts w:ascii="Times New Roman" w:hAnsi="Times New Roman"/>
                <w:b/>
              </w:rPr>
              <w:t>Подпись,</w:t>
            </w:r>
          </w:p>
          <w:p w:rsidR="00CD1CCD" w:rsidRPr="00D1337D" w:rsidRDefault="00CD1CCD" w:rsidP="003A1C39">
            <w:pPr>
              <w:pStyle w:val="af6"/>
              <w:spacing w:after="0"/>
              <w:jc w:val="center"/>
              <w:rPr>
                <w:rFonts w:ascii="Times New Roman" w:hAnsi="Times New Roman"/>
                <w:b/>
              </w:rPr>
            </w:pPr>
            <w:r w:rsidRPr="00D1337D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CD" w:rsidRPr="00D1337D" w:rsidRDefault="00CD1CCD" w:rsidP="003A1C39">
            <w:pPr>
              <w:pStyle w:val="af6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D1337D">
              <w:rPr>
                <w:rFonts w:ascii="Times New Roman" w:hAnsi="Times New Roman"/>
                <w:b/>
              </w:rPr>
              <w:t>Замечания</w:t>
            </w:r>
          </w:p>
          <w:p w:rsidR="00233509" w:rsidRPr="00D1337D" w:rsidRDefault="00233509" w:rsidP="003A1C39">
            <w:pPr>
              <w:pStyle w:val="af6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D1337D">
              <w:rPr>
                <w:rFonts w:ascii="Times New Roman" w:hAnsi="Times New Roman"/>
                <w:b/>
              </w:rPr>
              <w:t>(при наличии)</w:t>
            </w:r>
          </w:p>
        </w:tc>
      </w:tr>
      <w:tr w:rsidR="00CD1CCD" w:rsidRPr="00D1337D" w:rsidTr="003A1C39">
        <w:trPr>
          <w:trHeight w:val="1348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CD" w:rsidRPr="00D1337D" w:rsidRDefault="00CD1CCD" w:rsidP="008F342C">
            <w:pPr>
              <w:tabs>
                <w:tab w:val="left" w:leader="underscore" w:pos="8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1. Отдел </w:t>
            </w:r>
            <w:r w:rsidR="00596848" w:rsidRPr="00D1337D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 xml:space="preserve">научного, технического обеспечения и модернизации отраслей растениеводства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CD" w:rsidRPr="00D1337D" w:rsidRDefault="00CD1CCD" w:rsidP="003A1C39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CD" w:rsidRPr="00D1337D" w:rsidRDefault="00CD1CCD" w:rsidP="003A1C39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CD" w:rsidRPr="00D1337D" w:rsidRDefault="00CD1CCD" w:rsidP="003A1C39">
            <w:pPr>
              <w:pStyle w:val="af6"/>
              <w:snapToGrid w:val="0"/>
              <w:rPr>
                <w:rFonts w:ascii="Times New Roman" w:hAnsi="Times New Roman"/>
              </w:rPr>
            </w:pPr>
          </w:p>
        </w:tc>
      </w:tr>
      <w:tr w:rsidR="00CD1CCD" w:rsidRPr="00D1337D" w:rsidTr="003A1C39">
        <w:trPr>
          <w:trHeight w:val="1348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CD" w:rsidRPr="00D1337D" w:rsidRDefault="00CD1CCD" w:rsidP="00596848">
            <w:pPr>
              <w:tabs>
                <w:tab w:val="left" w:leader="underscore" w:pos="8822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 Отдел финансового контроля</w:t>
            </w: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1337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CD" w:rsidRPr="00D1337D" w:rsidRDefault="00CD1CCD" w:rsidP="003A1C39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CD" w:rsidRPr="00D1337D" w:rsidRDefault="00CD1CCD" w:rsidP="003A1C39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CD" w:rsidRPr="00D1337D" w:rsidRDefault="00CD1CCD" w:rsidP="003A1C39">
            <w:pPr>
              <w:pStyle w:val="af6"/>
              <w:snapToGrid w:val="0"/>
              <w:rPr>
                <w:rFonts w:ascii="Times New Roman" w:hAnsi="Times New Roman"/>
              </w:rPr>
            </w:pPr>
          </w:p>
        </w:tc>
      </w:tr>
      <w:tr w:rsidR="00CD1CCD" w:rsidRPr="00D1337D" w:rsidTr="003A1C39">
        <w:trPr>
          <w:trHeight w:val="1348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CD" w:rsidRPr="00D1337D" w:rsidRDefault="00CD1CCD" w:rsidP="00596848">
            <w:pPr>
              <w:tabs>
                <w:tab w:val="left" w:leader="underscore" w:pos="8822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3. </w:t>
            </w:r>
            <w:r w:rsidRPr="00D1337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Отдел экономики и финансового оздоровления 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сельхозтоваропроизводителей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CD" w:rsidRPr="00D1337D" w:rsidRDefault="00CD1CCD" w:rsidP="003A1C39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CD" w:rsidRPr="00D1337D" w:rsidRDefault="00CD1CCD" w:rsidP="003A1C39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CD" w:rsidRPr="00D1337D" w:rsidRDefault="00CD1CCD" w:rsidP="003A1C39">
            <w:pPr>
              <w:pStyle w:val="af6"/>
              <w:snapToGrid w:val="0"/>
              <w:rPr>
                <w:rFonts w:ascii="Times New Roman" w:hAnsi="Times New Roman"/>
              </w:rPr>
            </w:pPr>
          </w:p>
        </w:tc>
      </w:tr>
      <w:tr w:rsidR="00CD1CCD" w:rsidRPr="00D1337D" w:rsidTr="003A1C39">
        <w:trPr>
          <w:trHeight w:val="1495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CD" w:rsidRPr="00D1337D" w:rsidRDefault="00CD1CCD" w:rsidP="003A1C39">
            <w:pPr>
              <w:tabs>
                <w:tab w:val="left" w:leader="underscore" w:pos="8822"/>
              </w:tabs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4. Отдел финансирования АПК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CD" w:rsidRPr="00D1337D" w:rsidRDefault="00CD1CCD" w:rsidP="003A1C39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1CCD" w:rsidRPr="00D1337D" w:rsidRDefault="00CD1CCD" w:rsidP="003A1C39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CCD" w:rsidRPr="00D1337D" w:rsidRDefault="00CD1CCD" w:rsidP="003A1C39">
            <w:pPr>
              <w:pStyle w:val="af6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CCD" w:rsidRPr="00D1337D" w:rsidRDefault="00CD1CCD" w:rsidP="003A1C39">
            <w:pPr>
              <w:pStyle w:val="af6"/>
              <w:snapToGrid w:val="0"/>
              <w:rPr>
                <w:rFonts w:ascii="Times New Roman" w:hAnsi="Times New Roman"/>
              </w:rPr>
            </w:pPr>
          </w:p>
        </w:tc>
      </w:tr>
    </w:tbl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*</w:t>
      </w:r>
      <w:r w:rsidRPr="00D1337D">
        <w:rPr>
          <w:rFonts w:ascii="Times New Roman" w:eastAsia="Times-Roman" w:hAnsi="Times New Roman" w:cs="Times New Roman"/>
          <w:sz w:val="24"/>
          <w:szCs w:val="24"/>
        </w:rPr>
        <w:t xml:space="preserve">в случае отсутствия </w:t>
      </w:r>
      <w:r w:rsidRPr="00D1337D">
        <w:rPr>
          <w:rFonts w:ascii="Times New Roman" w:hAnsi="Times New Roman"/>
          <w:sz w:val="24"/>
          <w:szCs w:val="24"/>
        </w:rPr>
        <w:t xml:space="preserve">претендента на получение субсидии в Реестре </w:t>
      </w:r>
      <w:r w:rsidRPr="00D1337D">
        <w:rPr>
          <w:rFonts w:ascii="Times New Roman" w:eastAsia="Times New Roman" w:hAnsi="Times New Roman" w:cs="Times New Roman"/>
          <w:sz w:val="24"/>
          <w:szCs w:val="24"/>
        </w:rPr>
        <w:t>сельскохозяйственных предприятий Ростовской области, имеющих статус сельскохозяйственного товаропроизводителя, размещенном на официальном сайте</w:t>
      </w:r>
      <w:r w:rsidRPr="00D1337D">
        <w:rPr>
          <w:rFonts w:ascii="Times New Roman" w:hAnsi="Times New Roman"/>
          <w:sz w:val="24"/>
          <w:szCs w:val="24"/>
        </w:rPr>
        <w:t xml:space="preserve"> Министерства</w:t>
      </w: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предоставления государственной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услуги «Предоставление субсидий  на возмещение части затрат на приобретение сельскохозяйственной техники, произведенной в Ростовской области»</w:t>
      </w:r>
    </w:p>
    <w:p w:rsidR="00CD1CCD" w:rsidRPr="00D1337D" w:rsidRDefault="00CD1CCD" w:rsidP="00CD1CCD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CD1CCD" w:rsidRPr="00D1337D" w:rsidRDefault="00CD1CCD" w:rsidP="00CD1CCD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услуги,</w:t>
      </w:r>
      <w:r w:rsidRPr="00D1337D">
        <w:rPr>
          <w:rFonts w:ascii="Times New Roman" w:hAnsi="Times New Roman" w:cs="Times New Roman"/>
          <w:b/>
          <w:strike/>
          <w:color w:val="000000"/>
          <w:sz w:val="28"/>
          <w:szCs w:val="28"/>
        </w:rPr>
        <w:t xml:space="preserve"> </w:t>
      </w:r>
    </w:p>
    <w:p w:rsidR="00CD1CCD" w:rsidRPr="00D1337D" w:rsidRDefault="00CD1CCD" w:rsidP="00CD1CCD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/>
          <w:color w:val="000000"/>
          <w:sz w:val="28"/>
          <w:szCs w:val="28"/>
        </w:rPr>
        <w:t>при обращении за получением услуги в Министерство</w:t>
      </w:r>
    </w:p>
    <w:p w:rsidR="00CD1CCD" w:rsidRPr="00D1337D" w:rsidRDefault="00CD1CCD" w:rsidP="00CD1CCD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56" style="position:absolute;left:0;text-align:left;margin-left:55.75pt;margin-top:9.95pt;width:394.1pt;height:42.75pt;z-index:251675136" arcsize="10923f">
            <v:textbox style="mso-next-textbox:#_x0000_s1056">
              <w:txbxContent>
                <w:p w:rsidR="001C2AB9" w:rsidRPr="00F43AE0" w:rsidRDefault="001C2AB9" w:rsidP="00CD1CC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Рассмотрение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заявки о предоставлении субсидии на предмет 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соответствия установленным требованиям</w:t>
                  </w:r>
                </w:p>
              </w:txbxContent>
            </v:textbox>
          </v:roundrect>
        </w:pic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118.55pt;margin-top:4.4pt;width:0;height:21.7pt;z-index:2516843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64" type="#_x0000_t32" style="position:absolute;left:0;text-align:left;margin-left:323.3pt;margin-top:4.4pt;width:.75pt;height:21.7pt;z-index:251683328" o:connectortype="straight">
            <v:stroke endarrow="block"/>
          </v:shape>
        </w:pict>
      </w: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58" style="position:absolute;left:0;text-align:left;margin-left:197.5pt;margin-top:10pt;width:298.3pt;height:44.25pt;z-index:251677184" arcsize="10923f">
            <v:textbox>
              <w:txbxContent>
                <w:p w:rsidR="001C2AB9" w:rsidRPr="00F43AE0" w:rsidRDefault="001C2AB9" w:rsidP="00CD1CCD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Не соответствует – возвращение документов заявителю без регистрации с обоснованием причин отказа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57" style="position:absolute;left:0;text-align:left;margin-left:-21.6pt;margin-top:10pt;width:203.35pt;height:44.25pt;z-index:251676160" arcsize="10923f">
            <v:textbox>
              <w:txbxContent>
                <w:p w:rsidR="001C2AB9" w:rsidRPr="00F43AE0" w:rsidRDefault="001C2AB9" w:rsidP="00CD1CCD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Соответствует – регистрация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заявки 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в  журнале</w:t>
                  </w:r>
                </w:p>
              </w:txbxContent>
            </v:textbox>
          </v:roundrect>
        </w:pic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66" type="#_x0000_t32" style="position:absolute;left:0;text-align:left;margin-left:118.55pt;margin-top:5.95pt;width:0;height:19.85pt;z-index:251685376" o:connectortype="straight">
            <v:stroke endarrow="block"/>
          </v:shape>
        </w:pict>
      </w: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59" style="position:absolute;left:0;text-align:left;margin-left:-21.6pt;margin-top:8.75pt;width:517.4pt;height:53.85pt;z-index:251678208" arcsize="10923f">
            <v:textbox>
              <w:txbxContent>
                <w:p w:rsidR="001C2AB9" w:rsidRPr="00F43AE0" w:rsidRDefault="001C2AB9" w:rsidP="00CD1CC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CD1CCD" w:rsidRPr="00D1337D" w:rsidRDefault="00CD1CCD" w:rsidP="00CD1CCD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70" type="#_x0000_t32" style="position:absolute;left:0;text-align:left;margin-left:324.05pt;margin-top:14.9pt;width:0;height:14.15pt;z-index:2516894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67" type="#_x0000_t32" style="position:absolute;left:0;text-align:left;margin-left:118.55pt;margin-top:14.65pt;width:0;height:14.15pt;z-index:251686400" o:connectortype="straight">
            <v:stroke endarrow="block"/>
          </v:shape>
        </w:pict>
      </w: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61" style="position:absolute;left:0;text-align:left;margin-left:232.45pt;margin-top:14.75pt;width:248.4pt;height:77.6pt;z-index:251680256" arcsize="10923f">
            <v:textbox>
              <w:txbxContent>
                <w:p w:rsidR="001C2AB9" w:rsidRPr="00F43AE0" w:rsidRDefault="001C2AB9" w:rsidP="00CD1CCD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60" style="position:absolute;left:0;text-align:left;margin-left:-21.6pt;margin-top:14.75pt;width:191.6pt;height:77.6pt;z-index:251679232" arcsize="10923f">
            <v:textbox>
              <w:txbxContent>
                <w:p w:rsidR="001C2AB9" w:rsidRPr="00F43AE0" w:rsidRDefault="001C2AB9" w:rsidP="00CD1CCD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замечаний –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 предоставлении </w:t>
                  </w:r>
                  <w:r w:rsidRPr="00F763AE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Государстве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нной услуги </w:t>
                  </w:r>
                </w:p>
              </w:txbxContent>
            </v:textbox>
          </v:roundrect>
        </w:pic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68" type="#_x0000_t32" style="position:absolute;left:0;text-align:left;margin-left:118.55pt;margin-top:11.85pt;width:0;height:22.9pt;z-index:251687424" o:connectortype="straight">
            <v:stroke endarrow="block"/>
          </v:shape>
        </w:pic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62" style="position:absolute;left:0;text-align:left;margin-left:55.75pt;margin-top:2.55pt;width:381.3pt;height:45.8pt;z-index:251681280" arcsize="10923f">
            <v:textbox>
              <w:txbxContent>
                <w:p w:rsidR="001C2AB9" w:rsidRDefault="001C2AB9" w:rsidP="00CD1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информации о получателях субсидии в сети «Интернет» </w:t>
                  </w:r>
                </w:p>
                <w:p w:rsidR="001C2AB9" w:rsidRPr="00200C52" w:rsidRDefault="001C2AB9" w:rsidP="00CD1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официальном сайте Министерства</w:t>
                  </w:r>
                </w:p>
              </w:txbxContent>
            </v:textbox>
          </v:roundrect>
        </w:pic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69" type="#_x0000_t32" style="position:absolute;left:0;text-align:left;margin-left:232.45pt;margin-top:.05pt;width:0;height:16.45pt;z-index:251688448" o:connectortype="straight">
            <v:stroke endarrow="block"/>
          </v:shape>
        </w:pict>
      </w: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063" style="position:absolute;left:0;text-align:left;margin-left:71.45pt;margin-top:.4pt;width:326.1pt;height:42.95pt;z-index:251682304" arcsize="10923f">
            <v:textbox>
              <w:txbxContent>
                <w:p w:rsidR="001C2AB9" w:rsidRPr="00200C52" w:rsidRDefault="001C2AB9" w:rsidP="00CD1C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соглашения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порядке 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субсидии</w:t>
                  </w:r>
                </w:p>
              </w:txbxContent>
            </v:textbox>
          </v:roundrect>
        </w:pict>
      </w: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A60137" w:rsidP="00CD1CCD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86" type="#_x0000_t32" style="position:absolute;left:0;text-align:left;margin-left:232.45pt;margin-top:1.5pt;width:0;height:16.45pt;z-index:251704832" o:connectortype="straight">
            <v:stroke endarrow="block"/>
          </v:shape>
        </w:pict>
      </w:r>
    </w:p>
    <w:p w:rsidR="00CD1CCD" w:rsidRPr="00D1337D" w:rsidRDefault="00A60137" w:rsidP="00CD1CCD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087" style="position:absolute;left:0;text-align:left;margin-left:67.15pt;margin-top:1.85pt;width:326.1pt;height:42.95pt;z-index:251705856" arcsize="10923f">
            <v:textbox>
              <w:txbxContent>
                <w:p w:rsidR="001C2AB9" w:rsidRPr="007239C0" w:rsidRDefault="001C2AB9" w:rsidP="007239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</w:t>
                  </w:r>
                  <w:r w:rsidR="00620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</w:t>
                  </w:r>
                  <w:r w:rsidRPr="00723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бюджетных средств (субсидии) заявителю</w:t>
                  </w:r>
                </w:p>
              </w:txbxContent>
            </v:textbox>
          </v:roundrect>
        </w:pict>
      </w:r>
    </w:p>
    <w:p w:rsidR="00CD1CCD" w:rsidRPr="00D1337D" w:rsidRDefault="00CD1CCD" w:rsidP="00CD1CCD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2EB1" w:rsidRPr="00D1337D" w:rsidRDefault="00B72EB1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2EB1" w:rsidRPr="00D1337D" w:rsidRDefault="00B72EB1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2EB1" w:rsidRPr="00D1337D" w:rsidRDefault="00B72EB1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2EB1" w:rsidRPr="00D1337D" w:rsidRDefault="00B72EB1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2EB1" w:rsidRPr="00D1337D" w:rsidRDefault="00B72EB1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2EB1" w:rsidRPr="00D1337D" w:rsidRDefault="00B72EB1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2EB1" w:rsidRPr="00D1337D" w:rsidRDefault="00B72EB1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предоставления государственной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услуги «Предоставление субсидий  на возмещение части затрат на приобретение сельскохозяйственной техники, произведенной в Ростовской области»</w:t>
      </w: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CD1CCD" w:rsidRPr="00D1337D" w:rsidRDefault="00CD1CCD" w:rsidP="00CD1CCD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услуги, предоставляемой на базе МФЦ</w:t>
      </w: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71" style="position:absolute;left:0;text-align:left;margin-left:55.75pt;margin-top:9.95pt;width:394.1pt;height:42.75pt;z-index:251690496" arcsize="10923f">
            <v:textbox style="mso-next-textbox:#_x0000_s1071">
              <w:txbxContent>
                <w:p w:rsidR="001C2AB9" w:rsidRPr="00F93378" w:rsidRDefault="001C2AB9" w:rsidP="00CD1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от заявителей и регистрация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необходимых для </w:t>
                  </w:r>
                  <w:r w:rsidRPr="00F93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предоставления государственной услуги </w:t>
                  </w:r>
                </w:p>
              </w:txbxContent>
            </v:textbox>
          </v:roundrect>
        </w:pic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74" type="#_x0000_t32" style="position:absolute;left:0;text-align:left;margin-left:241.3pt;margin-top:4.4pt;width:0;height:19.85pt;z-index:251693568" o:connectortype="straight">
            <v:stroke endarrow="block"/>
          </v:shape>
        </w:pict>
      </w: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72" style="position:absolute;left:0;text-align:left;margin-left:.9pt;margin-top:8.15pt;width:494.9pt;height:37.85pt;z-index:251691520" arcsize="10923f">
            <v:textbox style="mso-next-textbox:#_x0000_s1072">
              <w:txbxContent>
                <w:p w:rsidR="001C2AB9" w:rsidRPr="00F43AE0" w:rsidRDefault="001C2AB9" w:rsidP="00CD1CC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75" type="#_x0000_t32" style="position:absolute;left:0;text-align:left;margin-left:241.4pt;margin-top:13.8pt;width:.05pt;height:22.8pt;z-index:251694592" o:connectortype="straight">
            <v:stroke endarrow="block"/>
          </v:shape>
        </w:pic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73" style="position:absolute;left:0;text-align:left;margin-left:55.75pt;margin-top:4.4pt;width:381.3pt;height:45.8pt;z-index:251692544" arcsize="10923f">
            <v:textbox style="mso-next-textbox:#_x0000_s1073">
              <w:txbxContent>
                <w:p w:rsidR="001C2AB9" w:rsidRPr="001630DD" w:rsidRDefault="001C2AB9" w:rsidP="00CD1C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комплекта документов и передача его в Министерство</w:t>
                  </w:r>
                </w:p>
              </w:txbxContent>
            </v:textbox>
          </v:roundrect>
        </w:pict>
      </w:r>
    </w:p>
    <w:p w:rsidR="00CD1CCD" w:rsidRPr="00D1337D" w:rsidRDefault="00CD1CCD" w:rsidP="00CD1CCD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77" type="#_x0000_t32" style="position:absolute;left:0;text-align:left;margin-left:241.3pt;margin-top:1.9pt;width:.1pt;height:16.05pt;flip:x;z-index:251696640" o:connectortype="straight">
            <v:stroke endarrow="block"/>
          </v:shape>
        </w:pict>
      </w:r>
    </w:p>
    <w:p w:rsidR="00CD1CCD" w:rsidRPr="00D1337D" w:rsidRDefault="00A60137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13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8" style="position:absolute;left:0;text-align:left;margin-left:44.55pt;margin-top:1.85pt;width:386.75pt;height:44.95pt;flip:y;z-index:251697664" arcsize="10923f">
            <v:textbox style="mso-next-textbox:#_x0000_s1078">
              <w:txbxContent>
                <w:p w:rsidR="001C2AB9" w:rsidRPr="00F43AE0" w:rsidRDefault="001C2AB9" w:rsidP="00CD1CC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представленных документов Министерством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 предмет 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соответствия установленным требованиям</w:t>
                  </w:r>
                </w:p>
                <w:p w:rsidR="001C2AB9" w:rsidRPr="00EE5642" w:rsidRDefault="001C2AB9" w:rsidP="00CD1CC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CD1CCD" w:rsidRPr="00D1337D" w:rsidRDefault="00CD1CCD" w:rsidP="00CD1CCD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A60137" w:rsidP="00CD1CCD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81" type="#_x0000_t32" style="position:absolute;left:0;text-align:left;margin-left:132pt;margin-top:14.6pt;width:0;height:16.05pt;z-index:251700736" o:connectortype="straight">
            <v:stroke endarrow="block"/>
          </v:shape>
        </w:pict>
      </w:r>
      <w:r w:rsidRPr="00A60137">
        <w:rPr>
          <w:rFonts w:ascii="Times New Roman" w:hAnsi="Times New Roman" w:cs="Times New Roman"/>
          <w:noProof/>
          <w:sz w:val="24"/>
          <w:szCs w:val="24"/>
        </w:rPr>
        <w:pict>
          <v:shape id="_x0000_s1082" type="#_x0000_t32" style="position:absolute;left:0;text-align:left;margin-left:330.4pt;margin-top:14.6pt;width:.1pt;height:16.05pt;flip:x;z-index:251701760" o:connectortype="straight">
            <v:stroke endarrow="block"/>
          </v:shape>
        </w:pict>
      </w:r>
    </w:p>
    <w:p w:rsidR="00CD1CCD" w:rsidRPr="00D1337D" w:rsidRDefault="00A60137" w:rsidP="00CD1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80" style="position:absolute;left:0;text-align:left;margin-left:232pt;margin-top:12.7pt;width:248.4pt;height:77.6pt;z-index:251699712" arcsize="10923f">
            <v:textbox>
              <w:txbxContent>
                <w:p w:rsidR="001C2AB9" w:rsidRPr="00F43AE0" w:rsidRDefault="001C2AB9" w:rsidP="00CD1CCD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</w:p>
              </w:txbxContent>
            </v:textbox>
          </v:roundrect>
        </w:pict>
      </w:r>
      <w:r w:rsidRPr="00A6013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79" style="position:absolute;left:0;text-align:left;margin-left:5.25pt;margin-top:12.7pt;width:191.6pt;height:77.6pt;z-index:251698688" arcsize="10923f">
            <v:textbox>
              <w:txbxContent>
                <w:p w:rsidR="001C2AB9" w:rsidRPr="00F43AE0" w:rsidRDefault="001C2AB9" w:rsidP="00CD1CCD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замечаний –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 предоставлении </w:t>
                  </w:r>
                  <w:r w:rsidRPr="00F763AE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Гос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ударственной услуги </w:t>
                  </w:r>
                </w:p>
              </w:txbxContent>
            </v:textbox>
          </v:roundrect>
        </w:pic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A60137" w:rsidP="00CD1CCD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137">
        <w:rPr>
          <w:rFonts w:ascii="Times New Roman" w:hAnsi="Times New Roman" w:cs="Times New Roman"/>
          <w:noProof/>
          <w:sz w:val="24"/>
          <w:szCs w:val="24"/>
        </w:rPr>
        <w:pict>
          <v:shape id="_x0000_s1084" type="#_x0000_t32" style="position:absolute;left:0;text-align:left;margin-left:196.85pt;margin-top:5.2pt;width:126.7pt;height:50.5pt;flip:x;z-index:2517038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83" type="#_x0000_t32" style="position:absolute;left:0;text-align:left;margin-left:103.15pt;margin-top:5.2pt;width:93.7pt;height:50.5pt;z-index:251702784" o:connectortype="straight">
            <v:stroke endarrow="block"/>
          </v:shape>
        </w:pict>
      </w:r>
    </w:p>
    <w:p w:rsidR="00CD1CCD" w:rsidRPr="00D1337D" w:rsidRDefault="00CD1CCD" w:rsidP="00CD1CCD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A60137" w:rsidP="00CD1CCD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137">
        <w:rPr>
          <w:rFonts w:ascii="Times New Roman" w:hAnsi="Times New Roman" w:cs="Times New Roman"/>
          <w:noProof/>
          <w:sz w:val="24"/>
          <w:szCs w:val="24"/>
        </w:rPr>
        <w:pict>
          <v:roundrect id="_x0000_s1076" style="position:absolute;left:0;text-align:left;margin-left:8.4pt;margin-top:7.4pt;width:386.75pt;height:45.2pt;flip:y;z-index:251695616" arcsize="10923f">
            <v:textbox style="mso-next-textbox:#_x0000_s1076">
              <w:txbxContent>
                <w:p w:rsidR="001C2AB9" w:rsidRPr="008155E4" w:rsidRDefault="001C2AB9" w:rsidP="00CD1CCD">
                  <w:pPr>
                    <w:jc w:val="center"/>
                    <w:rPr>
                      <w:rFonts w:ascii="Times New Roman" w:hAnsi="Times New Roman" w:cs="Times New Roman"/>
                      <w:i/>
                      <w:strike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  <w:r w:rsidRPr="00EE5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результата предоставления услуги в МФЦ</w:t>
                  </w:r>
                  <w:r w:rsidRPr="00EE5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его </w:t>
                  </w:r>
                  <w:r w:rsidRPr="00EE56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заявителю</w:t>
                  </w:r>
                </w:p>
              </w:txbxContent>
            </v:textbox>
          </v:roundrect>
        </w:pict>
      </w:r>
    </w:p>
    <w:p w:rsidR="00CD1CCD" w:rsidRPr="00D1337D" w:rsidRDefault="00CD1CCD" w:rsidP="00CD1CCD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предоставления государственной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услуги «Предоставление субсидий  на возмещение части затрат на приобретение сельскохозяйственной техники, произведенной в Ростовской области»</w:t>
      </w: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37D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D1CCD" w:rsidRPr="00D1337D" w:rsidRDefault="00CD1CCD" w:rsidP="00CD1CCD">
      <w:pPr>
        <w:spacing w:after="0" w:line="21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1CCD" w:rsidRPr="00D1337D" w:rsidRDefault="00CD1CCD" w:rsidP="00CD1CCD">
      <w:pPr>
        <w:pStyle w:val="ConsPlusNormal"/>
        <w:tabs>
          <w:tab w:val="left" w:pos="669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D1337D">
        <w:rPr>
          <w:rFonts w:ascii="Times New Roman" w:hAnsi="Times New Roman" w:cs="Times New Roman"/>
          <w:sz w:val="24"/>
          <w:szCs w:val="24"/>
        </w:rPr>
        <w:t>«___» ____________                                            Регистрационный номер ______________</w:t>
      </w:r>
    </w:p>
    <w:p w:rsidR="00CD1CCD" w:rsidRPr="00D1337D" w:rsidRDefault="00CD1CCD" w:rsidP="00CD1CCD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</w:p>
    <w:p w:rsidR="00CD1CCD" w:rsidRPr="00D1337D" w:rsidRDefault="00CD1CCD" w:rsidP="00CD1CCD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  <w:r w:rsidRPr="00D1337D">
        <w:rPr>
          <w:rFonts w:ascii="Times New Roman" w:hAnsi="Times New Roman" w:cs="Times New Roman"/>
          <w:sz w:val="24"/>
          <w:szCs w:val="24"/>
        </w:rPr>
        <w:t xml:space="preserve">Настоящим подтверждается, что </w:t>
      </w:r>
      <w:r w:rsidRPr="00D1337D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CD1CCD" w:rsidRPr="00D1337D" w:rsidRDefault="00B53A67" w:rsidP="00CD1CCD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</w:rPr>
      </w:pPr>
      <w:r w:rsidRPr="00D1337D">
        <w:rPr>
          <w:rFonts w:ascii="Times New Roman" w:hAnsi="Times New Roman" w:cs="Times New Roman"/>
        </w:rPr>
        <w:t>(полное наименование претендента на получение субсидии, муниципальное образование</w:t>
      </w:r>
      <w:r w:rsidR="00CD1CCD" w:rsidRPr="00D1337D">
        <w:rPr>
          <w:rFonts w:ascii="Times New Roman" w:hAnsi="Times New Roman" w:cs="Times New Roman"/>
        </w:rPr>
        <w:t>)</w:t>
      </w:r>
    </w:p>
    <w:p w:rsidR="00CD1CCD" w:rsidRPr="00D1337D" w:rsidRDefault="00CD1CCD" w:rsidP="00CD1CCD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D1CCD" w:rsidRPr="00D1337D" w:rsidRDefault="00CD1CCD" w:rsidP="00CD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37D">
        <w:rPr>
          <w:rFonts w:ascii="Times New Roman" w:hAnsi="Times New Roman" w:cs="Times New Roman"/>
          <w:sz w:val="24"/>
          <w:szCs w:val="24"/>
        </w:rPr>
        <w:t xml:space="preserve">для </w:t>
      </w:r>
      <w:r w:rsidR="00AF0763" w:rsidRPr="00D1337D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D1337D">
        <w:rPr>
          <w:rFonts w:ascii="Times New Roman" w:hAnsi="Times New Roman" w:cs="Times New Roman"/>
          <w:sz w:val="24"/>
          <w:szCs w:val="24"/>
        </w:rPr>
        <w:t>в 20__ году  субсидии на возмещение части затрат на приобретение сельскохозяйственной техники, произведенной в Ростовской области направляет (предоставляет) следующие документы:</w:t>
      </w:r>
    </w:p>
    <w:p w:rsidR="00CD1CCD" w:rsidRPr="00D1337D" w:rsidRDefault="00CD1CCD" w:rsidP="00CD1CCD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2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"/>
        <w:gridCol w:w="410"/>
        <w:gridCol w:w="3951"/>
        <w:gridCol w:w="303"/>
        <w:gridCol w:w="1681"/>
        <w:gridCol w:w="3744"/>
        <w:gridCol w:w="225"/>
      </w:tblGrid>
      <w:tr w:rsidR="00CD1CCD" w:rsidRPr="00D1337D" w:rsidTr="003A1C39">
        <w:trPr>
          <w:gridBefore w:val="1"/>
          <w:wBefore w:w="38" w:type="dxa"/>
          <w:cantSplit/>
          <w:trHeight w:val="102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37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3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1337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33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37D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63" w:rsidRPr="00D1337D" w:rsidRDefault="00AF0763" w:rsidP="00AF076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37D">
              <w:rPr>
                <w:rFonts w:ascii="Times New Roman" w:hAnsi="Times New Roman"/>
                <w:sz w:val="24"/>
                <w:szCs w:val="24"/>
              </w:rPr>
              <w:t>Дата, номер, копия или оригинал</w:t>
            </w:r>
          </w:p>
          <w:p w:rsidR="00AF0763" w:rsidRPr="00D1337D" w:rsidRDefault="00AF0763" w:rsidP="00AF076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37D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37D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37D">
              <w:rPr>
                <w:rFonts w:ascii="Times New Roman" w:hAnsi="Times New Roman"/>
                <w:sz w:val="24"/>
                <w:szCs w:val="24"/>
              </w:rPr>
              <w:t>(в этой графе отражаются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CD1CCD" w:rsidRPr="00D1337D" w:rsidTr="003A1C39">
        <w:trPr>
          <w:gridBefore w:val="1"/>
          <w:wBefore w:w="38" w:type="dxa"/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CCD" w:rsidRPr="00D1337D" w:rsidTr="003A1C39">
        <w:trPr>
          <w:gridBefore w:val="1"/>
          <w:wBefore w:w="38" w:type="dxa"/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3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CCD" w:rsidRPr="00D1337D" w:rsidTr="003A1C39">
        <w:trPr>
          <w:gridBefore w:val="1"/>
          <w:wBefore w:w="38" w:type="dxa"/>
          <w:cantSplit/>
          <w:trHeight w:val="25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3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CCD" w:rsidRPr="00D1337D" w:rsidTr="003A1C39">
        <w:trPr>
          <w:gridBefore w:val="1"/>
          <w:wBefore w:w="38" w:type="dxa"/>
          <w:cantSplit/>
          <w:trHeight w:val="16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3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CCD" w:rsidRPr="00D1337D" w:rsidTr="003A1C39">
        <w:trPr>
          <w:gridBefore w:val="1"/>
          <w:wBefore w:w="38" w:type="dxa"/>
          <w:cantSplit/>
          <w:trHeight w:val="18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3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CCD" w:rsidRPr="00D1337D" w:rsidTr="003A1C39">
        <w:trPr>
          <w:gridBefore w:val="1"/>
          <w:wBefore w:w="38" w:type="dxa"/>
          <w:cantSplit/>
          <w:trHeight w:val="20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3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CCD" w:rsidRPr="00D1337D" w:rsidTr="003A1C39">
        <w:trPr>
          <w:gridBefore w:val="1"/>
          <w:wBefore w:w="38" w:type="dxa"/>
          <w:cantSplit/>
          <w:trHeight w:val="22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3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CCD" w:rsidRPr="00D1337D" w:rsidTr="003A1C39">
        <w:trPr>
          <w:gridBefore w:val="1"/>
          <w:wBefore w:w="38" w:type="dxa"/>
          <w:cantSplit/>
          <w:trHeight w:val="2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3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CCD" w:rsidRPr="00D1337D" w:rsidTr="003A1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5" w:type="dxa"/>
        </w:trPr>
        <w:tc>
          <w:tcPr>
            <w:tcW w:w="4702" w:type="dxa"/>
            <w:gridSpan w:val="4"/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337D">
              <w:rPr>
                <w:rFonts w:ascii="Times New Roman" w:hAnsi="Times New Roman"/>
                <w:b/>
                <w:sz w:val="24"/>
                <w:szCs w:val="24"/>
              </w:rPr>
              <w:t>Документы сдал:</w:t>
            </w:r>
          </w:p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37D">
              <w:rPr>
                <w:rFonts w:ascii="Times New Roman" w:hAnsi="Times New Roman"/>
                <w:sz w:val="24"/>
                <w:szCs w:val="24"/>
              </w:rPr>
              <w:t xml:space="preserve">Руководитель __________________________ </w:t>
            </w:r>
          </w:p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37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425" w:type="dxa"/>
            <w:gridSpan w:val="2"/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37D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37D">
              <w:rPr>
                <w:rFonts w:ascii="Times New Roman" w:hAnsi="Times New Roman"/>
                <w:sz w:val="24"/>
                <w:szCs w:val="24"/>
              </w:rPr>
              <w:t xml:space="preserve">        (подпись)         (инициалы, фамилия)  </w:t>
            </w:r>
          </w:p>
        </w:tc>
      </w:tr>
      <w:tr w:rsidR="00CD1CCD" w:rsidRPr="00D1337D" w:rsidTr="003A1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5" w:type="dxa"/>
        </w:trPr>
        <w:tc>
          <w:tcPr>
            <w:tcW w:w="4702" w:type="dxa"/>
            <w:gridSpan w:val="4"/>
          </w:tcPr>
          <w:p w:rsidR="00CD1CCD" w:rsidRPr="00D1337D" w:rsidRDefault="00CD1CCD" w:rsidP="003A1C39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hAnsi="Times New Roman" w:cs="Times New Roman"/>
                <w:sz w:val="24"/>
                <w:szCs w:val="24"/>
              </w:rPr>
              <w:t>(или уполномоченный представитель)</w:t>
            </w:r>
          </w:p>
          <w:p w:rsidR="00CD1CCD" w:rsidRPr="00D1337D" w:rsidRDefault="00CD1CCD" w:rsidP="003A1C39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hAnsi="Times New Roman" w:cs="Times New Roman"/>
                <w:sz w:val="24"/>
                <w:szCs w:val="24"/>
              </w:rPr>
              <w:t xml:space="preserve">В графе в обязательном порядке указывается № и дата доверенности, </w:t>
            </w:r>
          </w:p>
          <w:p w:rsidR="00CD1CCD" w:rsidRPr="00D1337D" w:rsidRDefault="00CD1CCD" w:rsidP="003A1C39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37D">
              <w:rPr>
                <w:rFonts w:ascii="Times New Roman" w:hAnsi="Times New Roman" w:cs="Times New Roman"/>
                <w:sz w:val="24"/>
                <w:szCs w:val="24"/>
              </w:rPr>
              <w:t>копия доверенности должна быть приложена  вместе с предоставляемыми документами</w:t>
            </w:r>
          </w:p>
        </w:tc>
        <w:tc>
          <w:tcPr>
            <w:tcW w:w="5425" w:type="dxa"/>
            <w:gridSpan w:val="2"/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37D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37D">
              <w:rPr>
                <w:rFonts w:ascii="Times New Roman" w:hAnsi="Times New Roman"/>
                <w:sz w:val="24"/>
                <w:szCs w:val="24"/>
              </w:rPr>
              <w:t xml:space="preserve">        (подпись)         (инициалы, фамилия)</w:t>
            </w:r>
          </w:p>
        </w:tc>
      </w:tr>
      <w:tr w:rsidR="00CD1CCD" w:rsidRPr="00D1337D" w:rsidTr="003A1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5" w:type="dxa"/>
        </w:trPr>
        <w:tc>
          <w:tcPr>
            <w:tcW w:w="4702" w:type="dxa"/>
            <w:gridSpan w:val="4"/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  <w:gridSpan w:val="2"/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CCD" w:rsidRPr="00D1337D" w:rsidTr="003A1C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5" w:type="dxa"/>
        </w:trPr>
        <w:tc>
          <w:tcPr>
            <w:tcW w:w="4702" w:type="dxa"/>
            <w:gridSpan w:val="4"/>
          </w:tcPr>
          <w:tbl>
            <w:tblPr>
              <w:tblW w:w="10352" w:type="dxa"/>
              <w:tblLayout w:type="fixed"/>
              <w:tblLook w:val="01E0"/>
            </w:tblPr>
            <w:tblGrid>
              <w:gridCol w:w="4806"/>
              <w:gridCol w:w="5546"/>
            </w:tblGrid>
            <w:tr w:rsidR="00AF0763" w:rsidRPr="00D1337D" w:rsidTr="00AF0763">
              <w:tc>
                <w:tcPr>
                  <w:tcW w:w="4806" w:type="dxa"/>
                </w:tcPr>
                <w:p w:rsidR="00AF0763" w:rsidRPr="00D1337D" w:rsidRDefault="00AF0763" w:rsidP="000B3EBF">
                  <w:pPr>
                    <w:autoSpaceDE w:val="0"/>
                    <w:autoSpaceDN w:val="0"/>
                    <w:adjustRightInd w:val="0"/>
                    <w:spacing w:after="0" w:line="204" w:lineRule="auto"/>
                    <w:outlineLvl w:val="2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D133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Документы принял:</w:t>
                  </w:r>
                </w:p>
                <w:p w:rsidR="00AF0763" w:rsidRPr="00D1337D" w:rsidRDefault="00AF0763" w:rsidP="000B3EBF">
                  <w:pPr>
                    <w:autoSpaceDE w:val="0"/>
                    <w:autoSpaceDN w:val="0"/>
                    <w:adjustRightInd w:val="0"/>
                    <w:spacing w:after="0" w:line="204" w:lineRule="auto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37D">
                    <w:rPr>
                      <w:rFonts w:ascii="Times New Roman" w:hAnsi="Times New Roman"/>
                      <w:sz w:val="24"/>
                      <w:szCs w:val="24"/>
                    </w:rPr>
                    <w:t>Специалист</w:t>
                  </w:r>
                  <w:r w:rsidRPr="00D1337D">
                    <w:rPr>
                      <w:rFonts w:ascii="Times New Roman" w:hAnsi="Times New Roman"/>
                      <w:strike/>
                      <w:color w:val="FF0000"/>
                      <w:sz w:val="24"/>
                      <w:szCs w:val="24"/>
                    </w:rPr>
                    <w:t xml:space="preserve"> </w:t>
                  </w:r>
                  <w:r w:rsidRPr="00D1337D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отдела </w:t>
                  </w:r>
                  <w:r w:rsidRPr="00D1337D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научного, технического обеспечения и модернизации отраслей растениеводства</w:t>
                  </w:r>
                </w:p>
                <w:p w:rsidR="00AF0763" w:rsidRPr="00D1337D" w:rsidRDefault="00AF0763" w:rsidP="000B3EBF">
                  <w:pPr>
                    <w:autoSpaceDE w:val="0"/>
                    <w:autoSpaceDN w:val="0"/>
                    <w:adjustRightInd w:val="0"/>
                    <w:spacing w:after="0" w:line="204" w:lineRule="auto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6" w:type="dxa"/>
                </w:tcPr>
                <w:p w:rsidR="00AF0763" w:rsidRPr="00D1337D" w:rsidRDefault="00AF0763" w:rsidP="000B3EBF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both"/>
                    <w:outlineLvl w:val="2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AF0763" w:rsidRPr="00D1337D" w:rsidRDefault="00AF0763" w:rsidP="000B3EBF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37D">
                    <w:rPr>
                      <w:rFonts w:ascii="Times New Roman" w:hAnsi="Times New Roman"/>
                      <w:sz w:val="24"/>
                      <w:szCs w:val="24"/>
                    </w:rPr>
                    <w:t>___________  __________________________</w:t>
                  </w:r>
                </w:p>
                <w:p w:rsidR="00AF0763" w:rsidRPr="00D1337D" w:rsidRDefault="00AF0763" w:rsidP="000B3EBF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3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(подпись)         (инициалы, фамилия)</w:t>
                  </w:r>
                </w:p>
              </w:tc>
            </w:tr>
          </w:tbl>
          <w:p w:rsidR="00AF0763" w:rsidRPr="00D1337D" w:rsidRDefault="00AF0763" w:rsidP="00AF07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  <w:p w:rsidR="00CD1CCD" w:rsidRPr="00D1337D" w:rsidRDefault="00CD1CCD" w:rsidP="00AF0763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  <w:gridSpan w:val="2"/>
          </w:tcPr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37D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CD1CCD" w:rsidRPr="00D1337D" w:rsidRDefault="00CD1CCD" w:rsidP="003A1C39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37D">
              <w:rPr>
                <w:rFonts w:ascii="Times New Roman" w:hAnsi="Times New Roman"/>
                <w:sz w:val="24"/>
                <w:szCs w:val="24"/>
              </w:rPr>
              <w:t xml:space="preserve">        (подпись)         (инициалы, фамилия)</w:t>
            </w:r>
          </w:p>
        </w:tc>
      </w:tr>
    </w:tbl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CD1CCD" w:rsidRPr="00D1337D" w:rsidSect="00D22C39">
          <w:pgSz w:w="11906" w:h="16838"/>
          <w:pgMar w:top="709" w:right="851" w:bottom="1134" w:left="1304" w:header="1134" w:footer="0" w:gutter="0"/>
          <w:cols w:space="720"/>
          <w:docGrid w:linePitch="360"/>
        </w:sect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предоставления государственной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 xml:space="preserve">услуги «Предоставление субсидий  на 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 xml:space="preserve"> возмещение  части затрат на приобретение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сельскохозяйственной техники,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произведенной в Ростовской области»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pStyle w:val="ConsPlusNormal"/>
        <w:ind w:left="765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pStyle w:val="ConsPlusNormal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shd w:val="clear" w:color="auto" w:fill="FFFFFF"/>
        <w:tabs>
          <w:tab w:val="left" w:pos="1147"/>
        </w:tabs>
        <w:spacing w:after="0" w:line="324" w:lineRule="exact"/>
        <w:ind w:left="2" w:firstLine="5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D1CCD" w:rsidRPr="00D1337D" w:rsidRDefault="00CD1CCD" w:rsidP="00CD1CCD">
      <w:pPr>
        <w:shd w:val="clear" w:color="auto" w:fill="FFFFFF"/>
        <w:tabs>
          <w:tab w:val="left" w:pos="1147"/>
        </w:tabs>
        <w:spacing w:after="0" w:line="324" w:lineRule="exact"/>
        <w:ind w:left="2" w:firstLine="590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регистрации заявок сельскохозяйственных товаропроизводителей</w:t>
      </w:r>
    </w:p>
    <w:p w:rsidR="00CD1CCD" w:rsidRPr="00D1337D" w:rsidRDefault="00CD1CCD" w:rsidP="00CD1CCD">
      <w:pPr>
        <w:shd w:val="clear" w:color="auto" w:fill="FFFFFF"/>
        <w:tabs>
          <w:tab w:val="left" w:pos="1147"/>
        </w:tabs>
        <w:spacing w:after="0" w:line="324" w:lineRule="exact"/>
        <w:ind w:left="2" w:firstLine="590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 (кроме граждан, ведущих личное подсобное хозяйство) на получение субсидий</w:t>
      </w:r>
    </w:p>
    <w:p w:rsidR="00CD1CCD" w:rsidRPr="00D1337D" w:rsidRDefault="00CD1CCD" w:rsidP="00CD1CCD">
      <w:pPr>
        <w:shd w:val="clear" w:color="auto" w:fill="FFFFFF"/>
        <w:tabs>
          <w:tab w:val="left" w:pos="1147"/>
        </w:tabs>
        <w:spacing w:after="0" w:line="324" w:lineRule="exact"/>
        <w:ind w:left="2" w:firstLine="590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приобретение </w:t>
      </w:r>
    </w:p>
    <w:p w:rsidR="00CD1CCD" w:rsidRPr="00D1337D" w:rsidRDefault="00CD1CCD" w:rsidP="00CD1CCD">
      <w:pPr>
        <w:shd w:val="clear" w:color="auto" w:fill="FFFFFF"/>
        <w:tabs>
          <w:tab w:val="left" w:pos="1147"/>
        </w:tabs>
        <w:spacing w:after="0" w:line="324" w:lineRule="exact"/>
        <w:ind w:left="2" w:firstLine="590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сельскохозяйственной техники, произведенной в Ростовской области,</w:t>
      </w:r>
    </w:p>
    <w:p w:rsidR="00CD1CCD" w:rsidRPr="00D1337D" w:rsidRDefault="00CD1CCD" w:rsidP="00CD1CCD">
      <w:pPr>
        <w:shd w:val="clear" w:color="auto" w:fill="FFFFFF"/>
        <w:tabs>
          <w:tab w:val="left" w:pos="1147"/>
        </w:tabs>
        <w:spacing w:after="0" w:line="324" w:lineRule="exact"/>
        <w:ind w:left="2" w:firstLine="590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в </w:t>
      </w:r>
      <w:r w:rsidRPr="00D1337D">
        <w:rPr>
          <w:rFonts w:ascii="Times New Roman" w:hAnsi="Times New Roman" w:cs="Times New Roman"/>
          <w:sz w:val="28"/>
          <w:szCs w:val="28"/>
          <w:lang w:val="en-US"/>
        </w:rPr>
        <w:t xml:space="preserve">_______________ </w:t>
      </w:r>
      <w:r w:rsidRPr="00D1337D">
        <w:rPr>
          <w:rFonts w:ascii="Times New Roman" w:hAnsi="Times New Roman" w:cs="Times New Roman"/>
          <w:sz w:val="28"/>
          <w:szCs w:val="28"/>
        </w:rPr>
        <w:t>году</w:t>
      </w:r>
    </w:p>
    <w:p w:rsidR="00CD1CCD" w:rsidRPr="00D1337D" w:rsidRDefault="00CD1CCD" w:rsidP="00CD1CCD">
      <w:pPr>
        <w:shd w:val="clear" w:color="auto" w:fill="FFFFFF"/>
        <w:tabs>
          <w:tab w:val="left" w:pos="1147"/>
        </w:tabs>
        <w:spacing w:after="0" w:line="324" w:lineRule="exact"/>
        <w:ind w:left="2" w:firstLine="59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560"/>
        <w:gridCol w:w="2693"/>
        <w:gridCol w:w="2977"/>
        <w:gridCol w:w="2126"/>
        <w:gridCol w:w="2268"/>
        <w:gridCol w:w="2268"/>
      </w:tblGrid>
      <w:tr w:rsidR="00E9295E" w:rsidRPr="00D1337D" w:rsidTr="000B3E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pacing w:after="0"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3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Входящий номер</w:t>
            </w:r>
          </w:p>
          <w:p w:rsidR="00E9295E" w:rsidRPr="00D1337D" w:rsidRDefault="00E9295E" w:rsidP="003A1C39">
            <w:pPr>
              <w:tabs>
                <w:tab w:val="left" w:pos="1147"/>
              </w:tabs>
              <w:spacing w:after="0"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3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pacing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3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регистрации заявки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pacing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3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D133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сельхозтова-ропроизводителя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pacing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33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Муници-пальный</w:t>
            </w:r>
            <w:proofErr w:type="spellEnd"/>
            <w:r w:rsidRPr="00D133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pacing w:after="0"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3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Наименование,</w:t>
            </w:r>
          </w:p>
          <w:p w:rsidR="00E9295E" w:rsidRPr="00D1337D" w:rsidRDefault="00E9295E" w:rsidP="003A1C39">
            <w:pPr>
              <w:tabs>
                <w:tab w:val="left" w:pos="1147"/>
              </w:tabs>
              <w:spacing w:after="0"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3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приобретенной сельхозтехники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pacing w:after="0"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3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рассмотрения заявки</w:t>
            </w:r>
          </w:p>
        </w:tc>
      </w:tr>
      <w:tr w:rsidR="00E9295E" w:rsidRPr="00D1337D" w:rsidTr="000B3E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pacing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3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pacing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3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pacing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3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pacing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3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pacing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3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pacing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3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9295E" w:rsidRPr="00D1337D" w:rsidTr="000B3E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napToGrid w:val="0"/>
              <w:spacing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napToGrid w:val="0"/>
              <w:spacing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napToGrid w:val="0"/>
              <w:spacing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napToGrid w:val="0"/>
              <w:spacing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napToGrid w:val="0"/>
              <w:spacing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5E" w:rsidRPr="00D1337D" w:rsidRDefault="00E9295E" w:rsidP="003A1C39">
            <w:pPr>
              <w:tabs>
                <w:tab w:val="left" w:pos="1147"/>
              </w:tabs>
              <w:snapToGrid w:val="0"/>
              <w:spacing w:line="32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9295E" w:rsidRPr="00D1337D" w:rsidRDefault="00E9295E" w:rsidP="00E9295E">
      <w:pPr>
        <w:pStyle w:val="ConsPlusNormal"/>
        <w:ind w:left="709" w:firstLine="0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научного, технического обеспечения</w:t>
      </w:r>
    </w:p>
    <w:p w:rsidR="00E9295E" w:rsidRPr="00D1337D" w:rsidRDefault="00E9295E" w:rsidP="00E9295E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и модернизации отраслей растениеводства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ab/>
      </w:r>
      <w:r w:rsidRPr="00D1337D">
        <w:rPr>
          <w:rFonts w:ascii="Times New Roman" w:eastAsia="Times-Roman" w:hAnsi="Times New Roman" w:cs="Times New Roman"/>
          <w:sz w:val="28"/>
          <w:szCs w:val="28"/>
        </w:rPr>
        <w:tab/>
        <w:t xml:space="preserve">_________________ </w:t>
      </w:r>
      <w:r w:rsidRPr="00D1337D">
        <w:rPr>
          <w:rFonts w:ascii="Times New Roman" w:eastAsia="Times-Roman" w:hAnsi="Times New Roman" w:cs="Times New Roman"/>
          <w:sz w:val="28"/>
          <w:szCs w:val="28"/>
        </w:rPr>
        <w:tab/>
      </w:r>
      <w:r w:rsidRPr="00D1337D">
        <w:rPr>
          <w:rFonts w:ascii="Times New Roman" w:eastAsia="Times-Roman" w:hAnsi="Times New Roman" w:cs="Times New Roman"/>
          <w:sz w:val="28"/>
          <w:szCs w:val="28"/>
        </w:rPr>
        <w:tab/>
        <w:t>________________</w:t>
      </w:r>
    </w:p>
    <w:p w:rsidR="00E9295E" w:rsidRPr="00D1337D" w:rsidRDefault="00E9295E" w:rsidP="00E9295E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/>
          <w:sz w:val="24"/>
          <w:szCs w:val="24"/>
        </w:rPr>
        <w:t xml:space="preserve">(подпись)         </w:t>
      </w:r>
      <w:r w:rsidRPr="00D1337D">
        <w:rPr>
          <w:rFonts w:ascii="Times New Roman" w:hAnsi="Times New Roman"/>
          <w:sz w:val="24"/>
          <w:szCs w:val="24"/>
        </w:rPr>
        <w:tab/>
      </w:r>
      <w:r w:rsidRPr="00D1337D">
        <w:rPr>
          <w:rFonts w:ascii="Times New Roman" w:hAnsi="Times New Roman"/>
          <w:sz w:val="24"/>
          <w:szCs w:val="24"/>
        </w:rPr>
        <w:tab/>
      </w:r>
      <w:r w:rsidRPr="00D1337D">
        <w:rPr>
          <w:rFonts w:ascii="Times New Roman" w:hAnsi="Times New Roman"/>
          <w:sz w:val="24"/>
          <w:szCs w:val="24"/>
        </w:rPr>
        <w:tab/>
        <w:t>(инициалы, фамилия)</w:t>
      </w:r>
    </w:p>
    <w:p w:rsidR="00E9295E" w:rsidRPr="00D1337D" w:rsidRDefault="00E9295E" w:rsidP="00E9295E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Исполнитель</w:t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  <w:t>_________________</w:t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E9295E" w:rsidRPr="00D1337D" w:rsidRDefault="00E9295E" w:rsidP="00E9295E">
      <w:pPr>
        <w:pStyle w:val="ConsPlusNormal"/>
        <w:ind w:left="709" w:firstLine="0"/>
        <w:rPr>
          <w:rFonts w:ascii="Times New Roman" w:hAnsi="Times New Roman"/>
          <w:sz w:val="24"/>
          <w:szCs w:val="24"/>
        </w:rPr>
      </w:pP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 w:cs="Times New Roman"/>
          <w:sz w:val="28"/>
          <w:szCs w:val="28"/>
        </w:rPr>
        <w:tab/>
      </w:r>
      <w:r w:rsidRPr="00D1337D">
        <w:rPr>
          <w:rFonts w:ascii="Times New Roman" w:hAnsi="Times New Roman"/>
          <w:sz w:val="24"/>
          <w:szCs w:val="24"/>
        </w:rPr>
        <w:tab/>
      </w:r>
      <w:r w:rsidRPr="00D1337D">
        <w:rPr>
          <w:rFonts w:ascii="Times New Roman" w:hAnsi="Times New Roman"/>
          <w:sz w:val="24"/>
          <w:szCs w:val="24"/>
        </w:rPr>
        <w:tab/>
        <w:t xml:space="preserve"> (подпись)         </w:t>
      </w:r>
      <w:r w:rsidRPr="00D1337D">
        <w:rPr>
          <w:rFonts w:ascii="Times New Roman" w:hAnsi="Times New Roman"/>
          <w:sz w:val="24"/>
          <w:szCs w:val="24"/>
        </w:rPr>
        <w:tab/>
      </w:r>
      <w:r w:rsidRPr="00D1337D">
        <w:rPr>
          <w:rFonts w:ascii="Times New Roman" w:hAnsi="Times New Roman"/>
          <w:sz w:val="24"/>
          <w:szCs w:val="24"/>
        </w:rPr>
        <w:tab/>
      </w:r>
      <w:r w:rsidRPr="00D1337D">
        <w:rPr>
          <w:rFonts w:ascii="Times New Roman" w:hAnsi="Times New Roman"/>
          <w:sz w:val="24"/>
          <w:szCs w:val="24"/>
        </w:rPr>
        <w:tab/>
        <w:t>(инициалы, фамилия)</w:t>
      </w:r>
    </w:p>
    <w:p w:rsidR="00E9295E" w:rsidRPr="00D1337D" w:rsidRDefault="00E9295E" w:rsidP="00E929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4"/>
          <w:szCs w:val="24"/>
        </w:rPr>
        <w:t>Дата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CD1CCD" w:rsidRPr="00D1337D" w:rsidSect="00844228">
          <w:pgSz w:w="16838" w:h="11906" w:orient="landscape"/>
          <w:pgMar w:top="1134" w:right="1134" w:bottom="567" w:left="1134" w:header="1134" w:footer="0" w:gutter="0"/>
          <w:cols w:space="720"/>
          <w:docGrid w:linePitch="360"/>
        </w:sectPr>
      </w:pPr>
    </w:p>
    <w:p w:rsidR="00CD1CCD" w:rsidRPr="00D1337D" w:rsidRDefault="00CD1CCD" w:rsidP="00CD1CCD">
      <w:pPr>
        <w:tabs>
          <w:tab w:val="left" w:pos="1134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CD1CCD" w:rsidRPr="00D1337D" w:rsidRDefault="00CD1CCD" w:rsidP="00CD1CCD">
      <w:pPr>
        <w:tabs>
          <w:tab w:val="left" w:pos="1134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D1CCD" w:rsidRPr="00D1337D" w:rsidRDefault="00CD1CCD" w:rsidP="00CD1CCD">
      <w:pPr>
        <w:tabs>
          <w:tab w:val="left" w:pos="142"/>
          <w:tab w:val="left" w:pos="1134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предоставления государственной услуги «Предоставление субсидий на возмещение части затрат на приобретение сельскохозяйственной техники, произведенной в Ростовской области»</w:t>
      </w:r>
    </w:p>
    <w:p w:rsidR="00CD1CCD" w:rsidRPr="00D1337D" w:rsidRDefault="00CD1CCD" w:rsidP="00CD1CC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9295E" w:rsidRPr="00D1337D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CD1CCD" w:rsidRPr="00D1337D" w:rsidRDefault="00CD1CCD" w:rsidP="00CD1CC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отбора сельскохозяйственных товаропроизводителей на получение субсидий на возмещение части затрат на приобретение сельскохозяйственной техники, произведенной в Ростовской области</w:t>
      </w:r>
      <w:r w:rsidR="00E9295E" w:rsidRPr="00D1337D">
        <w:rPr>
          <w:rFonts w:ascii="Times New Roman" w:hAnsi="Times New Roman" w:cs="Times New Roman"/>
          <w:sz w:val="28"/>
          <w:szCs w:val="28"/>
        </w:rPr>
        <w:t xml:space="preserve"> в</w:t>
      </w:r>
      <w:r w:rsidRPr="00D1337D">
        <w:rPr>
          <w:rFonts w:ascii="Times New Roman" w:hAnsi="Times New Roman" w:cs="Times New Roman"/>
          <w:sz w:val="28"/>
          <w:szCs w:val="28"/>
        </w:rPr>
        <w:t xml:space="preserve"> _______ году </w:t>
      </w:r>
    </w:p>
    <w:p w:rsidR="00CD1CCD" w:rsidRPr="00D1337D" w:rsidRDefault="00CD1CCD" w:rsidP="00CD1CC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20" w:type="dxa"/>
        <w:tblInd w:w="-181" w:type="dxa"/>
        <w:tblLayout w:type="fixed"/>
        <w:tblLook w:val="0000"/>
      </w:tblPr>
      <w:tblGrid>
        <w:gridCol w:w="2125"/>
        <w:gridCol w:w="1508"/>
        <w:gridCol w:w="1613"/>
        <w:gridCol w:w="1417"/>
        <w:gridCol w:w="1134"/>
        <w:gridCol w:w="1418"/>
        <w:gridCol w:w="1134"/>
        <w:gridCol w:w="1139"/>
        <w:gridCol w:w="1134"/>
        <w:gridCol w:w="36"/>
        <w:gridCol w:w="814"/>
        <w:gridCol w:w="1848"/>
      </w:tblGrid>
      <w:tr w:rsidR="00CD1CCD" w:rsidRPr="00D1337D" w:rsidTr="003A1C39">
        <w:trPr>
          <w:trHeight w:val="352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CD" w:rsidRPr="00D1337D" w:rsidRDefault="00CD1CCD" w:rsidP="003A1C39">
            <w:pPr>
              <w:tabs>
                <w:tab w:val="left" w:pos="11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района, 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сельскохо-зяйственного</w:t>
            </w:r>
            <w:proofErr w:type="spellEnd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товаропроиз-водителя</w:t>
            </w:r>
            <w:proofErr w:type="spellEnd"/>
          </w:p>
          <w:p w:rsidR="00CD1CCD" w:rsidRPr="00D1337D" w:rsidRDefault="00CD1CCD" w:rsidP="003A1C39">
            <w:pPr>
              <w:tabs>
                <w:tab w:val="left" w:pos="11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CD" w:rsidRPr="00D1337D" w:rsidRDefault="00CD1CCD" w:rsidP="003A1C39">
            <w:pPr>
              <w:tabs>
                <w:tab w:val="left" w:pos="11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Наименование,модель</w:t>
            </w:r>
            <w:proofErr w:type="spellEnd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приобретенной сельскохозяйственной техники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техники (без НДС и транспортных расходов), </w:t>
            </w:r>
          </w:p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субсидий, </w:t>
            </w:r>
          </w:p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Критерии отбора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CCD" w:rsidRPr="00D1337D" w:rsidRDefault="00CD1CCD" w:rsidP="003A1C3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CCD" w:rsidRPr="00D1337D" w:rsidRDefault="00CD1CCD" w:rsidP="003A1C39">
            <w:pPr>
              <w:spacing w:after="0"/>
              <w:ind w:right="-103"/>
              <w:jc w:val="center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D1337D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 xml:space="preserve">Причина отказа </w:t>
            </w:r>
          </w:p>
          <w:p w:rsidR="00CD1CCD" w:rsidRPr="00D1337D" w:rsidRDefault="00CD1CCD" w:rsidP="003A1C39">
            <w:pPr>
              <w:ind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 xml:space="preserve">(для </w:t>
            </w:r>
            <w:proofErr w:type="spellStart"/>
            <w:r w:rsidRPr="00D1337D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сельскохо-зяйственных</w:t>
            </w:r>
            <w:proofErr w:type="spellEnd"/>
            <w:r w:rsidRPr="00D1337D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 xml:space="preserve"> товаропроизводителей, набравших менее 5 баллов)</w:t>
            </w:r>
          </w:p>
        </w:tc>
      </w:tr>
      <w:tr w:rsidR="00CD1CCD" w:rsidRPr="00D1337D" w:rsidTr="003A1C39">
        <w:trPr>
          <w:trHeight w:val="5577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фактического уровня заработной платы работников 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сельскохозяйст-венного</w:t>
            </w:r>
            <w:proofErr w:type="spellEnd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товаро-производителя</w:t>
            </w:r>
            <w:proofErr w:type="spellEnd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 над величиной прожиточного минимума, 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уста-новленного</w:t>
            </w:r>
            <w:proofErr w:type="spellEnd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 для трудоспособного населения  в Ростовской области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на 1 единицу приобретаемой 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сельскохозяйст-венной</w:t>
            </w:r>
            <w:proofErr w:type="spellEnd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 техники с учетом 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сельскохозяйст-венной</w:t>
            </w:r>
            <w:proofErr w:type="spellEnd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 техники, имеющейся у 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сельскохозяйст-венного</w:t>
            </w:r>
            <w:proofErr w:type="spellEnd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товаропроизво-дителя</w:t>
            </w:r>
            <w:proofErr w:type="spellEnd"/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Используемая 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сельскохозяйст-венным</w:t>
            </w:r>
            <w:proofErr w:type="spellEnd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товаро-производителем</w:t>
            </w:r>
            <w:proofErr w:type="spellEnd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выращива-ния</w:t>
            </w:r>
            <w:proofErr w:type="spellEnd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сельско-хозяйственных</w:t>
            </w:r>
            <w:proofErr w:type="spellEnd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 культур площадь пашни при приобретении 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сельскохозяйст-венной</w:t>
            </w:r>
            <w:proofErr w:type="spellEnd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 техники, произведенной в Ростовской области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1CCD" w:rsidRPr="00D1337D" w:rsidRDefault="00CD1CCD" w:rsidP="003A1C3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1CCD" w:rsidRPr="00D1337D" w:rsidRDefault="00CD1CCD" w:rsidP="003A1C3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CCD" w:rsidRPr="00D1337D" w:rsidTr="003A1C39">
        <w:trPr>
          <w:trHeight w:val="183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Превышение фактической зарплаты над прожиточным минимумом,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Нагрузка на 1 единицу приобретаемой техники,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ind w:right="-108" w:hanging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Площадь пашни, га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CCD" w:rsidRPr="00D1337D" w:rsidTr="003A1C39">
        <w:trPr>
          <w:trHeight w:val="69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ind w:right="-108" w:hanging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D1CCD" w:rsidRPr="00D1337D" w:rsidTr="003A1C39">
        <w:trPr>
          <w:trHeight w:val="68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ind w:right="-108" w:hanging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CD" w:rsidRPr="00D1337D" w:rsidRDefault="00CD1CCD" w:rsidP="003A1C3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CCD" w:rsidRPr="00D1337D" w:rsidRDefault="00CD1CCD" w:rsidP="00CD1CCD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1CCD" w:rsidRPr="00D1337D" w:rsidRDefault="00CD1CCD" w:rsidP="00CD1CCD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Заместитель министра сельского хозяйства</w:t>
      </w:r>
    </w:p>
    <w:p w:rsidR="00CD1CCD" w:rsidRPr="00D1337D" w:rsidRDefault="00CD1CCD" w:rsidP="00CD1CCD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продовольствия Ростовской области             _____________________________         __________________________                                                  </w:t>
      </w:r>
    </w:p>
    <w:p w:rsidR="00CD1CCD" w:rsidRPr="00D1337D" w:rsidRDefault="00CD1CCD" w:rsidP="00CD1CCD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подпись                                                           Ф.И.О.</w:t>
      </w:r>
    </w:p>
    <w:p w:rsidR="00CD1CCD" w:rsidRPr="00D1337D" w:rsidRDefault="00CD1CCD" w:rsidP="00CD1CCD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1CCD" w:rsidRPr="00D1337D" w:rsidRDefault="00E9295E" w:rsidP="00E9295E">
      <w:pPr>
        <w:pStyle w:val="ConsPlusNonformat"/>
        <w:widowControl w:val="0"/>
        <w:ind w:left="4820" w:firstLine="425"/>
        <w:rPr>
          <w:rFonts w:ascii="Times New Roman" w:hAnsi="Times New Roman" w:cs="Times New Roman"/>
          <w:sz w:val="24"/>
          <w:szCs w:val="24"/>
        </w:rPr>
      </w:pPr>
      <w:r w:rsidRPr="00D1337D">
        <w:rPr>
          <w:rFonts w:ascii="Times New Roman" w:hAnsi="Times New Roman" w:cs="Times New Roman"/>
          <w:sz w:val="24"/>
          <w:szCs w:val="24"/>
        </w:rPr>
        <w:t>Дата</w:t>
      </w:r>
    </w:p>
    <w:p w:rsidR="00CD1CCD" w:rsidRPr="00D1337D" w:rsidRDefault="00CD1CCD" w:rsidP="00CD1CCD">
      <w:pPr>
        <w:pStyle w:val="ConsPlusNonformat"/>
        <w:widowControl w:val="0"/>
        <w:ind w:left="4820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left="4820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left="4820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left="4820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left="4820" w:firstLine="425"/>
        <w:jc w:val="center"/>
        <w:rPr>
          <w:rFonts w:ascii="Times New Roman" w:hAnsi="Times New Roman" w:cs="Times New Roman"/>
          <w:sz w:val="24"/>
          <w:szCs w:val="24"/>
        </w:rPr>
        <w:sectPr w:rsidR="00CD1CCD" w:rsidRPr="00D1337D" w:rsidSect="009631FE">
          <w:pgSz w:w="16838" w:h="11906" w:orient="landscape"/>
          <w:pgMar w:top="737" w:right="567" w:bottom="567" w:left="1134" w:header="1134" w:footer="0" w:gutter="0"/>
          <w:cols w:space="720"/>
          <w:docGrid w:linePitch="360"/>
        </w:sectPr>
      </w:pPr>
    </w:p>
    <w:p w:rsidR="00CD1CCD" w:rsidRPr="00D1337D" w:rsidRDefault="00CD1CCD" w:rsidP="00CD1CCD">
      <w:pPr>
        <w:pStyle w:val="ConsPlusNonformat"/>
        <w:widowControl w:val="0"/>
        <w:ind w:left="4820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Приложение № 9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предоставления государственной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услуги «Предоставление субсидий  на                        возмещение части затрат на приобретение сельскохозяйственной техники, произведенной в Ростовской области»</w:t>
      </w:r>
    </w:p>
    <w:p w:rsidR="00CD1CCD" w:rsidRPr="00D1337D" w:rsidRDefault="00CD1CCD" w:rsidP="00CD1CCD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21B4C" w:rsidRPr="00D1337D" w:rsidRDefault="00A21B4C" w:rsidP="00A21B4C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УТВЕРЖДАЮ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Заместитель министра сельского хозяйства и продовольствия 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________________________Ф.И.О.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«___» _____________ _____ г.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A21B4C" w:rsidRPr="00D1337D">
        <w:rPr>
          <w:rFonts w:ascii="Times New Roman" w:hAnsi="Times New Roman" w:cs="Times New Roman"/>
          <w:b/>
          <w:sz w:val="28"/>
          <w:szCs w:val="28"/>
        </w:rPr>
        <w:t>№</w:t>
      </w:r>
    </w:p>
    <w:p w:rsidR="00CD1CCD" w:rsidRPr="00D1337D" w:rsidRDefault="00CD1CCD" w:rsidP="00CD1CCD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33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получателей субсидий на возмещение части затрат на </w:t>
      </w:r>
      <w:r w:rsidR="006755D5" w:rsidRPr="00D133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производство </w:t>
      </w:r>
      <w:r w:rsidRPr="00D133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сельскохозяйственной техники, произведенной в Ростовской области </w:t>
      </w:r>
    </w:p>
    <w:p w:rsidR="00CD1CCD" w:rsidRPr="00D1337D" w:rsidRDefault="00CD1CCD" w:rsidP="00CD1CCD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639" w:type="dxa"/>
        <w:tblInd w:w="2" w:type="dxa"/>
        <w:tblLayout w:type="fixed"/>
        <w:tblLook w:val="0000"/>
      </w:tblPr>
      <w:tblGrid>
        <w:gridCol w:w="680"/>
        <w:gridCol w:w="3997"/>
        <w:gridCol w:w="4962"/>
      </w:tblGrid>
      <w:tr w:rsidR="00CD1CCD" w:rsidRPr="00D1337D" w:rsidTr="003A1C39">
        <w:trPr>
          <w:trHeight w:val="18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ИНН получателя субсидии</w:t>
            </w:r>
          </w:p>
        </w:tc>
      </w:tr>
      <w:tr w:rsidR="00CD1CCD" w:rsidRPr="00D1337D" w:rsidTr="003A1C39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CCD" w:rsidRPr="00D1337D" w:rsidRDefault="00CD1CCD" w:rsidP="003A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CCD" w:rsidRPr="00D1337D" w:rsidRDefault="00CD1CCD" w:rsidP="003A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CCD" w:rsidRPr="00D1337D" w:rsidRDefault="00CD1CCD" w:rsidP="003A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1CCD" w:rsidRPr="00D1337D" w:rsidTr="003A1C39">
        <w:trPr>
          <w:trHeight w:val="3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CCD" w:rsidRPr="00D1337D" w:rsidRDefault="00CD1CCD" w:rsidP="003A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CCD" w:rsidRPr="00D1337D" w:rsidRDefault="00CD1CCD" w:rsidP="003A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CCD" w:rsidRPr="00D1337D" w:rsidTr="003A1C39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CCD" w:rsidRPr="00D1337D" w:rsidRDefault="00CD1CCD" w:rsidP="003A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CCD" w:rsidRPr="00D1337D" w:rsidRDefault="00CD1CCD" w:rsidP="003A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9D72E4" w:rsidRPr="00D1337D" w:rsidRDefault="00CD1CCD" w:rsidP="009D72E4">
      <w:pPr>
        <w:pStyle w:val="ConsPlusNonformat"/>
        <w:widowControl w:val="0"/>
        <w:ind w:left="-142" w:right="-30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pacing w:val="-8"/>
          <w:sz w:val="28"/>
          <w:szCs w:val="28"/>
        </w:rPr>
        <w:t xml:space="preserve">Начальник отдела </w:t>
      </w:r>
      <w:r w:rsidR="009D72E4" w:rsidRPr="00D1337D">
        <w:rPr>
          <w:rFonts w:ascii="Times New Roman" w:eastAsia="Times-Roman" w:hAnsi="Times New Roman" w:cs="Times New Roman"/>
          <w:sz w:val="28"/>
          <w:szCs w:val="28"/>
        </w:rPr>
        <w:t xml:space="preserve">научного, </w:t>
      </w:r>
    </w:p>
    <w:p w:rsidR="009D72E4" w:rsidRPr="00D1337D" w:rsidRDefault="009D72E4" w:rsidP="009D72E4">
      <w:pPr>
        <w:pStyle w:val="ConsPlusNonformat"/>
        <w:widowControl w:val="0"/>
        <w:ind w:left="-142" w:right="-30"/>
        <w:rPr>
          <w:rFonts w:ascii="Times New Roman" w:eastAsia="Times-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>технического обеспечения</w:t>
      </w:r>
    </w:p>
    <w:p w:rsidR="00CD1CCD" w:rsidRPr="00D1337D" w:rsidRDefault="009D72E4" w:rsidP="009D72E4">
      <w:pPr>
        <w:pStyle w:val="ConsPlusNonformat"/>
        <w:widowControl w:val="0"/>
        <w:ind w:left="-142" w:right="-30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eastAsia="Times-Roman" w:hAnsi="Times New Roman" w:cs="Times New Roman"/>
          <w:sz w:val="28"/>
          <w:szCs w:val="28"/>
        </w:rPr>
        <w:t xml:space="preserve"> и модернизации отраслей растениеводства  </w:t>
      </w:r>
      <w:r w:rsidRPr="00D1337D">
        <w:rPr>
          <w:rFonts w:ascii="Times New Roman" w:hAnsi="Times New Roman" w:cs="Times New Roman"/>
          <w:sz w:val="28"/>
          <w:szCs w:val="28"/>
        </w:rPr>
        <w:t xml:space="preserve"> __________             </w:t>
      </w:r>
      <w:r w:rsidR="00CD1CCD" w:rsidRPr="00D1337D">
        <w:rPr>
          <w:rFonts w:ascii="Times New Roman" w:hAnsi="Times New Roman" w:cs="Times New Roman"/>
          <w:sz w:val="28"/>
          <w:szCs w:val="28"/>
        </w:rPr>
        <w:t>________  Ф.И.О.</w:t>
      </w:r>
    </w:p>
    <w:p w:rsidR="00CD1CCD" w:rsidRPr="00D1337D" w:rsidRDefault="009D72E4" w:rsidP="00CD1CCD">
      <w:pPr>
        <w:pStyle w:val="ConsPlusNonformat"/>
        <w:widowControl w:val="0"/>
        <w:ind w:left="-142" w:right="-30"/>
        <w:rPr>
          <w:rFonts w:ascii="Times New Roman" w:hAnsi="Times New Roman" w:cs="Times New Roman"/>
          <w:sz w:val="18"/>
          <w:szCs w:val="18"/>
        </w:rPr>
      </w:pPr>
      <w:r w:rsidRPr="00D133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подпись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6755D5" w:rsidRPr="00D1337D" w:rsidRDefault="006755D5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Приложение № 10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D1CCD" w:rsidRPr="00D1337D" w:rsidRDefault="00CD1CCD" w:rsidP="00CD1C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предоставления государственной услуги «Предоставление субсидий на возмещение части затрат на приобретение сельскохозяйственной техники, произведенной в Ростовской области»</w:t>
      </w:r>
    </w:p>
    <w:p w:rsidR="00CD1CCD" w:rsidRPr="00D1337D" w:rsidRDefault="00CD1CCD" w:rsidP="00CD1CCD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РЕЕСТР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земельных участков пашни, использовавшихся 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bCs/>
          <w:sz w:val="28"/>
          <w:szCs w:val="28"/>
          <w:lang w:eastAsia="ru-RU"/>
        </w:rPr>
        <w:t>сельскохозяйственным товаропроизводителем в году, предшествующем текущему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</w:t>
      </w:r>
    </w:p>
    <w:p w:rsidR="00CD1CCD" w:rsidRPr="00D1337D" w:rsidRDefault="00FC560F" w:rsidP="00CD1CC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bCs/>
          <w:sz w:val="28"/>
          <w:szCs w:val="28"/>
          <w:lang w:eastAsia="ru-RU"/>
        </w:rPr>
        <w:t>(полное наименование сельскохозяйственного товаропроизводителя</w:t>
      </w:r>
      <w:r w:rsidR="00CD1CCD" w:rsidRPr="00D1337D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bCs/>
          <w:sz w:val="28"/>
          <w:szCs w:val="28"/>
          <w:lang w:eastAsia="ru-RU"/>
        </w:rPr>
        <w:t>(наименование муниципального образования)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537"/>
        <w:gridCol w:w="5811"/>
      </w:tblGrid>
      <w:tr w:rsidR="00CD1CCD" w:rsidRPr="00D1337D" w:rsidTr="003A1C39">
        <w:trPr>
          <w:trHeight w:val="8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CCD" w:rsidRPr="00D1337D" w:rsidRDefault="00CD1CCD" w:rsidP="003A1C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CD1CCD" w:rsidRPr="00D1337D" w:rsidRDefault="00CD1CCD" w:rsidP="003A1C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D13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13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сельскохозяйственных культур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141" w:right="170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3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Посевная площадь в году, предшествующем текущему (га)</w:t>
            </w:r>
          </w:p>
        </w:tc>
      </w:tr>
      <w:tr w:rsidR="00CD1CCD" w:rsidRPr="00D1337D" w:rsidTr="003A1C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CCD" w:rsidRPr="00D1337D" w:rsidRDefault="00CD1CCD" w:rsidP="003A1C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D" w:rsidRPr="00D1337D" w:rsidRDefault="00CD1CCD" w:rsidP="003A1C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1CCD" w:rsidRPr="00D1337D" w:rsidRDefault="00CD1CCD" w:rsidP="00CD1CCD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D1CCD" w:rsidRPr="00D1337D" w:rsidRDefault="00CD1CCD" w:rsidP="00CD1CCD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Площадь чистых паров в </w:t>
      </w:r>
      <w:r w:rsidRPr="00D1337D">
        <w:rPr>
          <w:rFonts w:ascii="Times New Roman" w:hAnsi="Times New Roman" w:cs="Times New Roman"/>
          <w:sz w:val="28"/>
          <w:szCs w:val="28"/>
          <w:lang w:eastAsia="ru-RU"/>
        </w:rPr>
        <w:t xml:space="preserve"> году, предшествующем текущему, га    _______</w:t>
      </w:r>
    </w:p>
    <w:p w:rsidR="00CD1CCD" w:rsidRPr="00D1337D" w:rsidRDefault="00CD1CCD" w:rsidP="00CD1CCD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1CCD" w:rsidRPr="00D1337D" w:rsidRDefault="00CD1CCD" w:rsidP="00CD1CCD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sz w:val="28"/>
          <w:szCs w:val="28"/>
          <w:lang w:eastAsia="ru-RU"/>
        </w:rPr>
        <w:t>Всего площадь пашни ________________ га</w:t>
      </w:r>
    </w:p>
    <w:p w:rsidR="00CD1CCD" w:rsidRPr="00D1337D" w:rsidRDefault="00CD1CCD" w:rsidP="00CD1CCD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D1CCD" w:rsidRPr="00D1337D" w:rsidRDefault="00CD1CCD" w:rsidP="00CD1CCD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_______________/___________________/____________________________ </w:t>
      </w:r>
    </w:p>
    <w:p w:rsidR="00CD1CCD" w:rsidRPr="00D1337D" w:rsidRDefault="00CD1CCD" w:rsidP="00CD1CCD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1337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(должность)                            (подпись руководителя)                                        (Фамилия Имя Отчество)</w:t>
      </w:r>
    </w:p>
    <w:p w:rsidR="00CD1CCD" w:rsidRPr="00D1337D" w:rsidRDefault="00CD1CCD" w:rsidP="00CD1CC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М.П.</w:t>
      </w:r>
    </w:p>
    <w:p w:rsidR="00CD1CCD" w:rsidRPr="00D1337D" w:rsidRDefault="00CD1CCD" w:rsidP="00CD1CCD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CCD" w:rsidRPr="00D1337D" w:rsidRDefault="00CD1CCD" w:rsidP="00CD1CC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337D">
        <w:rPr>
          <w:rFonts w:ascii="Times New Roman" w:hAnsi="Times New Roman" w:cs="Times New Roman"/>
          <w:color w:val="000000"/>
          <w:sz w:val="28"/>
          <w:szCs w:val="28"/>
        </w:rPr>
        <w:t xml:space="preserve">«___»____________20____года     </w:t>
      </w:r>
    </w:p>
    <w:p w:rsidR="00CD1CCD" w:rsidRPr="00D1337D" w:rsidRDefault="00CD1CCD" w:rsidP="00CD1CCD">
      <w:pPr>
        <w:pStyle w:val="ConsPlusNonformat"/>
        <w:widowControl w:val="0"/>
        <w:ind w:left="5103" w:right="-30"/>
        <w:jc w:val="center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pStyle w:val="ConsPlusNonformat"/>
        <w:widowControl w:val="0"/>
        <w:ind w:left="5103" w:right="-30"/>
        <w:jc w:val="center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pStyle w:val="ConsPlusNonformat"/>
        <w:widowControl w:val="0"/>
        <w:ind w:left="7655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left="7655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left="7655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CD1CCD" w:rsidRPr="00D1337D" w:rsidRDefault="00CD1CCD" w:rsidP="00CD1CCD">
      <w:pPr>
        <w:pStyle w:val="ConsPlusNonformat"/>
        <w:widowControl w:val="0"/>
        <w:ind w:left="6237"/>
        <w:rPr>
          <w:rFonts w:ascii="Times New Roman" w:hAnsi="Times New Roman" w:cs="Times New Roman"/>
          <w:sz w:val="24"/>
          <w:szCs w:val="24"/>
        </w:rPr>
      </w:pPr>
    </w:p>
    <w:p w:rsidR="00C5165C" w:rsidRPr="00D1337D" w:rsidRDefault="00C5165C" w:rsidP="00C5165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5165C" w:rsidRPr="00D1337D" w:rsidRDefault="00C5165C" w:rsidP="00C5165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5165C" w:rsidRPr="00D1337D" w:rsidRDefault="00C5165C" w:rsidP="00C5165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5165C" w:rsidRPr="00D1337D" w:rsidRDefault="00C5165C" w:rsidP="00C5165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C5165C" w:rsidRPr="00D1337D" w:rsidRDefault="00C5165C" w:rsidP="00C5165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Приложение № 11</w:t>
      </w:r>
    </w:p>
    <w:p w:rsidR="00C5165C" w:rsidRPr="00D1337D" w:rsidRDefault="00C5165C" w:rsidP="00C5165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C5165C" w:rsidRPr="00D1337D" w:rsidRDefault="00C5165C" w:rsidP="00C5165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0"/>
          <w:szCs w:val="20"/>
        </w:rPr>
        <w:t>предоставления государственной услуги «Предоставление субсидий на возмещение части затрат на приобретение сельскохозяйственной техники, произведенной в Ростовской области»</w:t>
      </w:r>
    </w:p>
    <w:p w:rsidR="003A1C39" w:rsidRPr="00D1337D" w:rsidRDefault="003A1C39" w:rsidP="009631FE">
      <w:pPr>
        <w:pStyle w:val="affb"/>
        <w:spacing w:before="0"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CD1CCD" w:rsidRPr="00D1337D" w:rsidRDefault="00CD1CCD" w:rsidP="009631FE">
      <w:pPr>
        <w:pStyle w:val="affb"/>
        <w:spacing w:before="0"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D1337D">
        <w:rPr>
          <w:rFonts w:ascii="Times New Roman" w:hAnsi="Times New Roman" w:cs="Times New Roman"/>
          <w:i w:val="0"/>
          <w:sz w:val="28"/>
          <w:szCs w:val="28"/>
        </w:rPr>
        <w:t>ДОГОВОР №___</w:t>
      </w:r>
    </w:p>
    <w:p w:rsidR="00CD1CCD" w:rsidRPr="00D1337D" w:rsidRDefault="00CD1CCD" w:rsidP="009631FE">
      <w:pPr>
        <w:pStyle w:val="affb"/>
        <w:spacing w:before="0"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D1337D">
        <w:rPr>
          <w:rFonts w:ascii="Times New Roman" w:hAnsi="Times New Roman" w:cs="Times New Roman"/>
          <w:i w:val="0"/>
          <w:sz w:val="28"/>
          <w:szCs w:val="28"/>
        </w:rPr>
        <w:t>о предоставлении субсидии на возмещение части затрат</w:t>
      </w:r>
    </w:p>
    <w:p w:rsidR="00CD1CCD" w:rsidRPr="00D1337D" w:rsidRDefault="00CD1CCD" w:rsidP="009631FE">
      <w:pPr>
        <w:pStyle w:val="affb"/>
        <w:spacing w:before="0"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D1337D">
        <w:rPr>
          <w:rFonts w:ascii="Times New Roman" w:hAnsi="Times New Roman" w:cs="Times New Roman"/>
          <w:i w:val="0"/>
          <w:sz w:val="28"/>
          <w:szCs w:val="28"/>
        </w:rPr>
        <w:t>на приобретение сельскохозяйственной техники,</w:t>
      </w:r>
    </w:p>
    <w:p w:rsidR="00CD1CCD" w:rsidRPr="00D1337D" w:rsidRDefault="00CD1CCD" w:rsidP="009631FE">
      <w:pPr>
        <w:pStyle w:val="affb"/>
        <w:spacing w:before="0"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D1337D">
        <w:rPr>
          <w:rFonts w:ascii="Times New Roman" w:hAnsi="Times New Roman" w:cs="Times New Roman"/>
          <w:i w:val="0"/>
          <w:sz w:val="28"/>
          <w:szCs w:val="28"/>
        </w:rPr>
        <w:t>произведенной в Ростовской области</w:t>
      </w:r>
    </w:p>
    <w:p w:rsidR="003A1C39" w:rsidRPr="00D1337D" w:rsidRDefault="003A1C39" w:rsidP="009631FE">
      <w:pPr>
        <w:pStyle w:val="affb"/>
        <w:spacing w:before="0"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3A1C39" w:rsidRPr="00D1337D" w:rsidRDefault="003A1C39" w:rsidP="009631FE">
      <w:pPr>
        <w:pStyle w:val="affb"/>
        <w:spacing w:before="0" w:after="0" w:line="240" w:lineRule="auto"/>
        <w:jc w:val="center"/>
        <w:rPr>
          <w:b/>
          <w:sz w:val="16"/>
          <w:szCs w:val="16"/>
        </w:rPr>
      </w:pPr>
    </w:p>
    <w:p w:rsidR="00CD1CCD" w:rsidRPr="00D1337D" w:rsidRDefault="00CD1CCD" w:rsidP="00CD1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«___»_________ 20___ г.                                                                г. Ростов-на-Дону</w:t>
      </w:r>
    </w:p>
    <w:p w:rsidR="003A1C39" w:rsidRPr="00D1337D" w:rsidRDefault="003A1C39" w:rsidP="003A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D64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 (далее – Минсельхозпрод области) в лице министра сельского хозяйства и продовольствия Ростовской области </w:t>
      </w:r>
      <w:proofErr w:type="spellStart"/>
      <w:r w:rsidR="009631FE" w:rsidRPr="00D1337D">
        <w:rPr>
          <w:rFonts w:ascii="Times New Roman" w:hAnsi="Times New Roman" w:cs="Times New Roman"/>
          <w:sz w:val="28"/>
          <w:szCs w:val="28"/>
        </w:rPr>
        <w:t>Рачаловского</w:t>
      </w:r>
      <w:proofErr w:type="spellEnd"/>
      <w:r w:rsidR="009631FE" w:rsidRPr="00D1337D">
        <w:rPr>
          <w:rFonts w:ascii="Times New Roman" w:hAnsi="Times New Roman" w:cs="Times New Roman"/>
          <w:sz w:val="28"/>
          <w:szCs w:val="28"/>
        </w:rPr>
        <w:t xml:space="preserve"> К.Н.</w:t>
      </w:r>
      <w:r w:rsidRPr="00D1337D">
        <w:rPr>
          <w:rFonts w:ascii="Times New Roman" w:hAnsi="Times New Roman" w:cs="Times New Roman"/>
          <w:sz w:val="28"/>
          <w:szCs w:val="28"/>
        </w:rPr>
        <w:t xml:space="preserve">, действующего на основании Положения о министерстве сельского хозяйства и продовольствия Ростовской области, утвержденного постановлением Правительства Ростовской области от 09.12.2011 № 222, с одной стороны, </w:t>
      </w:r>
      <w:proofErr w:type="spellStart"/>
      <w:r w:rsidRPr="00D1337D">
        <w:rPr>
          <w:rFonts w:ascii="Times New Roman" w:hAnsi="Times New Roman" w:cs="Times New Roman"/>
          <w:sz w:val="28"/>
          <w:szCs w:val="28"/>
        </w:rPr>
        <w:t>и</w:t>
      </w:r>
      <w:r w:rsidR="009D72E4" w:rsidRPr="00D1337D">
        <w:rPr>
          <w:rFonts w:ascii="Times New Roman" w:hAnsi="Times New Roman" w:cs="Times New Roman"/>
          <w:sz w:val="28"/>
          <w:szCs w:val="28"/>
        </w:rPr>
        <w:t>_________________________</w:t>
      </w:r>
      <w:proofErr w:type="spellEnd"/>
      <w:r w:rsidR="009631FE" w:rsidRPr="00D1337D">
        <w:rPr>
          <w:rFonts w:ascii="Times New Roman" w:hAnsi="Times New Roman" w:cs="Times New Roman"/>
          <w:sz w:val="28"/>
          <w:szCs w:val="28"/>
        </w:rPr>
        <w:t>, именуем</w:t>
      </w:r>
      <w:r w:rsidR="009D72E4" w:rsidRPr="00D1337D"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 w:rsidR="009D72E4" w:rsidRPr="00D1337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9D72E4" w:rsidRPr="00D1337D">
        <w:rPr>
          <w:rFonts w:ascii="Times New Roman" w:hAnsi="Times New Roman" w:cs="Times New Roman"/>
          <w:sz w:val="28"/>
          <w:szCs w:val="28"/>
        </w:rPr>
        <w:t>)</w:t>
      </w:r>
      <w:r w:rsidRPr="00D1337D">
        <w:rPr>
          <w:rFonts w:ascii="Times New Roman" w:hAnsi="Times New Roman" w:cs="Times New Roman"/>
          <w:sz w:val="28"/>
          <w:szCs w:val="28"/>
        </w:rPr>
        <w:t xml:space="preserve"> в дальнейшем Получатель субсидии, в </w:t>
      </w:r>
      <w:proofErr w:type="spellStart"/>
      <w:r w:rsidRPr="00D1337D">
        <w:rPr>
          <w:rFonts w:ascii="Times New Roman" w:hAnsi="Times New Roman" w:cs="Times New Roman"/>
          <w:sz w:val="28"/>
          <w:szCs w:val="28"/>
        </w:rPr>
        <w:t>лице</w:t>
      </w:r>
      <w:r w:rsidR="009D72E4" w:rsidRPr="00D1337D">
        <w:rPr>
          <w:rFonts w:ascii="Times New Roman" w:hAnsi="Times New Roman" w:cs="Times New Roman"/>
          <w:sz w:val="28"/>
          <w:szCs w:val="28"/>
        </w:rPr>
        <w:t>______________________________________</w:t>
      </w:r>
      <w:proofErr w:type="spellEnd"/>
      <w:r w:rsidR="009631FE" w:rsidRPr="00D1337D">
        <w:rPr>
          <w:rFonts w:ascii="Times New Roman" w:hAnsi="Times New Roman" w:cs="Times New Roman"/>
          <w:sz w:val="28"/>
          <w:szCs w:val="28"/>
        </w:rPr>
        <w:t xml:space="preserve">, </w:t>
      </w:r>
      <w:r w:rsidRPr="00D1337D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3A1C39" w:rsidRPr="00D1337D">
        <w:rPr>
          <w:rFonts w:ascii="Times New Roman" w:hAnsi="Times New Roman" w:cs="Times New Roman"/>
          <w:sz w:val="28"/>
          <w:szCs w:val="28"/>
        </w:rPr>
        <w:t xml:space="preserve"> </w:t>
      </w:r>
      <w:r w:rsidR="009D72E4" w:rsidRPr="00D1337D">
        <w:rPr>
          <w:rFonts w:ascii="Times New Roman" w:hAnsi="Times New Roman" w:cs="Times New Roman"/>
          <w:sz w:val="28"/>
          <w:szCs w:val="28"/>
        </w:rPr>
        <w:t>_________________________,</w:t>
      </w:r>
      <w:r w:rsidR="009631FE" w:rsidRPr="00D1337D">
        <w:rPr>
          <w:rFonts w:ascii="Times New Roman" w:hAnsi="Times New Roman" w:cs="Times New Roman"/>
          <w:sz w:val="28"/>
          <w:szCs w:val="28"/>
        </w:rPr>
        <w:t xml:space="preserve"> </w:t>
      </w:r>
      <w:r w:rsidRPr="00D1337D">
        <w:rPr>
          <w:rFonts w:ascii="Times New Roman" w:hAnsi="Times New Roman" w:cs="Times New Roman"/>
          <w:sz w:val="28"/>
          <w:szCs w:val="28"/>
        </w:rPr>
        <w:t>с другой стороны, в дальнейшем именуемые Стороны, заключили настоящий договор (в дальнейшем – Договор) о нижеследующем:</w:t>
      </w:r>
      <w:r w:rsidR="00D649FB" w:rsidRPr="00D1337D">
        <w:rPr>
          <w:rFonts w:ascii="Times New Roman" w:hAnsi="Times New Roman" w:cs="Times New Roman"/>
          <w:sz w:val="28"/>
          <w:szCs w:val="28"/>
        </w:rPr>
        <w:tab/>
      </w:r>
    </w:p>
    <w:p w:rsidR="00CD1CCD" w:rsidRPr="00D1337D" w:rsidRDefault="00CD1CCD" w:rsidP="003A1C39">
      <w:pPr>
        <w:pStyle w:val="afa"/>
        <w:numPr>
          <w:ilvl w:val="0"/>
          <w:numId w:val="6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37D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3A1C39" w:rsidRPr="00D1337D" w:rsidRDefault="003A1C39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1.1. Предметом Договора является предоставление субсидии на возмещение части затрат на приобретение сельскохозяйственной техники, произведенной в Ростовской области.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1.2. Предоставление субсидии осуществляется в пределах выделенных лимитов бюджетных ассигнований из областного бюджета.  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2. Обязательства и права Сторон</w:t>
      </w:r>
    </w:p>
    <w:p w:rsidR="003A1C39" w:rsidRPr="00D1337D" w:rsidRDefault="003A1C39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2.1. Минсельхозпрод области:</w:t>
      </w:r>
    </w:p>
    <w:p w:rsidR="00E446BB" w:rsidRPr="00D1337D" w:rsidRDefault="00E446BB" w:rsidP="00E446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color w:val="000000"/>
          <w:sz w:val="28"/>
          <w:szCs w:val="28"/>
        </w:rPr>
        <w:t xml:space="preserve">2.1.1. </w:t>
      </w:r>
      <w:r w:rsidRPr="00D1337D">
        <w:rPr>
          <w:rFonts w:ascii="Times New Roman" w:hAnsi="Times New Roman"/>
          <w:sz w:val="28"/>
          <w:szCs w:val="28"/>
        </w:rPr>
        <w:t>Осуществляет перечисление средств Получателю субсидии за счет средств областного бюджета в порядке и сроки, предусмотренные постановлением Правительства Ростовской области от 13.01.2012 № 6.</w:t>
      </w:r>
    </w:p>
    <w:p w:rsidR="00CD1CCD" w:rsidRPr="00D1337D" w:rsidRDefault="00CD1CCD" w:rsidP="00CD1CC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2.1.2. Осуществляет проверки соблюдения Получателем субсидий условий, целей и порядка, установленных действующим законодательством при предоставлении субсиди</w:t>
      </w:r>
      <w:r w:rsidR="006B47D8" w:rsidRPr="00D1337D">
        <w:rPr>
          <w:rFonts w:ascii="Times New Roman" w:hAnsi="Times New Roman" w:cs="Times New Roman"/>
          <w:sz w:val="28"/>
          <w:szCs w:val="28"/>
        </w:rPr>
        <w:t>и</w:t>
      </w:r>
      <w:r w:rsidRPr="00D1337D">
        <w:rPr>
          <w:rFonts w:ascii="Times New Roman" w:hAnsi="Times New Roman" w:cs="Times New Roman"/>
          <w:sz w:val="28"/>
          <w:szCs w:val="28"/>
        </w:rPr>
        <w:t>.</w:t>
      </w:r>
    </w:p>
    <w:p w:rsidR="00CD1CCD" w:rsidRPr="00D1337D" w:rsidRDefault="00CD1CCD" w:rsidP="00CD1CCD">
      <w:pPr>
        <w:tabs>
          <w:tab w:val="left" w:pos="0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2.2. Получатель субсидии:</w:t>
      </w:r>
    </w:p>
    <w:p w:rsidR="00CD1CCD" w:rsidRPr="00D1337D" w:rsidRDefault="00CD1CCD" w:rsidP="00CD1CCD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2.2.1. Обеспечивает предоставление достоверных сведений, подтверждающих фактически понесенные затраты. </w:t>
      </w:r>
    </w:p>
    <w:p w:rsidR="00CD1CCD" w:rsidRPr="00D1337D" w:rsidRDefault="00CD1CCD" w:rsidP="00CD1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sz w:val="28"/>
          <w:szCs w:val="28"/>
        </w:rPr>
        <w:t>2.2.2. С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облюдает условия,</w:t>
      </w:r>
      <w:r w:rsidR="006B47D8" w:rsidRPr="00D1337D">
        <w:rPr>
          <w:rFonts w:ascii="Times New Roman" w:hAnsi="Times New Roman" w:cs="Times New Roman"/>
          <w:sz w:val="28"/>
          <w:szCs w:val="28"/>
        </w:rPr>
        <w:t xml:space="preserve"> цели и порядок предоставления субсидии,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действующим законодательством и настоящим Договором.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Предоставляет промежуточную и годовую бухгалтерскую отчетность                              о его финансово-экономическом состоянии по формам, утвержденным Минсельхозом России, и в сроки, установленные Минсельхозпродом области.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hAnsi="Times New Roman" w:cs="Times New Roman"/>
          <w:sz w:val="28"/>
          <w:szCs w:val="28"/>
          <w:lang w:eastAsia="ru-RU"/>
        </w:rPr>
        <w:t xml:space="preserve">2.2.4. Подтверждает свое согласие на осуществление Минсельхозпродом области и (или) органами государственного финансового контроля проверок соблюдения условий, 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порядка</w:t>
      </w:r>
      <w:r w:rsidR="00A519EB" w:rsidRPr="00D1337D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337D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D1337D">
        <w:rPr>
          <w:rFonts w:ascii="Times New Roman" w:hAnsi="Times New Roman" w:cs="Times New Roman"/>
          <w:sz w:val="28"/>
          <w:szCs w:val="28"/>
          <w:lang w:eastAsia="ru-RU"/>
        </w:rPr>
        <w:t>установленных действующим законодательством и настоящим Договором.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Предоставляет возможность доступа представителям Минсельхозпрода области  и (или) органов государственного финансового контроля к документам для осуществления проверок соблюдения условий, целей и порядка, установленных действующим законодательством и настоящим Договором.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Предоставляет письменную информацию об изменениях  юридического адреса, наименования, банковских реквизитов, иных сведений, имеющих отношение к выполнению условий настоящего Договора, в течение 5 рабочих дней с даты, внесения указанных изменений.</w:t>
      </w:r>
    </w:p>
    <w:p w:rsidR="00CD1CCD" w:rsidRPr="00D1337D" w:rsidRDefault="00CD1CCD" w:rsidP="00CD1CC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Сообщает в Минсельхозпрод области о начале процедуры реорганизации, ликвидации или несостоятельности (банкротства) в течение 5 рабочих дней с даты начала указанной процедуры.</w:t>
      </w:r>
    </w:p>
    <w:p w:rsidR="00CD1CCD" w:rsidRPr="00D1337D" w:rsidRDefault="00CD1CCD" w:rsidP="00CD1CCD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2.2.8. Использует приобретенную на условиях настоящего Договора  сельхозтехнику без права ее отчуждения или сдачи в аренду в течение 3 лет с момента ее передачи поставщиком, если иное не установлено законом.</w:t>
      </w:r>
    </w:p>
    <w:p w:rsidR="00CD1CCD" w:rsidRPr="00D1337D" w:rsidRDefault="00CD1CCD" w:rsidP="00CD1CCD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CD1CCD" w:rsidRPr="00D1337D" w:rsidRDefault="00CD1CCD" w:rsidP="00CD1CC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3.1. Стороны Договора несут ответственность за неисполнение или ненадлежащее исполнение обязательств, предусмотренных Договором, в соответствии с действующим законодательством Российской Федерации.</w:t>
      </w:r>
    </w:p>
    <w:p w:rsidR="00A2569E" w:rsidRPr="00D1337D" w:rsidRDefault="00A2569E" w:rsidP="00A2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>3.2. Получатель субсидии несёт ответственность в соответствии с действующим законодательством Российской Федерации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3.</w:t>
      </w:r>
      <w:r w:rsidR="000326DB" w:rsidRPr="00D1337D">
        <w:rPr>
          <w:rFonts w:ascii="Times New Roman" w:hAnsi="Times New Roman" w:cs="Times New Roman"/>
          <w:sz w:val="28"/>
          <w:szCs w:val="28"/>
        </w:rPr>
        <w:t>3</w:t>
      </w:r>
      <w:r w:rsidRPr="00D1337D">
        <w:rPr>
          <w:rFonts w:ascii="Times New Roman" w:hAnsi="Times New Roman" w:cs="Times New Roman"/>
          <w:sz w:val="28"/>
          <w:szCs w:val="28"/>
        </w:rPr>
        <w:t xml:space="preserve">. В случае установления фактов необоснованного получения субсидии, предоставления Получателем недостоверных сведений, невыполнения Получателем </w:t>
      </w:r>
      <w:proofErr w:type="spellStart"/>
      <w:r w:rsidRPr="00D1337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1337D">
        <w:rPr>
          <w:rFonts w:ascii="Times New Roman" w:hAnsi="Times New Roman" w:cs="Times New Roman"/>
          <w:sz w:val="28"/>
          <w:szCs w:val="28"/>
        </w:rPr>
        <w:t>. 2.2.2</w:t>
      </w:r>
      <w:r w:rsidR="00EA1509" w:rsidRPr="00D1337D">
        <w:rPr>
          <w:rFonts w:ascii="Times New Roman" w:hAnsi="Times New Roman" w:cs="Times New Roman"/>
          <w:sz w:val="28"/>
          <w:szCs w:val="28"/>
        </w:rPr>
        <w:t>,</w:t>
      </w:r>
      <w:r w:rsidRPr="00D1337D">
        <w:rPr>
          <w:rFonts w:ascii="Times New Roman" w:hAnsi="Times New Roman" w:cs="Times New Roman"/>
          <w:sz w:val="28"/>
          <w:szCs w:val="28"/>
        </w:rPr>
        <w:t xml:space="preserve"> 2.2.3.</w:t>
      </w:r>
      <w:r w:rsidR="00EA1509" w:rsidRPr="00D1337D">
        <w:rPr>
          <w:rFonts w:ascii="Times New Roman" w:hAnsi="Times New Roman" w:cs="Times New Roman"/>
          <w:sz w:val="28"/>
          <w:szCs w:val="28"/>
        </w:rPr>
        <w:t xml:space="preserve"> и 2.2.8</w:t>
      </w:r>
      <w:r w:rsidRPr="00D1337D">
        <w:rPr>
          <w:rFonts w:ascii="Times New Roman" w:hAnsi="Times New Roman" w:cs="Times New Roman"/>
          <w:sz w:val="28"/>
          <w:szCs w:val="28"/>
        </w:rPr>
        <w:t xml:space="preserve"> п. 2.2 раздела 2 настоящего Договора, Минсельхозпродом области принимается решение об одностороннем отказе от исполнения настоящего Договора и возврате необоснованно полученной субсидии Получателем в областной бюджет в полном объеме. 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Минсельхозпрод области в течение 10 рабочих дней письменно уведомляет </w:t>
      </w:r>
      <w:r w:rsidR="000326DB" w:rsidRPr="00D1337D">
        <w:rPr>
          <w:rFonts w:ascii="Times New Roman" w:hAnsi="Times New Roman" w:cs="Times New Roman"/>
          <w:sz w:val="28"/>
          <w:szCs w:val="28"/>
        </w:rPr>
        <w:t>П</w:t>
      </w:r>
      <w:r w:rsidRPr="00D1337D">
        <w:rPr>
          <w:rFonts w:ascii="Times New Roman" w:hAnsi="Times New Roman" w:cs="Times New Roman"/>
          <w:sz w:val="28"/>
          <w:szCs w:val="28"/>
        </w:rPr>
        <w:t>олучателя субсидии о принятом решении об одностороннем отказе от исполнения договора и возврате полученной субсидии в областной бюджет в полном объеме.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Получатель субсидии обязан в течение 20 рабочих дней с даты получения указанного уведомления перечислить необоснованно полученную субсидию в областной бюджет.</w:t>
      </w:r>
    </w:p>
    <w:p w:rsidR="00CD1CCD" w:rsidRPr="00D1337D" w:rsidRDefault="00CD1CCD" w:rsidP="00CD1C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3.</w:t>
      </w:r>
      <w:r w:rsidR="009C7D96" w:rsidRPr="00D1337D">
        <w:rPr>
          <w:rFonts w:ascii="Times New Roman" w:hAnsi="Times New Roman" w:cs="Times New Roman"/>
          <w:sz w:val="28"/>
          <w:szCs w:val="28"/>
        </w:rPr>
        <w:t>4</w:t>
      </w:r>
      <w:r w:rsidRPr="00D1337D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Pr="00D1337D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D1337D">
        <w:rPr>
          <w:rFonts w:ascii="Times New Roman" w:hAnsi="Times New Roman" w:cs="Times New Roman"/>
          <w:sz w:val="28"/>
          <w:szCs w:val="28"/>
        </w:rPr>
        <w:t xml:space="preserve"> </w:t>
      </w:r>
      <w:r w:rsidR="00A2569E" w:rsidRPr="00D1337D">
        <w:rPr>
          <w:rFonts w:ascii="Times New Roman" w:hAnsi="Times New Roman" w:cs="Times New Roman"/>
          <w:sz w:val="28"/>
          <w:szCs w:val="28"/>
        </w:rPr>
        <w:t>П</w:t>
      </w:r>
      <w:r w:rsidRPr="00D1337D">
        <w:rPr>
          <w:rFonts w:ascii="Times New Roman" w:hAnsi="Times New Roman" w:cs="Times New Roman"/>
          <w:sz w:val="28"/>
          <w:szCs w:val="28"/>
        </w:rPr>
        <w:t xml:space="preserve">олучателем субсидии необоснованно полученной субсидии в областной бюджет в срок, установленный </w:t>
      </w:r>
      <w:r w:rsidR="000326DB" w:rsidRPr="00D1337D">
        <w:rPr>
          <w:rFonts w:ascii="Times New Roman" w:hAnsi="Times New Roman" w:cs="Times New Roman"/>
          <w:sz w:val="28"/>
          <w:szCs w:val="28"/>
        </w:rPr>
        <w:t>п. 3.3</w:t>
      </w:r>
      <w:r w:rsidRPr="00D1337D">
        <w:rPr>
          <w:rFonts w:ascii="Times New Roman" w:hAnsi="Times New Roman" w:cs="Times New Roman"/>
          <w:sz w:val="28"/>
          <w:szCs w:val="28"/>
        </w:rPr>
        <w:t xml:space="preserve"> раздела 3 настоящего Договора, указанные средства взыскиваются </w:t>
      </w:r>
      <w:proofErr w:type="spellStart"/>
      <w:r w:rsidRPr="00D1337D">
        <w:rPr>
          <w:rFonts w:ascii="Times New Roman" w:hAnsi="Times New Roman" w:cs="Times New Roman"/>
          <w:sz w:val="28"/>
          <w:szCs w:val="28"/>
        </w:rPr>
        <w:t>минсельхозпродом</w:t>
      </w:r>
      <w:proofErr w:type="spellEnd"/>
      <w:r w:rsidRPr="00D1337D">
        <w:rPr>
          <w:rFonts w:ascii="Times New Roman" w:hAnsi="Times New Roman" w:cs="Times New Roman"/>
          <w:sz w:val="28"/>
          <w:szCs w:val="28"/>
        </w:rPr>
        <w:t xml:space="preserve"> области в судебном порядке.</w:t>
      </w:r>
    </w:p>
    <w:p w:rsidR="00EA1509" w:rsidRPr="00D1337D" w:rsidRDefault="00EA1509" w:rsidP="00EA1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>3.</w:t>
      </w:r>
      <w:r w:rsidR="009C7D96" w:rsidRPr="00D1337D">
        <w:rPr>
          <w:rFonts w:ascii="Times New Roman" w:hAnsi="Times New Roman"/>
          <w:sz w:val="28"/>
          <w:szCs w:val="28"/>
        </w:rPr>
        <w:t>5</w:t>
      </w:r>
      <w:r w:rsidRPr="00D1337D">
        <w:rPr>
          <w:rFonts w:ascii="Times New Roman" w:hAnsi="Times New Roman"/>
          <w:sz w:val="28"/>
          <w:szCs w:val="28"/>
        </w:rPr>
        <w:t xml:space="preserve">. Минсельхозпрод области не несет ответственности за предоставление Получателем субсидий заведомо ложной информации, ставшей основанием                     для принятия им решений. </w:t>
      </w:r>
    </w:p>
    <w:p w:rsidR="00EA1509" w:rsidRPr="00D1337D" w:rsidRDefault="00EA1509" w:rsidP="00EA1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>3.</w:t>
      </w:r>
      <w:r w:rsidR="009C7D96" w:rsidRPr="00D1337D">
        <w:rPr>
          <w:rFonts w:ascii="Times New Roman" w:hAnsi="Times New Roman"/>
          <w:sz w:val="28"/>
          <w:szCs w:val="28"/>
        </w:rPr>
        <w:t>6</w:t>
      </w:r>
      <w:r w:rsidRPr="00D1337D">
        <w:rPr>
          <w:rFonts w:ascii="Times New Roman" w:hAnsi="Times New Roman"/>
          <w:sz w:val="28"/>
          <w:szCs w:val="28"/>
        </w:rPr>
        <w:t>. Минсельхозпрод области не несет ответственности за невыплату или неполную выплату субсидии Получателю субсидии в случае уменьшения и (или) недостаточности бюджетных ассигнований.</w:t>
      </w:r>
    </w:p>
    <w:p w:rsidR="00EA1509" w:rsidRPr="00D1337D" w:rsidRDefault="00EA1509" w:rsidP="00EA1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337D">
        <w:rPr>
          <w:rFonts w:ascii="Times New Roman" w:hAnsi="Times New Roman"/>
          <w:sz w:val="28"/>
          <w:szCs w:val="28"/>
        </w:rPr>
        <w:t>3.</w:t>
      </w:r>
      <w:r w:rsidR="009C7D96" w:rsidRPr="00D1337D">
        <w:rPr>
          <w:rFonts w:ascii="Times New Roman" w:hAnsi="Times New Roman"/>
          <w:sz w:val="28"/>
          <w:szCs w:val="28"/>
        </w:rPr>
        <w:t>7</w:t>
      </w:r>
      <w:r w:rsidRPr="00D1337D">
        <w:rPr>
          <w:rFonts w:ascii="Times New Roman" w:hAnsi="Times New Roman"/>
          <w:sz w:val="28"/>
          <w:szCs w:val="28"/>
        </w:rPr>
        <w:t xml:space="preserve">. В случае отсутствия бюджетного финансирования в соответствии           с </w:t>
      </w:r>
      <w:proofErr w:type="spellStart"/>
      <w:r w:rsidRPr="00D1337D">
        <w:rPr>
          <w:rFonts w:ascii="Times New Roman" w:hAnsi="Times New Roman"/>
          <w:sz w:val="28"/>
          <w:szCs w:val="28"/>
        </w:rPr>
        <w:t>пп</w:t>
      </w:r>
      <w:proofErr w:type="spellEnd"/>
      <w:r w:rsidRPr="00D1337D">
        <w:rPr>
          <w:rFonts w:ascii="Times New Roman" w:hAnsi="Times New Roman"/>
          <w:sz w:val="28"/>
          <w:szCs w:val="28"/>
        </w:rPr>
        <w:t xml:space="preserve">. 2.1.1 пункта 2.1 </w:t>
      </w:r>
      <w:r w:rsidR="009C7D96" w:rsidRPr="00D1337D">
        <w:rPr>
          <w:rFonts w:ascii="Times New Roman" w:hAnsi="Times New Roman"/>
          <w:sz w:val="28"/>
          <w:szCs w:val="28"/>
        </w:rPr>
        <w:t xml:space="preserve">раздела 2 настоящего Договора </w:t>
      </w:r>
      <w:r w:rsidRPr="00D1337D">
        <w:rPr>
          <w:rFonts w:ascii="Times New Roman" w:hAnsi="Times New Roman"/>
          <w:sz w:val="28"/>
          <w:szCs w:val="28"/>
        </w:rPr>
        <w:t>и невозможностью исполнения Минсельхозпродом области обязательств по настоящему Соглашению в установленные сроки Минсельхозпрод области освобождается от ответственности.</w:t>
      </w:r>
    </w:p>
    <w:p w:rsidR="00EA1509" w:rsidRDefault="00EA1509" w:rsidP="00EA1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>4. Срок действия, порядок изменения и дополнения Договора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4.1. Договор вступает в силу с даты его подписания и действует до полного исполнения </w:t>
      </w:r>
      <w:r w:rsidR="009C7D96" w:rsidRPr="00D1337D">
        <w:rPr>
          <w:rFonts w:ascii="Times New Roman" w:hAnsi="Times New Roman" w:cs="Times New Roman"/>
          <w:sz w:val="28"/>
          <w:szCs w:val="28"/>
        </w:rPr>
        <w:t>С</w:t>
      </w:r>
      <w:r w:rsidRPr="00D1337D">
        <w:rPr>
          <w:rFonts w:ascii="Times New Roman" w:hAnsi="Times New Roman" w:cs="Times New Roman"/>
          <w:sz w:val="28"/>
          <w:szCs w:val="28"/>
        </w:rPr>
        <w:t>торонами своих обязательств по настоящему Договору.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4.2. Во взаимоотношениях</w:t>
      </w:r>
      <w:r w:rsidR="00E93B46" w:rsidRPr="00D1337D">
        <w:rPr>
          <w:rFonts w:ascii="Times New Roman" w:hAnsi="Times New Roman" w:cs="Times New Roman"/>
          <w:sz w:val="28"/>
          <w:szCs w:val="28"/>
        </w:rPr>
        <w:t>,</w:t>
      </w:r>
      <w:r w:rsidRPr="00D1337D">
        <w:rPr>
          <w:rFonts w:ascii="Times New Roman" w:hAnsi="Times New Roman" w:cs="Times New Roman"/>
          <w:sz w:val="28"/>
          <w:szCs w:val="28"/>
        </w:rPr>
        <w:t xml:space="preserve"> не урегулированных настоящим Договором</w:t>
      </w:r>
      <w:r w:rsidR="009C7D96" w:rsidRPr="00D1337D">
        <w:rPr>
          <w:rFonts w:ascii="Times New Roman" w:hAnsi="Times New Roman" w:cs="Times New Roman"/>
          <w:sz w:val="28"/>
          <w:szCs w:val="28"/>
        </w:rPr>
        <w:t>,</w:t>
      </w:r>
      <w:r w:rsidRPr="00D1337D">
        <w:rPr>
          <w:rFonts w:ascii="Times New Roman" w:hAnsi="Times New Roman" w:cs="Times New Roman"/>
          <w:sz w:val="28"/>
          <w:szCs w:val="28"/>
        </w:rPr>
        <w:t xml:space="preserve"> </w:t>
      </w:r>
      <w:r w:rsidR="009C7D96" w:rsidRPr="00D1337D">
        <w:rPr>
          <w:rFonts w:ascii="Times New Roman" w:hAnsi="Times New Roman" w:cs="Times New Roman"/>
          <w:sz w:val="28"/>
          <w:szCs w:val="28"/>
        </w:rPr>
        <w:t>С</w:t>
      </w:r>
      <w:r w:rsidRPr="00D1337D">
        <w:rPr>
          <w:rFonts w:ascii="Times New Roman" w:hAnsi="Times New Roman" w:cs="Times New Roman"/>
          <w:sz w:val="28"/>
          <w:szCs w:val="28"/>
        </w:rPr>
        <w:t>тороны руководствуются действующим законодательством.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4.3. Изменения и дополнения к настоящему Договору оформляются  дополнительным соглашением к Договору, подписанным Сторонами, который является неотъемлемой частью данного Договора.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4.4. Изменения и расторжение Договора осуществляется в соответствии с Гражданским кодексом Российской Федерации.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4.5. Все разногласия, возникающие в процессе выполнения Договора, рассматриваются Сторонами в досудебном порядке. При невозможности разрешения разногласий в досудебном порядке они подлежат разрешению в судебном порядке.</w:t>
      </w:r>
    </w:p>
    <w:p w:rsidR="00CD1CCD" w:rsidRPr="00D1337D" w:rsidRDefault="00CD1CCD" w:rsidP="00CD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4.6. Настоящий Договор составлен в 2 экземплярах, имеющих равную юридическую силу, по одному экземпляру для каждой из Сторон.</w:t>
      </w: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CD1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7D">
        <w:rPr>
          <w:rFonts w:ascii="Times New Roman" w:hAnsi="Times New Roman" w:cs="Times New Roman"/>
          <w:b/>
          <w:sz w:val="28"/>
          <w:szCs w:val="28"/>
        </w:rPr>
        <w:t xml:space="preserve"> 5. Адреса, реквизиты Сторон</w:t>
      </w:r>
    </w:p>
    <w:p w:rsidR="00CD1CCD" w:rsidRPr="00D1337D" w:rsidRDefault="00CD1CCD" w:rsidP="00CD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CCD" w:rsidRPr="00D1337D" w:rsidRDefault="00CD1CCD" w:rsidP="00D649F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Министерство сельского хозяйства                                                 Получатель</w:t>
      </w:r>
    </w:p>
    <w:p w:rsidR="00CD1CCD" w:rsidRPr="00D1337D" w:rsidRDefault="009D72E4" w:rsidP="00D649FB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и продовольствия </w:t>
      </w:r>
      <w:r w:rsidR="00CD1CCD" w:rsidRPr="00D1337D">
        <w:rPr>
          <w:rFonts w:ascii="Times New Roman" w:hAnsi="Times New Roman" w:cs="Times New Roman"/>
          <w:sz w:val="28"/>
          <w:szCs w:val="28"/>
        </w:rPr>
        <w:t xml:space="preserve">Ростовской области                      </w:t>
      </w:r>
      <w:r w:rsidRPr="00D1337D">
        <w:rPr>
          <w:rFonts w:ascii="Times New Roman" w:hAnsi="Times New Roman" w:cs="Times New Roman"/>
          <w:sz w:val="28"/>
          <w:szCs w:val="28"/>
        </w:rPr>
        <w:t xml:space="preserve">           ___________________</w:t>
      </w:r>
    </w:p>
    <w:p w:rsidR="00CD1CCD" w:rsidRPr="00D1337D" w:rsidRDefault="00CD1CCD" w:rsidP="00D649F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1337D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CD1CCD" w:rsidRPr="00D1337D" w:rsidRDefault="00CD1CCD" w:rsidP="00D649F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344000, г. Ростов-на-Дону,                                                    _____________________</w:t>
      </w:r>
    </w:p>
    <w:p w:rsidR="00CD1CCD" w:rsidRPr="00D1337D" w:rsidRDefault="00CD1CCD" w:rsidP="00D649F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ул. Красноармейская, 33                                                       _____________________</w:t>
      </w:r>
    </w:p>
    <w:p w:rsidR="00E93B46" w:rsidRPr="00D1337D" w:rsidRDefault="00CD1CCD" w:rsidP="00D649FB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93B46" w:rsidRPr="00D1337D">
        <w:rPr>
          <w:rFonts w:ascii="Times New Roman" w:hAnsi="Times New Roman" w:cs="Times New Roman"/>
          <w:sz w:val="20"/>
          <w:szCs w:val="20"/>
        </w:rPr>
        <w:t>(юридический адрес Организации)</w:t>
      </w:r>
    </w:p>
    <w:p w:rsidR="00CD1CCD" w:rsidRPr="00D1337D" w:rsidRDefault="00CD1CCD" w:rsidP="00D649F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ИНН 6163049444, КПП 616501001</w:t>
      </w:r>
    </w:p>
    <w:p w:rsidR="00D649FB" w:rsidRPr="00D1337D" w:rsidRDefault="00CD1CCD" w:rsidP="00D649F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ОКТМО 60701000                                                        </w:t>
      </w:r>
      <w:r w:rsidR="00D649FB" w:rsidRPr="00D1337D">
        <w:rPr>
          <w:rFonts w:ascii="Times New Roman" w:hAnsi="Times New Roman" w:cs="Times New Roman"/>
          <w:sz w:val="28"/>
          <w:szCs w:val="28"/>
        </w:rPr>
        <w:t>ИНН________КПП______</w:t>
      </w:r>
      <w:r w:rsidRPr="00D1337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93B46" w:rsidRPr="00D1337D" w:rsidRDefault="00E93B46" w:rsidP="00D649F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л/с № 03809000090</w:t>
      </w:r>
    </w:p>
    <w:p w:rsidR="00CD1CCD" w:rsidRPr="00D1337D" w:rsidRDefault="00E93B46" w:rsidP="00D649FB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в министерстве финансов Ростовской области</w:t>
      </w:r>
      <w:r w:rsidR="00CD1CCD" w:rsidRPr="00D1337D">
        <w:rPr>
          <w:rFonts w:ascii="Times New Roman" w:hAnsi="Times New Roman" w:cs="Times New Roman"/>
          <w:sz w:val="28"/>
          <w:szCs w:val="28"/>
        </w:rPr>
        <w:t xml:space="preserve">        </w:t>
      </w:r>
      <w:r w:rsidR="00D649FB" w:rsidRPr="00D1337D">
        <w:rPr>
          <w:rFonts w:ascii="Times New Roman" w:hAnsi="Times New Roman" w:cs="Times New Roman"/>
          <w:sz w:val="28"/>
          <w:szCs w:val="28"/>
        </w:rPr>
        <w:t>Банковские реквизиты:</w:t>
      </w:r>
      <w:r w:rsidR="00CD1CCD" w:rsidRPr="00D1337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649FB" w:rsidRPr="00D1337D" w:rsidRDefault="00CD1CCD" w:rsidP="00D649F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1337D">
        <w:rPr>
          <w:rFonts w:ascii="Times New Roman" w:hAnsi="Times New Roman" w:cs="Times New Roman"/>
          <w:sz w:val="28"/>
          <w:szCs w:val="28"/>
        </w:rPr>
        <w:t>минсельхозпрод</w:t>
      </w:r>
      <w:proofErr w:type="spellEnd"/>
      <w:r w:rsidRPr="00D1337D">
        <w:rPr>
          <w:rFonts w:ascii="Times New Roman" w:hAnsi="Times New Roman" w:cs="Times New Roman"/>
          <w:sz w:val="28"/>
          <w:szCs w:val="28"/>
        </w:rPr>
        <w:t xml:space="preserve"> области) </w:t>
      </w:r>
      <w:r w:rsidR="00D649FB" w:rsidRPr="00D1337D">
        <w:rPr>
          <w:rFonts w:ascii="Times New Roman" w:hAnsi="Times New Roman" w:cs="Times New Roman"/>
          <w:sz w:val="28"/>
          <w:szCs w:val="28"/>
        </w:rPr>
        <w:t xml:space="preserve">                                         к/</w:t>
      </w:r>
      <w:proofErr w:type="spellStart"/>
      <w:r w:rsidR="00D649FB" w:rsidRPr="00D1337D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D649FB" w:rsidRPr="00D1337D">
        <w:rPr>
          <w:rFonts w:ascii="Times New Roman" w:hAnsi="Times New Roman" w:cs="Times New Roman"/>
          <w:sz w:val="28"/>
          <w:szCs w:val="28"/>
        </w:rPr>
        <w:t>. ______________</w:t>
      </w:r>
    </w:p>
    <w:p w:rsidR="00CD1CCD" w:rsidRPr="00D1337D" w:rsidRDefault="00CD1CCD" w:rsidP="00D649F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л/</w:t>
      </w:r>
      <w:proofErr w:type="spellStart"/>
      <w:r w:rsidRPr="00D1337D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D1337D">
        <w:rPr>
          <w:rFonts w:ascii="Times New Roman" w:hAnsi="Times New Roman" w:cs="Times New Roman"/>
          <w:sz w:val="28"/>
          <w:szCs w:val="28"/>
        </w:rPr>
        <w:t>. 02582000010</w:t>
      </w:r>
      <w:r w:rsidR="00D649FB" w:rsidRPr="00D133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D649FB" w:rsidRPr="00D1337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649FB" w:rsidRPr="00D1337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649FB" w:rsidRPr="00D1337D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D649FB" w:rsidRPr="00D1337D">
        <w:rPr>
          <w:rFonts w:ascii="Times New Roman" w:hAnsi="Times New Roman" w:cs="Times New Roman"/>
          <w:sz w:val="28"/>
          <w:szCs w:val="28"/>
        </w:rPr>
        <w:t>. ______________</w:t>
      </w:r>
    </w:p>
    <w:p w:rsidR="00E93B46" w:rsidRPr="00D1337D" w:rsidRDefault="00CD1CCD" w:rsidP="00D649F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37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1337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1337D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D649FB" w:rsidRPr="00D1337D">
        <w:rPr>
          <w:rFonts w:ascii="Times New Roman" w:hAnsi="Times New Roman" w:cs="Times New Roman"/>
          <w:sz w:val="28"/>
          <w:szCs w:val="28"/>
        </w:rPr>
        <w:t>.</w:t>
      </w:r>
      <w:r w:rsidRPr="00D1337D">
        <w:rPr>
          <w:rFonts w:ascii="Times New Roman" w:hAnsi="Times New Roman" w:cs="Times New Roman"/>
          <w:sz w:val="28"/>
          <w:szCs w:val="28"/>
        </w:rPr>
        <w:t xml:space="preserve"> 40201810800000000017</w:t>
      </w:r>
      <w:r w:rsidR="00D649FB" w:rsidRPr="00D1337D">
        <w:rPr>
          <w:rFonts w:ascii="Times New Roman" w:hAnsi="Times New Roman" w:cs="Times New Roman"/>
          <w:sz w:val="28"/>
          <w:szCs w:val="28"/>
        </w:rPr>
        <w:t xml:space="preserve">                                      БИК ________________</w:t>
      </w:r>
    </w:p>
    <w:p w:rsidR="00D649FB" w:rsidRPr="00D1337D" w:rsidRDefault="00E93B46" w:rsidP="00D649F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>в отделении Ростов г. Ростов-на-Дону</w:t>
      </w:r>
      <w:r w:rsidR="00CD1CCD" w:rsidRPr="00D133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649FB" w:rsidRPr="00D1337D">
        <w:rPr>
          <w:rFonts w:ascii="Times New Roman" w:hAnsi="Times New Roman" w:cs="Times New Roman"/>
          <w:sz w:val="28"/>
          <w:szCs w:val="28"/>
        </w:rPr>
        <w:t>______________________</w:t>
      </w:r>
      <w:r w:rsidR="00CD1CCD" w:rsidRPr="00D1337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D1CCD" w:rsidRPr="00D1337D" w:rsidRDefault="00D649FB" w:rsidP="00D649FB">
      <w:pPr>
        <w:spacing w:after="0" w:line="19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37D">
        <w:rPr>
          <w:rFonts w:ascii="Times New Roman" w:hAnsi="Times New Roman" w:cs="Times New Roman"/>
          <w:sz w:val="28"/>
          <w:szCs w:val="28"/>
        </w:rPr>
        <w:t>Б</w:t>
      </w:r>
      <w:r w:rsidR="00E93B46" w:rsidRPr="00D1337D">
        <w:rPr>
          <w:rFonts w:ascii="Times New Roman" w:hAnsi="Times New Roman" w:cs="Times New Roman"/>
          <w:sz w:val="28"/>
          <w:szCs w:val="28"/>
        </w:rPr>
        <w:t xml:space="preserve">ИК 0460150001                                                            </w:t>
      </w:r>
      <w:r w:rsidRPr="00D1337D">
        <w:rPr>
          <w:rFonts w:ascii="Times New Roman" w:hAnsi="Times New Roman" w:cs="Times New Roman"/>
          <w:sz w:val="20"/>
          <w:szCs w:val="20"/>
        </w:rPr>
        <w:t>наименование банка</w:t>
      </w:r>
      <w:r w:rsidR="00E93B46" w:rsidRPr="00D1337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D1CCD" w:rsidRPr="00D1337D" w:rsidRDefault="00CD1CCD" w:rsidP="00D649FB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________________________</w:t>
      </w:r>
    </w:p>
    <w:p w:rsidR="00CD1CCD" w:rsidRPr="00D1337D" w:rsidRDefault="00CD1CCD" w:rsidP="00D649F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                                              </w:t>
      </w:r>
      <w:r w:rsidRPr="00D1337D">
        <w:rPr>
          <w:rFonts w:ascii="Times New Roman" w:hAnsi="Times New Roman" w:cs="Times New Roman"/>
          <w:sz w:val="20"/>
          <w:szCs w:val="20"/>
        </w:rPr>
        <w:t>(должность лица, имеющего</w:t>
      </w:r>
    </w:p>
    <w:p w:rsidR="00CD1CCD" w:rsidRPr="00D1337D" w:rsidRDefault="00CD1CCD" w:rsidP="00D649F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и продовольствия Ростовской области                                         </w:t>
      </w:r>
      <w:r w:rsidRPr="00D1337D">
        <w:rPr>
          <w:rFonts w:ascii="Times New Roman" w:hAnsi="Times New Roman" w:cs="Times New Roman"/>
          <w:sz w:val="20"/>
          <w:szCs w:val="20"/>
        </w:rPr>
        <w:t xml:space="preserve">право первой подписи)  </w:t>
      </w:r>
      <w:r w:rsidRPr="00D1337D">
        <w:rPr>
          <w:rFonts w:ascii="Times New Roman" w:hAnsi="Times New Roman" w:cs="Times New Roman"/>
          <w:sz w:val="28"/>
          <w:szCs w:val="28"/>
        </w:rPr>
        <w:t xml:space="preserve">________________К.Н. </w:t>
      </w:r>
      <w:proofErr w:type="spellStart"/>
      <w:r w:rsidRPr="00D1337D">
        <w:rPr>
          <w:rFonts w:ascii="Times New Roman" w:hAnsi="Times New Roman" w:cs="Times New Roman"/>
          <w:sz w:val="28"/>
          <w:szCs w:val="28"/>
        </w:rPr>
        <w:t>Рачаловский</w:t>
      </w:r>
      <w:proofErr w:type="spellEnd"/>
      <w:r w:rsidRPr="00D1337D">
        <w:rPr>
          <w:rFonts w:ascii="Times New Roman" w:hAnsi="Times New Roman" w:cs="Times New Roman"/>
          <w:sz w:val="28"/>
          <w:szCs w:val="28"/>
        </w:rPr>
        <w:t xml:space="preserve">                            ________________________</w:t>
      </w:r>
    </w:p>
    <w:p w:rsidR="00CD1CCD" w:rsidRPr="00D1337D" w:rsidRDefault="00CD1CCD" w:rsidP="00D649FB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</w:t>
      </w:r>
      <w:r w:rsidRPr="00D1337D">
        <w:rPr>
          <w:rFonts w:ascii="Times New Roman" w:hAnsi="Times New Roman" w:cs="Times New Roman"/>
          <w:sz w:val="20"/>
          <w:szCs w:val="20"/>
        </w:rPr>
        <w:t>(Ф.И.О., подпись)</w:t>
      </w:r>
    </w:p>
    <w:p w:rsidR="000F7991" w:rsidRPr="009D22F0" w:rsidRDefault="00CD1CCD" w:rsidP="009956DB">
      <w:pPr>
        <w:spacing w:after="0" w:line="192" w:lineRule="auto"/>
        <w:jc w:val="both"/>
        <w:rPr>
          <w:rFonts w:ascii="Times New Roman" w:hAnsi="Times New Roman"/>
          <w:color w:val="000000"/>
          <w:sz w:val="28"/>
        </w:rPr>
      </w:pPr>
      <w:r w:rsidRPr="00D133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М.П.</w:t>
      </w:r>
    </w:p>
    <w:sectPr w:rsidR="000F7991" w:rsidRPr="009D22F0" w:rsidSect="009631FE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1906" w:h="16838"/>
      <w:pgMar w:top="0" w:right="991" w:bottom="142" w:left="1134" w:header="28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51" w:rsidRDefault="00DE5F51">
      <w:pPr>
        <w:spacing w:after="0" w:line="240" w:lineRule="auto"/>
      </w:pPr>
      <w:r>
        <w:separator/>
      </w:r>
    </w:p>
  </w:endnote>
  <w:endnote w:type="continuationSeparator" w:id="0">
    <w:p w:rsidR="00DE5F51" w:rsidRDefault="00DE5F51">
      <w:pPr>
        <w:spacing w:after="0" w:line="240" w:lineRule="auto"/>
      </w:pPr>
      <w:r>
        <w:continuationSeparator/>
      </w:r>
    </w:p>
  </w:endnote>
  <w:endnote w:type="continuationNotice" w:id="1">
    <w:p w:rsidR="00DE5F51" w:rsidRDefault="00DE5F5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B9" w:rsidRPr="00F56CB2" w:rsidRDefault="00A60137">
    <w:pPr>
      <w:pStyle w:val="aa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="001C2AB9"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F52367">
      <w:rPr>
        <w:rFonts w:ascii="Times New Roman" w:hAnsi="Times New Roman" w:cs="Times New Roman"/>
        <w:noProof/>
      </w:rPr>
      <w:t>11</w:t>
    </w:r>
    <w:r w:rsidRPr="00F56CB2">
      <w:rPr>
        <w:rFonts w:ascii="Times New Roman" w:hAnsi="Times New Roman" w:cs="Times New Roman"/>
      </w:rPr>
      <w:fldChar w:fldCharType="end"/>
    </w:r>
  </w:p>
  <w:p w:rsidR="001C2AB9" w:rsidRDefault="001C2AB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B9" w:rsidRDefault="001C2AB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B9" w:rsidRPr="009D22F0" w:rsidRDefault="00A60137">
    <w:pPr>
      <w:pStyle w:val="aa"/>
      <w:jc w:val="right"/>
      <w:rPr>
        <w:rFonts w:ascii="Times New Roman" w:hAnsi="Times New Roman"/>
      </w:rPr>
    </w:pPr>
    <w:r w:rsidRPr="009D22F0">
      <w:rPr>
        <w:rFonts w:ascii="Times New Roman" w:hAnsi="Times New Roman"/>
      </w:rPr>
      <w:fldChar w:fldCharType="begin"/>
    </w:r>
    <w:r w:rsidR="001C2AB9" w:rsidRPr="00F56CB2">
      <w:rPr>
        <w:rFonts w:ascii="Times New Roman" w:hAnsi="Times New Roman" w:cs="Times New Roman"/>
      </w:rPr>
      <w:instrText xml:space="preserve"> PAGE   \* MERGEFORMAT </w:instrText>
    </w:r>
    <w:r w:rsidRPr="009D22F0">
      <w:rPr>
        <w:rFonts w:ascii="Times New Roman" w:hAnsi="Times New Roman"/>
      </w:rPr>
      <w:fldChar w:fldCharType="separate"/>
    </w:r>
    <w:r w:rsidR="003908E0">
      <w:rPr>
        <w:rFonts w:ascii="Times New Roman" w:hAnsi="Times New Roman" w:cs="Times New Roman"/>
        <w:noProof/>
      </w:rPr>
      <w:t>76</w:t>
    </w:r>
    <w:r w:rsidRPr="009D22F0">
      <w:rPr>
        <w:rFonts w:ascii="Times New Roman" w:hAnsi="Times New Roman"/>
      </w:rPr>
      <w:fldChar w:fldCharType="end"/>
    </w:r>
  </w:p>
  <w:p w:rsidR="001C2AB9" w:rsidRDefault="001C2AB9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B9" w:rsidRDefault="001C2A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51" w:rsidRDefault="00DE5F51">
      <w:pPr>
        <w:spacing w:after="0" w:line="240" w:lineRule="auto"/>
      </w:pPr>
      <w:r>
        <w:separator/>
      </w:r>
    </w:p>
  </w:footnote>
  <w:footnote w:type="continuationSeparator" w:id="0">
    <w:p w:rsidR="00DE5F51" w:rsidRDefault="00DE5F51">
      <w:pPr>
        <w:spacing w:after="0" w:line="240" w:lineRule="auto"/>
      </w:pPr>
      <w:r>
        <w:continuationSeparator/>
      </w:r>
    </w:p>
  </w:footnote>
  <w:footnote w:type="continuationNotice" w:id="1">
    <w:p w:rsidR="00DE5F51" w:rsidRDefault="00DE5F5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B9" w:rsidRDefault="001C2AB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B9" w:rsidRDefault="001C2AB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B9" w:rsidRDefault="001C2AB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">
    <w:nsid w:val="00000003"/>
    <w:multiLevelType w:val="multilevel"/>
    <w:tmpl w:val="00000003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4">
    <w:nsid w:val="028B3759"/>
    <w:multiLevelType w:val="hybridMultilevel"/>
    <w:tmpl w:val="5916000A"/>
    <w:lvl w:ilvl="0" w:tplc="94AAA59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8315D77"/>
    <w:multiLevelType w:val="hybridMultilevel"/>
    <w:tmpl w:val="CACC7080"/>
    <w:lvl w:ilvl="0" w:tplc="46A0C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0CA122B3"/>
    <w:multiLevelType w:val="multilevel"/>
    <w:tmpl w:val="D4E60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AD0C81"/>
    <w:multiLevelType w:val="hybridMultilevel"/>
    <w:tmpl w:val="C448B22E"/>
    <w:lvl w:ilvl="0" w:tplc="3B44080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11341F33"/>
    <w:multiLevelType w:val="hybridMultilevel"/>
    <w:tmpl w:val="5F082362"/>
    <w:lvl w:ilvl="0" w:tplc="7AB029A0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1C90927"/>
    <w:multiLevelType w:val="hybridMultilevel"/>
    <w:tmpl w:val="DCF65A26"/>
    <w:lvl w:ilvl="0" w:tplc="7E2A6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14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7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6879DD"/>
    <w:multiLevelType w:val="hybridMultilevel"/>
    <w:tmpl w:val="E6D8AD32"/>
    <w:lvl w:ilvl="0" w:tplc="D81C2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1951390"/>
    <w:multiLevelType w:val="hybridMultilevel"/>
    <w:tmpl w:val="55C6E5E8"/>
    <w:lvl w:ilvl="0" w:tplc="5B3689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26E30627"/>
    <w:multiLevelType w:val="multilevel"/>
    <w:tmpl w:val="5C5CC1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6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2FF048BC"/>
    <w:multiLevelType w:val="hybridMultilevel"/>
    <w:tmpl w:val="FFE8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FA40A7"/>
    <w:multiLevelType w:val="multilevel"/>
    <w:tmpl w:val="163089CC"/>
    <w:lvl w:ilvl="0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1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32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40EC6519"/>
    <w:multiLevelType w:val="hybridMultilevel"/>
    <w:tmpl w:val="7E02ABF4"/>
    <w:lvl w:ilvl="0" w:tplc="DA3CDA2C">
      <w:start w:val="2"/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37">
    <w:nsid w:val="48B47654"/>
    <w:multiLevelType w:val="multilevel"/>
    <w:tmpl w:val="C21AF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F9049F"/>
    <w:multiLevelType w:val="hybridMultilevel"/>
    <w:tmpl w:val="2298A71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2142D3"/>
    <w:multiLevelType w:val="hybridMultilevel"/>
    <w:tmpl w:val="A336F70A"/>
    <w:lvl w:ilvl="0" w:tplc="C97C23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1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43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44">
    <w:nsid w:val="604A40E8"/>
    <w:multiLevelType w:val="hybridMultilevel"/>
    <w:tmpl w:val="B0CAE472"/>
    <w:lvl w:ilvl="0" w:tplc="D13A419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60AE2EB1"/>
    <w:multiLevelType w:val="multilevel"/>
    <w:tmpl w:val="D5D4AA54"/>
    <w:lvl w:ilvl="0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806575"/>
    <w:multiLevelType w:val="hybridMultilevel"/>
    <w:tmpl w:val="A92ED812"/>
    <w:lvl w:ilvl="0" w:tplc="C5480770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8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9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6B9F0E57"/>
    <w:multiLevelType w:val="multilevel"/>
    <w:tmpl w:val="C3C852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469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0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9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6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6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31576" w:hanging="2160"/>
      </w:pPr>
      <w:rPr>
        <w:rFonts w:hint="default"/>
        <w:color w:val="000000"/>
      </w:rPr>
    </w:lvl>
  </w:abstractNum>
  <w:abstractNum w:abstractNumId="51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5">
    <w:nsid w:val="6F2A7CBE"/>
    <w:multiLevelType w:val="hybridMultilevel"/>
    <w:tmpl w:val="BB3EC83C"/>
    <w:lvl w:ilvl="0" w:tplc="ED56B502">
      <w:start w:val="2"/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6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7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9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0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1">
    <w:nsid w:val="782A2A2F"/>
    <w:multiLevelType w:val="hybridMultilevel"/>
    <w:tmpl w:val="706C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50"/>
  </w:num>
  <w:num w:numId="6">
    <w:abstractNumId w:val="32"/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28"/>
  </w:num>
  <w:num w:numId="10">
    <w:abstractNumId w:val="27"/>
  </w:num>
  <w:num w:numId="11">
    <w:abstractNumId w:val="35"/>
  </w:num>
  <w:num w:numId="12">
    <w:abstractNumId w:val="47"/>
  </w:num>
  <w:num w:numId="13">
    <w:abstractNumId w:val="51"/>
  </w:num>
  <w:num w:numId="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18"/>
  </w:num>
  <w:num w:numId="17">
    <w:abstractNumId w:val="30"/>
  </w:num>
  <w:num w:numId="18">
    <w:abstractNumId w:val="23"/>
  </w:num>
  <w:num w:numId="19">
    <w:abstractNumId w:val="26"/>
  </w:num>
  <w:num w:numId="20">
    <w:abstractNumId w:val="22"/>
  </w:num>
  <w:num w:numId="21">
    <w:abstractNumId w:val="56"/>
  </w:num>
  <w:num w:numId="22">
    <w:abstractNumId w:val="17"/>
  </w:num>
  <w:num w:numId="23">
    <w:abstractNumId w:val="34"/>
  </w:num>
  <w:num w:numId="24">
    <w:abstractNumId w:val="42"/>
  </w:num>
  <w:num w:numId="25">
    <w:abstractNumId w:val="14"/>
  </w:num>
  <w:num w:numId="26">
    <w:abstractNumId w:val="54"/>
  </w:num>
  <w:num w:numId="27">
    <w:abstractNumId w:val="13"/>
  </w:num>
  <w:num w:numId="28">
    <w:abstractNumId w:val="16"/>
  </w:num>
  <w:num w:numId="29">
    <w:abstractNumId w:val="9"/>
  </w:num>
  <w:num w:numId="30">
    <w:abstractNumId w:val="25"/>
  </w:num>
  <w:num w:numId="31">
    <w:abstractNumId w:val="49"/>
  </w:num>
  <w:num w:numId="32">
    <w:abstractNumId w:val="59"/>
  </w:num>
  <w:num w:numId="33">
    <w:abstractNumId w:val="3"/>
  </w:num>
  <w:num w:numId="34">
    <w:abstractNumId w:val="36"/>
  </w:num>
  <w:num w:numId="35">
    <w:abstractNumId w:val="60"/>
  </w:num>
  <w:num w:numId="36">
    <w:abstractNumId w:val="52"/>
  </w:num>
  <w:num w:numId="37">
    <w:abstractNumId w:val="31"/>
  </w:num>
  <w:num w:numId="38">
    <w:abstractNumId w:val="43"/>
  </w:num>
  <w:num w:numId="39">
    <w:abstractNumId w:val="20"/>
  </w:num>
  <w:num w:numId="40">
    <w:abstractNumId w:val="10"/>
  </w:num>
  <w:num w:numId="41">
    <w:abstractNumId w:val="48"/>
  </w:num>
  <w:num w:numId="42">
    <w:abstractNumId w:val="40"/>
  </w:num>
  <w:num w:numId="43">
    <w:abstractNumId w:val="8"/>
  </w:num>
  <w:num w:numId="44">
    <w:abstractNumId w:val="57"/>
  </w:num>
  <w:num w:numId="45">
    <w:abstractNumId w:val="53"/>
  </w:num>
  <w:num w:numId="46">
    <w:abstractNumId w:val="39"/>
  </w:num>
  <w:num w:numId="4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</w:num>
  <w:num w:numId="52">
    <w:abstractNumId w:val="15"/>
  </w:num>
  <w:num w:numId="53">
    <w:abstractNumId w:val="19"/>
  </w:num>
  <w:num w:numId="54">
    <w:abstractNumId w:val="21"/>
  </w:num>
  <w:num w:numId="55">
    <w:abstractNumId w:val="7"/>
  </w:num>
  <w:num w:numId="56">
    <w:abstractNumId w:val="46"/>
  </w:num>
  <w:num w:numId="57">
    <w:abstractNumId w:val="4"/>
  </w:num>
  <w:num w:numId="58">
    <w:abstractNumId w:val="55"/>
  </w:num>
  <w:num w:numId="59">
    <w:abstractNumId w:val="33"/>
  </w:num>
  <w:num w:numId="60">
    <w:abstractNumId w:val="11"/>
  </w:num>
  <w:num w:numId="61">
    <w:abstractNumId w:val="12"/>
  </w:num>
  <w:num w:numId="62">
    <w:abstractNumId w:val="44"/>
  </w:num>
  <w:num w:numId="6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867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B752A"/>
    <w:rsid w:val="0000020F"/>
    <w:rsid w:val="00000582"/>
    <w:rsid w:val="00000BA3"/>
    <w:rsid w:val="000012BA"/>
    <w:rsid w:val="00001386"/>
    <w:rsid w:val="00001D5C"/>
    <w:rsid w:val="000021E0"/>
    <w:rsid w:val="00002A2F"/>
    <w:rsid w:val="00003252"/>
    <w:rsid w:val="000032D5"/>
    <w:rsid w:val="0000350E"/>
    <w:rsid w:val="000037CE"/>
    <w:rsid w:val="00003808"/>
    <w:rsid w:val="00003BD9"/>
    <w:rsid w:val="000041B2"/>
    <w:rsid w:val="00004256"/>
    <w:rsid w:val="000046C0"/>
    <w:rsid w:val="00004736"/>
    <w:rsid w:val="00004FA1"/>
    <w:rsid w:val="00005579"/>
    <w:rsid w:val="000056B4"/>
    <w:rsid w:val="00005D8D"/>
    <w:rsid w:val="0000620E"/>
    <w:rsid w:val="00006B3B"/>
    <w:rsid w:val="00006C9E"/>
    <w:rsid w:val="0000757D"/>
    <w:rsid w:val="000078B5"/>
    <w:rsid w:val="0001049E"/>
    <w:rsid w:val="000107A3"/>
    <w:rsid w:val="00010EA1"/>
    <w:rsid w:val="00011070"/>
    <w:rsid w:val="00011B5C"/>
    <w:rsid w:val="000137D7"/>
    <w:rsid w:val="000138D0"/>
    <w:rsid w:val="00013A27"/>
    <w:rsid w:val="00013C8A"/>
    <w:rsid w:val="0001426D"/>
    <w:rsid w:val="0001453A"/>
    <w:rsid w:val="00015B7C"/>
    <w:rsid w:val="0001637D"/>
    <w:rsid w:val="000166C6"/>
    <w:rsid w:val="000166D9"/>
    <w:rsid w:val="00016DAF"/>
    <w:rsid w:val="00016F6A"/>
    <w:rsid w:val="000174D0"/>
    <w:rsid w:val="000179F7"/>
    <w:rsid w:val="00017AD3"/>
    <w:rsid w:val="00017DD9"/>
    <w:rsid w:val="00017F19"/>
    <w:rsid w:val="00020BF3"/>
    <w:rsid w:val="00020CA0"/>
    <w:rsid w:val="00021366"/>
    <w:rsid w:val="00021448"/>
    <w:rsid w:val="0002174E"/>
    <w:rsid w:val="00021972"/>
    <w:rsid w:val="000224F2"/>
    <w:rsid w:val="00022B0A"/>
    <w:rsid w:val="00022D28"/>
    <w:rsid w:val="00022EDD"/>
    <w:rsid w:val="00022F8F"/>
    <w:rsid w:val="000230C3"/>
    <w:rsid w:val="00023343"/>
    <w:rsid w:val="00023620"/>
    <w:rsid w:val="00023B57"/>
    <w:rsid w:val="00023FB4"/>
    <w:rsid w:val="00024F24"/>
    <w:rsid w:val="000260D3"/>
    <w:rsid w:val="000269B0"/>
    <w:rsid w:val="00026A1A"/>
    <w:rsid w:val="00026CA1"/>
    <w:rsid w:val="00026D92"/>
    <w:rsid w:val="00027365"/>
    <w:rsid w:val="0002738B"/>
    <w:rsid w:val="000276C0"/>
    <w:rsid w:val="00027C81"/>
    <w:rsid w:val="0003050E"/>
    <w:rsid w:val="00030A50"/>
    <w:rsid w:val="000310D4"/>
    <w:rsid w:val="00031323"/>
    <w:rsid w:val="00031B8F"/>
    <w:rsid w:val="00031E39"/>
    <w:rsid w:val="0003214C"/>
    <w:rsid w:val="000326DB"/>
    <w:rsid w:val="00032805"/>
    <w:rsid w:val="000330CE"/>
    <w:rsid w:val="00033989"/>
    <w:rsid w:val="00034882"/>
    <w:rsid w:val="000349D6"/>
    <w:rsid w:val="00034B15"/>
    <w:rsid w:val="00035189"/>
    <w:rsid w:val="000352B0"/>
    <w:rsid w:val="0003555D"/>
    <w:rsid w:val="00035856"/>
    <w:rsid w:val="00036368"/>
    <w:rsid w:val="00036B38"/>
    <w:rsid w:val="00036D83"/>
    <w:rsid w:val="0003723D"/>
    <w:rsid w:val="0003789A"/>
    <w:rsid w:val="00041485"/>
    <w:rsid w:val="000416A9"/>
    <w:rsid w:val="00041A22"/>
    <w:rsid w:val="00042605"/>
    <w:rsid w:val="000431FE"/>
    <w:rsid w:val="0004326C"/>
    <w:rsid w:val="000438A1"/>
    <w:rsid w:val="00043BAB"/>
    <w:rsid w:val="00043EE4"/>
    <w:rsid w:val="00043FFE"/>
    <w:rsid w:val="00044698"/>
    <w:rsid w:val="0004475E"/>
    <w:rsid w:val="00044DE7"/>
    <w:rsid w:val="000456B2"/>
    <w:rsid w:val="00046426"/>
    <w:rsid w:val="00046A5C"/>
    <w:rsid w:val="000474F1"/>
    <w:rsid w:val="000475E5"/>
    <w:rsid w:val="000476E2"/>
    <w:rsid w:val="00047903"/>
    <w:rsid w:val="00047F6E"/>
    <w:rsid w:val="00050526"/>
    <w:rsid w:val="0005084C"/>
    <w:rsid w:val="00050A12"/>
    <w:rsid w:val="0005144C"/>
    <w:rsid w:val="00051901"/>
    <w:rsid w:val="000528A7"/>
    <w:rsid w:val="0005294D"/>
    <w:rsid w:val="00053654"/>
    <w:rsid w:val="000539DC"/>
    <w:rsid w:val="00053D5B"/>
    <w:rsid w:val="0005465F"/>
    <w:rsid w:val="000546CC"/>
    <w:rsid w:val="00054EDE"/>
    <w:rsid w:val="00055949"/>
    <w:rsid w:val="00055C5F"/>
    <w:rsid w:val="00055E3F"/>
    <w:rsid w:val="0005642D"/>
    <w:rsid w:val="0005683B"/>
    <w:rsid w:val="000570C9"/>
    <w:rsid w:val="00060505"/>
    <w:rsid w:val="00060A11"/>
    <w:rsid w:val="00061E5C"/>
    <w:rsid w:val="00062DFF"/>
    <w:rsid w:val="00062EE1"/>
    <w:rsid w:val="00063CE1"/>
    <w:rsid w:val="00065608"/>
    <w:rsid w:val="00065874"/>
    <w:rsid w:val="00065E2D"/>
    <w:rsid w:val="00066351"/>
    <w:rsid w:val="00066B93"/>
    <w:rsid w:val="00066B9A"/>
    <w:rsid w:val="00066DE9"/>
    <w:rsid w:val="00067113"/>
    <w:rsid w:val="000671D3"/>
    <w:rsid w:val="000676EE"/>
    <w:rsid w:val="00067846"/>
    <w:rsid w:val="00067ABB"/>
    <w:rsid w:val="000709AD"/>
    <w:rsid w:val="00071A10"/>
    <w:rsid w:val="00071BD7"/>
    <w:rsid w:val="00071D14"/>
    <w:rsid w:val="00071EE5"/>
    <w:rsid w:val="0007336E"/>
    <w:rsid w:val="00073644"/>
    <w:rsid w:val="000740E0"/>
    <w:rsid w:val="000742D8"/>
    <w:rsid w:val="000745EE"/>
    <w:rsid w:val="0007572D"/>
    <w:rsid w:val="0007678A"/>
    <w:rsid w:val="000768B6"/>
    <w:rsid w:val="00076F31"/>
    <w:rsid w:val="00077FB4"/>
    <w:rsid w:val="00080316"/>
    <w:rsid w:val="000805B7"/>
    <w:rsid w:val="000810E5"/>
    <w:rsid w:val="00081304"/>
    <w:rsid w:val="000815C2"/>
    <w:rsid w:val="000816FF"/>
    <w:rsid w:val="000817E7"/>
    <w:rsid w:val="00081E13"/>
    <w:rsid w:val="00082346"/>
    <w:rsid w:val="0008264E"/>
    <w:rsid w:val="0008294B"/>
    <w:rsid w:val="00083469"/>
    <w:rsid w:val="00083790"/>
    <w:rsid w:val="0008402F"/>
    <w:rsid w:val="00084A92"/>
    <w:rsid w:val="00084B56"/>
    <w:rsid w:val="00085264"/>
    <w:rsid w:val="00085488"/>
    <w:rsid w:val="00085791"/>
    <w:rsid w:val="00085D05"/>
    <w:rsid w:val="00086289"/>
    <w:rsid w:val="000875F5"/>
    <w:rsid w:val="00087C0C"/>
    <w:rsid w:val="00087D87"/>
    <w:rsid w:val="000909E6"/>
    <w:rsid w:val="00090B39"/>
    <w:rsid w:val="00090C0C"/>
    <w:rsid w:val="00091F8C"/>
    <w:rsid w:val="00092448"/>
    <w:rsid w:val="000925CA"/>
    <w:rsid w:val="000925E2"/>
    <w:rsid w:val="00093D89"/>
    <w:rsid w:val="00093EFD"/>
    <w:rsid w:val="0009442E"/>
    <w:rsid w:val="00094838"/>
    <w:rsid w:val="00094A0F"/>
    <w:rsid w:val="00094EA9"/>
    <w:rsid w:val="00095B1D"/>
    <w:rsid w:val="0009604F"/>
    <w:rsid w:val="0009613A"/>
    <w:rsid w:val="00096288"/>
    <w:rsid w:val="00096337"/>
    <w:rsid w:val="0009766C"/>
    <w:rsid w:val="00097A18"/>
    <w:rsid w:val="00097CD6"/>
    <w:rsid w:val="000A0149"/>
    <w:rsid w:val="000A01DC"/>
    <w:rsid w:val="000A0744"/>
    <w:rsid w:val="000A19C1"/>
    <w:rsid w:val="000A1C66"/>
    <w:rsid w:val="000A210E"/>
    <w:rsid w:val="000A34F6"/>
    <w:rsid w:val="000A445C"/>
    <w:rsid w:val="000A4860"/>
    <w:rsid w:val="000A4A47"/>
    <w:rsid w:val="000A4DA9"/>
    <w:rsid w:val="000A5703"/>
    <w:rsid w:val="000A5972"/>
    <w:rsid w:val="000A62BF"/>
    <w:rsid w:val="000A6824"/>
    <w:rsid w:val="000A6DAD"/>
    <w:rsid w:val="000A791B"/>
    <w:rsid w:val="000B04C6"/>
    <w:rsid w:val="000B0791"/>
    <w:rsid w:val="000B07B4"/>
    <w:rsid w:val="000B0BA9"/>
    <w:rsid w:val="000B16A9"/>
    <w:rsid w:val="000B17C2"/>
    <w:rsid w:val="000B1990"/>
    <w:rsid w:val="000B1AE1"/>
    <w:rsid w:val="000B1DFC"/>
    <w:rsid w:val="000B23BE"/>
    <w:rsid w:val="000B25BD"/>
    <w:rsid w:val="000B3B39"/>
    <w:rsid w:val="000B3C11"/>
    <w:rsid w:val="000B3EBF"/>
    <w:rsid w:val="000B451F"/>
    <w:rsid w:val="000B5223"/>
    <w:rsid w:val="000B5503"/>
    <w:rsid w:val="000B5B11"/>
    <w:rsid w:val="000B5CA1"/>
    <w:rsid w:val="000B5F3A"/>
    <w:rsid w:val="000B6607"/>
    <w:rsid w:val="000B6740"/>
    <w:rsid w:val="000B73B0"/>
    <w:rsid w:val="000B7616"/>
    <w:rsid w:val="000C03BE"/>
    <w:rsid w:val="000C0889"/>
    <w:rsid w:val="000C1C2B"/>
    <w:rsid w:val="000C1D86"/>
    <w:rsid w:val="000C1E17"/>
    <w:rsid w:val="000C1FD5"/>
    <w:rsid w:val="000C2BAC"/>
    <w:rsid w:val="000C2EEA"/>
    <w:rsid w:val="000C3BF2"/>
    <w:rsid w:val="000C3CE0"/>
    <w:rsid w:val="000C3E9D"/>
    <w:rsid w:val="000C42EA"/>
    <w:rsid w:val="000C4410"/>
    <w:rsid w:val="000C4DD6"/>
    <w:rsid w:val="000C5410"/>
    <w:rsid w:val="000C588B"/>
    <w:rsid w:val="000C5F67"/>
    <w:rsid w:val="000C6628"/>
    <w:rsid w:val="000C6B1E"/>
    <w:rsid w:val="000C6E13"/>
    <w:rsid w:val="000C701B"/>
    <w:rsid w:val="000C74C7"/>
    <w:rsid w:val="000D00A7"/>
    <w:rsid w:val="000D10ED"/>
    <w:rsid w:val="000D1BE9"/>
    <w:rsid w:val="000D1DCE"/>
    <w:rsid w:val="000D1FBF"/>
    <w:rsid w:val="000D23B6"/>
    <w:rsid w:val="000D2AE2"/>
    <w:rsid w:val="000D2B9C"/>
    <w:rsid w:val="000D308E"/>
    <w:rsid w:val="000D35A0"/>
    <w:rsid w:val="000D35D8"/>
    <w:rsid w:val="000D396B"/>
    <w:rsid w:val="000D3AB4"/>
    <w:rsid w:val="000D4122"/>
    <w:rsid w:val="000D452F"/>
    <w:rsid w:val="000D5045"/>
    <w:rsid w:val="000D54AC"/>
    <w:rsid w:val="000D5CB8"/>
    <w:rsid w:val="000D5FE5"/>
    <w:rsid w:val="000D6357"/>
    <w:rsid w:val="000D74AE"/>
    <w:rsid w:val="000D75FA"/>
    <w:rsid w:val="000D7829"/>
    <w:rsid w:val="000E0010"/>
    <w:rsid w:val="000E02F6"/>
    <w:rsid w:val="000E0CE7"/>
    <w:rsid w:val="000E1184"/>
    <w:rsid w:val="000E1EBE"/>
    <w:rsid w:val="000E1FF4"/>
    <w:rsid w:val="000E240C"/>
    <w:rsid w:val="000E2671"/>
    <w:rsid w:val="000E3F40"/>
    <w:rsid w:val="000E3FE6"/>
    <w:rsid w:val="000E409B"/>
    <w:rsid w:val="000E4211"/>
    <w:rsid w:val="000E4231"/>
    <w:rsid w:val="000E50A3"/>
    <w:rsid w:val="000E560C"/>
    <w:rsid w:val="000E569B"/>
    <w:rsid w:val="000E59EB"/>
    <w:rsid w:val="000E6216"/>
    <w:rsid w:val="000E62BD"/>
    <w:rsid w:val="000E6340"/>
    <w:rsid w:val="000E674C"/>
    <w:rsid w:val="000E6820"/>
    <w:rsid w:val="000E6985"/>
    <w:rsid w:val="000E7119"/>
    <w:rsid w:val="000E7265"/>
    <w:rsid w:val="000E77ED"/>
    <w:rsid w:val="000E7823"/>
    <w:rsid w:val="000E7B29"/>
    <w:rsid w:val="000E7F8B"/>
    <w:rsid w:val="000F0051"/>
    <w:rsid w:val="000F03CA"/>
    <w:rsid w:val="000F0BAE"/>
    <w:rsid w:val="000F1B23"/>
    <w:rsid w:val="000F1C84"/>
    <w:rsid w:val="000F228B"/>
    <w:rsid w:val="000F2352"/>
    <w:rsid w:val="000F2ED0"/>
    <w:rsid w:val="000F305E"/>
    <w:rsid w:val="000F343D"/>
    <w:rsid w:val="000F3A97"/>
    <w:rsid w:val="000F4534"/>
    <w:rsid w:val="000F488F"/>
    <w:rsid w:val="000F4A05"/>
    <w:rsid w:val="000F4BA8"/>
    <w:rsid w:val="000F4BD8"/>
    <w:rsid w:val="000F6619"/>
    <w:rsid w:val="000F6C53"/>
    <w:rsid w:val="000F6D1D"/>
    <w:rsid w:val="000F770E"/>
    <w:rsid w:val="000F7991"/>
    <w:rsid w:val="001004BE"/>
    <w:rsid w:val="00100527"/>
    <w:rsid w:val="001009E4"/>
    <w:rsid w:val="00101458"/>
    <w:rsid w:val="00101594"/>
    <w:rsid w:val="001019E8"/>
    <w:rsid w:val="00101CF2"/>
    <w:rsid w:val="001020A4"/>
    <w:rsid w:val="00102DA8"/>
    <w:rsid w:val="00103881"/>
    <w:rsid w:val="00103A29"/>
    <w:rsid w:val="00103B57"/>
    <w:rsid w:val="001040AB"/>
    <w:rsid w:val="0010427A"/>
    <w:rsid w:val="0010477E"/>
    <w:rsid w:val="00104E58"/>
    <w:rsid w:val="00104ECE"/>
    <w:rsid w:val="00105251"/>
    <w:rsid w:val="00105367"/>
    <w:rsid w:val="00105CBE"/>
    <w:rsid w:val="00106EB8"/>
    <w:rsid w:val="001072B8"/>
    <w:rsid w:val="001073DE"/>
    <w:rsid w:val="001074A0"/>
    <w:rsid w:val="001077CF"/>
    <w:rsid w:val="001078FE"/>
    <w:rsid w:val="00107A61"/>
    <w:rsid w:val="001106AE"/>
    <w:rsid w:val="001107AC"/>
    <w:rsid w:val="00110C97"/>
    <w:rsid w:val="0011112F"/>
    <w:rsid w:val="00111148"/>
    <w:rsid w:val="0011173E"/>
    <w:rsid w:val="00111A00"/>
    <w:rsid w:val="00111B0E"/>
    <w:rsid w:val="00111C36"/>
    <w:rsid w:val="00112455"/>
    <w:rsid w:val="00112723"/>
    <w:rsid w:val="00112E04"/>
    <w:rsid w:val="00113258"/>
    <w:rsid w:val="001133A5"/>
    <w:rsid w:val="00113665"/>
    <w:rsid w:val="00113898"/>
    <w:rsid w:val="00114195"/>
    <w:rsid w:val="001145C6"/>
    <w:rsid w:val="001154F5"/>
    <w:rsid w:val="00115C0A"/>
    <w:rsid w:val="0011639F"/>
    <w:rsid w:val="001165E7"/>
    <w:rsid w:val="0011755A"/>
    <w:rsid w:val="001176E1"/>
    <w:rsid w:val="00120460"/>
    <w:rsid w:val="00120993"/>
    <w:rsid w:val="001209C7"/>
    <w:rsid w:val="00120C30"/>
    <w:rsid w:val="0012131F"/>
    <w:rsid w:val="00121914"/>
    <w:rsid w:val="001223AD"/>
    <w:rsid w:val="00122603"/>
    <w:rsid w:val="00122D47"/>
    <w:rsid w:val="00122F92"/>
    <w:rsid w:val="001237D2"/>
    <w:rsid w:val="00123BBF"/>
    <w:rsid w:val="00123BCB"/>
    <w:rsid w:val="001248AD"/>
    <w:rsid w:val="00124EE4"/>
    <w:rsid w:val="00124F39"/>
    <w:rsid w:val="00124FB7"/>
    <w:rsid w:val="001250C1"/>
    <w:rsid w:val="00125870"/>
    <w:rsid w:val="00125BDB"/>
    <w:rsid w:val="00125D6E"/>
    <w:rsid w:val="00125FDC"/>
    <w:rsid w:val="00126919"/>
    <w:rsid w:val="001272BE"/>
    <w:rsid w:val="00127F5B"/>
    <w:rsid w:val="00127F92"/>
    <w:rsid w:val="0013024A"/>
    <w:rsid w:val="001303B5"/>
    <w:rsid w:val="001305CA"/>
    <w:rsid w:val="0013181F"/>
    <w:rsid w:val="001322A0"/>
    <w:rsid w:val="001337A1"/>
    <w:rsid w:val="0013383D"/>
    <w:rsid w:val="00133B32"/>
    <w:rsid w:val="00133F9D"/>
    <w:rsid w:val="00134B29"/>
    <w:rsid w:val="001358DA"/>
    <w:rsid w:val="00135ABD"/>
    <w:rsid w:val="001373BB"/>
    <w:rsid w:val="00137453"/>
    <w:rsid w:val="00137B9E"/>
    <w:rsid w:val="001408BD"/>
    <w:rsid w:val="001410AD"/>
    <w:rsid w:val="00142710"/>
    <w:rsid w:val="00142F81"/>
    <w:rsid w:val="001433D4"/>
    <w:rsid w:val="00143500"/>
    <w:rsid w:val="00143828"/>
    <w:rsid w:val="00143C1E"/>
    <w:rsid w:val="0014407E"/>
    <w:rsid w:val="001445F3"/>
    <w:rsid w:val="00144E22"/>
    <w:rsid w:val="00145715"/>
    <w:rsid w:val="001463EF"/>
    <w:rsid w:val="0014679B"/>
    <w:rsid w:val="0014695E"/>
    <w:rsid w:val="00147721"/>
    <w:rsid w:val="00147B5C"/>
    <w:rsid w:val="00147D25"/>
    <w:rsid w:val="001501B5"/>
    <w:rsid w:val="001509C3"/>
    <w:rsid w:val="00151EB5"/>
    <w:rsid w:val="0015324D"/>
    <w:rsid w:val="00153651"/>
    <w:rsid w:val="001537AF"/>
    <w:rsid w:val="00154C9D"/>
    <w:rsid w:val="0015511D"/>
    <w:rsid w:val="00155B4E"/>
    <w:rsid w:val="00155DA3"/>
    <w:rsid w:val="0015795F"/>
    <w:rsid w:val="00157FE8"/>
    <w:rsid w:val="00160354"/>
    <w:rsid w:val="00160B3E"/>
    <w:rsid w:val="0016103B"/>
    <w:rsid w:val="0016178A"/>
    <w:rsid w:val="00161AD0"/>
    <w:rsid w:val="00161B0E"/>
    <w:rsid w:val="001625FE"/>
    <w:rsid w:val="00162714"/>
    <w:rsid w:val="0016301C"/>
    <w:rsid w:val="001630DD"/>
    <w:rsid w:val="00163701"/>
    <w:rsid w:val="00163B54"/>
    <w:rsid w:val="00163BDD"/>
    <w:rsid w:val="00163F11"/>
    <w:rsid w:val="001653D7"/>
    <w:rsid w:val="00165EF5"/>
    <w:rsid w:val="00165F2D"/>
    <w:rsid w:val="00166DB5"/>
    <w:rsid w:val="001670B8"/>
    <w:rsid w:val="001671B0"/>
    <w:rsid w:val="00167653"/>
    <w:rsid w:val="0016768C"/>
    <w:rsid w:val="00167878"/>
    <w:rsid w:val="00167FA3"/>
    <w:rsid w:val="00170596"/>
    <w:rsid w:val="001705AF"/>
    <w:rsid w:val="00170FC8"/>
    <w:rsid w:val="00171253"/>
    <w:rsid w:val="001717A6"/>
    <w:rsid w:val="00171951"/>
    <w:rsid w:val="0017196D"/>
    <w:rsid w:val="00171DE7"/>
    <w:rsid w:val="00171F80"/>
    <w:rsid w:val="0017225B"/>
    <w:rsid w:val="001723E6"/>
    <w:rsid w:val="0017287B"/>
    <w:rsid w:val="0017292A"/>
    <w:rsid w:val="00174031"/>
    <w:rsid w:val="00174315"/>
    <w:rsid w:val="0017482B"/>
    <w:rsid w:val="00175842"/>
    <w:rsid w:val="00175AAB"/>
    <w:rsid w:val="00175C4E"/>
    <w:rsid w:val="00175DDB"/>
    <w:rsid w:val="00176726"/>
    <w:rsid w:val="00177085"/>
    <w:rsid w:val="001775CA"/>
    <w:rsid w:val="00177661"/>
    <w:rsid w:val="0017784D"/>
    <w:rsid w:val="00177A1A"/>
    <w:rsid w:val="00180C03"/>
    <w:rsid w:val="00181441"/>
    <w:rsid w:val="00181A5B"/>
    <w:rsid w:val="00181E68"/>
    <w:rsid w:val="001823CB"/>
    <w:rsid w:val="001836B3"/>
    <w:rsid w:val="00183B32"/>
    <w:rsid w:val="00183D23"/>
    <w:rsid w:val="0018424B"/>
    <w:rsid w:val="00184AB4"/>
    <w:rsid w:val="00184C0B"/>
    <w:rsid w:val="00185078"/>
    <w:rsid w:val="00185468"/>
    <w:rsid w:val="001855F3"/>
    <w:rsid w:val="001863E6"/>
    <w:rsid w:val="001865C2"/>
    <w:rsid w:val="00186F43"/>
    <w:rsid w:val="00187892"/>
    <w:rsid w:val="0019096C"/>
    <w:rsid w:val="00190972"/>
    <w:rsid w:val="00190ED3"/>
    <w:rsid w:val="001914B7"/>
    <w:rsid w:val="00191ABB"/>
    <w:rsid w:val="00191D2E"/>
    <w:rsid w:val="00192450"/>
    <w:rsid w:val="001932D1"/>
    <w:rsid w:val="00193363"/>
    <w:rsid w:val="00193AF5"/>
    <w:rsid w:val="0019412A"/>
    <w:rsid w:val="00194218"/>
    <w:rsid w:val="0019476C"/>
    <w:rsid w:val="00194902"/>
    <w:rsid w:val="00195409"/>
    <w:rsid w:val="001955A6"/>
    <w:rsid w:val="00195672"/>
    <w:rsid w:val="0019576E"/>
    <w:rsid w:val="00195ABD"/>
    <w:rsid w:val="001961EC"/>
    <w:rsid w:val="00196378"/>
    <w:rsid w:val="001964DD"/>
    <w:rsid w:val="00196CD6"/>
    <w:rsid w:val="00196DB4"/>
    <w:rsid w:val="00197084"/>
    <w:rsid w:val="00197136"/>
    <w:rsid w:val="001972FB"/>
    <w:rsid w:val="001A07E9"/>
    <w:rsid w:val="001A0931"/>
    <w:rsid w:val="001A0940"/>
    <w:rsid w:val="001A10AE"/>
    <w:rsid w:val="001A1322"/>
    <w:rsid w:val="001A1C60"/>
    <w:rsid w:val="001A2A2D"/>
    <w:rsid w:val="001A2F54"/>
    <w:rsid w:val="001A309B"/>
    <w:rsid w:val="001A3602"/>
    <w:rsid w:val="001A3A0A"/>
    <w:rsid w:val="001A4485"/>
    <w:rsid w:val="001A6239"/>
    <w:rsid w:val="001A6D0C"/>
    <w:rsid w:val="001A6DFE"/>
    <w:rsid w:val="001A7127"/>
    <w:rsid w:val="001A735B"/>
    <w:rsid w:val="001A74DC"/>
    <w:rsid w:val="001A7700"/>
    <w:rsid w:val="001A7FF1"/>
    <w:rsid w:val="001B00C2"/>
    <w:rsid w:val="001B011A"/>
    <w:rsid w:val="001B02F0"/>
    <w:rsid w:val="001B0E87"/>
    <w:rsid w:val="001B22ED"/>
    <w:rsid w:val="001B2A45"/>
    <w:rsid w:val="001B34D2"/>
    <w:rsid w:val="001B359E"/>
    <w:rsid w:val="001B3654"/>
    <w:rsid w:val="001B4F32"/>
    <w:rsid w:val="001B6791"/>
    <w:rsid w:val="001B6824"/>
    <w:rsid w:val="001B71D3"/>
    <w:rsid w:val="001B777D"/>
    <w:rsid w:val="001C02E9"/>
    <w:rsid w:val="001C077D"/>
    <w:rsid w:val="001C11B8"/>
    <w:rsid w:val="001C1EFD"/>
    <w:rsid w:val="001C23F3"/>
    <w:rsid w:val="001C242E"/>
    <w:rsid w:val="001C2AB9"/>
    <w:rsid w:val="001C2BB0"/>
    <w:rsid w:val="001C2C4C"/>
    <w:rsid w:val="001C3116"/>
    <w:rsid w:val="001C32C9"/>
    <w:rsid w:val="001C3D08"/>
    <w:rsid w:val="001C4942"/>
    <w:rsid w:val="001C4E99"/>
    <w:rsid w:val="001C509E"/>
    <w:rsid w:val="001C5244"/>
    <w:rsid w:val="001C55DF"/>
    <w:rsid w:val="001C571D"/>
    <w:rsid w:val="001C5CA4"/>
    <w:rsid w:val="001C608E"/>
    <w:rsid w:val="001C623E"/>
    <w:rsid w:val="001C6831"/>
    <w:rsid w:val="001C6A43"/>
    <w:rsid w:val="001C7156"/>
    <w:rsid w:val="001C715D"/>
    <w:rsid w:val="001C752F"/>
    <w:rsid w:val="001C7671"/>
    <w:rsid w:val="001C7B52"/>
    <w:rsid w:val="001D01A1"/>
    <w:rsid w:val="001D03DC"/>
    <w:rsid w:val="001D05DE"/>
    <w:rsid w:val="001D09E7"/>
    <w:rsid w:val="001D0E58"/>
    <w:rsid w:val="001D0F84"/>
    <w:rsid w:val="001D16DB"/>
    <w:rsid w:val="001D1A31"/>
    <w:rsid w:val="001D22C4"/>
    <w:rsid w:val="001D2AAE"/>
    <w:rsid w:val="001D2EA2"/>
    <w:rsid w:val="001D367F"/>
    <w:rsid w:val="001D441E"/>
    <w:rsid w:val="001D446A"/>
    <w:rsid w:val="001D44D6"/>
    <w:rsid w:val="001D4BD6"/>
    <w:rsid w:val="001D5267"/>
    <w:rsid w:val="001D528D"/>
    <w:rsid w:val="001D53A2"/>
    <w:rsid w:val="001D5804"/>
    <w:rsid w:val="001D6570"/>
    <w:rsid w:val="001D7668"/>
    <w:rsid w:val="001E019D"/>
    <w:rsid w:val="001E0253"/>
    <w:rsid w:val="001E08D8"/>
    <w:rsid w:val="001E0AEA"/>
    <w:rsid w:val="001E0C2F"/>
    <w:rsid w:val="001E133A"/>
    <w:rsid w:val="001E1507"/>
    <w:rsid w:val="001E1889"/>
    <w:rsid w:val="001E19E5"/>
    <w:rsid w:val="001E1BC3"/>
    <w:rsid w:val="001E2DE0"/>
    <w:rsid w:val="001E3973"/>
    <w:rsid w:val="001E4867"/>
    <w:rsid w:val="001E5069"/>
    <w:rsid w:val="001E6130"/>
    <w:rsid w:val="001E679B"/>
    <w:rsid w:val="001E7B39"/>
    <w:rsid w:val="001F0E2C"/>
    <w:rsid w:val="001F108A"/>
    <w:rsid w:val="001F268A"/>
    <w:rsid w:val="001F2B72"/>
    <w:rsid w:val="001F2C95"/>
    <w:rsid w:val="001F4455"/>
    <w:rsid w:val="001F453D"/>
    <w:rsid w:val="001F4EE8"/>
    <w:rsid w:val="001F533A"/>
    <w:rsid w:val="001F5D11"/>
    <w:rsid w:val="001F5F6F"/>
    <w:rsid w:val="001F607B"/>
    <w:rsid w:val="001F6BC0"/>
    <w:rsid w:val="001F7040"/>
    <w:rsid w:val="001F784B"/>
    <w:rsid w:val="001F7B2A"/>
    <w:rsid w:val="002000F2"/>
    <w:rsid w:val="00200383"/>
    <w:rsid w:val="00200793"/>
    <w:rsid w:val="00200D40"/>
    <w:rsid w:val="00201749"/>
    <w:rsid w:val="00201F00"/>
    <w:rsid w:val="00202151"/>
    <w:rsid w:val="00203395"/>
    <w:rsid w:val="0020340A"/>
    <w:rsid w:val="0020348A"/>
    <w:rsid w:val="002046AA"/>
    <w:rsid w:val="00204D64"/>
    <w:rsid w:val="00204E77"/>
    <w:rsid w:val="00205103"/>
    <w:rsid w:val="002064A0"/>
    <w:rsid w:val="00206528"/>
    <w:rsid w:val="00207030"/>
    <w:rsid w:val="0020756A"/>
    <w:rsid w:val="00207C49"/>
    <w:rsid w:val="00210B1C"/>
    <w:rsid w:val="00210C48"/>
    <w:rsid w:val="002125EA"/>
    <w:rsid w:val="00212B54"/>
    <w:rsid w:val="00212B7D"/>
    <w:rsid w:val="0021397F"/>
    <w:rsid w:val="00213A0E"/>
    <w:rsid w:val="0021414C"/>
    <w:rsid w:val="00214255"/>
    <w:rsid w:val="002142FE"/>
    <w:rsid w:val="002144AD"/>
    <w:rsid w:val="00214F0D"/>
    <w:rsid w:val="0021556C"/>
    <w:rsid w:val="00215BF1"/>
    <w:rsid w:val="002161BC"/>
    <w:rsid w:val="00216358"/>
    <w:rsid w:val="002163C8"/>
    <w:rsid w:val="00216C56"/>
    <w:rsid w:val="00216CDC"/>
    <w:rsid w:val="00216ECF"/>
    <w:rsid w:val="002171F2"/>
    <w:rsid w:val="0021726A"/>
    <w:rsid w:val="0021762B"/>
    <w:rsid w:val="00220044"/>
    <w:rsid w:val="002208FE"/>
    <w:rsid w:val="002213BA"/>
    <w:rsid w:val="00221DAF"/>
    <w:rsid w:val="00222023"/>
    <w:rsid w:val="00222C8E"/>
    <w:rsid w:val="002230F0"/>
    <w:rsid w:val="00223A79"/>
    <w:rsid w:val="00224D34"/>
    <w:rsid w:val="00224E90"/>
    <w:rsid w:val="002252D1"/>
    <w:rsid w:val="0022695B"/>
    <w:rsid w:val="00227E01"/>
    <w:rsid w:val="00227E37"/>
    <w:rsid w:val="00227EC4"/>
    <w:rsid w:val="00227EF5"/>
    <w:rsid w:val="00230CDA"/>
    <w:rsid w:val="00230D6C"/>
    <w:rsid w:val="00231092"/>
    <w:rsid w:val="002315B1"/>
    <w:rsid w:val="00231A92"/>
    <w:rsid w:val="00231EC7"/>
    <w:rsid w:val="00232712"/>
    <w:rsid w:val="00233509"/>
    <w:rsid w:val="002340A7"/>
    <w:rsid w:val="00234693"/>
    <w:rsid w:val="00234A99"/>
    <w:rsid w:val="00235BF4"/>
    <w:rsid w:val="00235CBB"/>
    <w:rsid w:val="00236102"/>
    <w:rsid w:val="00236352"/>
    <w:rsid w:val="002369C0"/>
    <w:rsid w:val="00236C68"/>
    <w:rsid w:val="00237606"/>
    <w:rsid w:val="00237946"/>
    <w:rsid w:val="0024002F"/>
    <w:rsid w:val="00240434"/>
    <w:rsid w:val="00240974"/>
    <w:rsid w:val="00240EBA"/>
    <w:rsid w:val="00240ECD"/>
    <w:rsid w:val="00240F50"/>
    <w:rsid w:val="00241149"/>
    <w:rsid w:val="002414A2"/>
    <w:rsid w:val="00241601"/>
    <w:rsid w:val="00241986"/>
    <w:rsid w:val="002419B9"/>
    <w:rsid w:val="00241AEC"/>
    <w:rsid w:val="00241D8E"/>
    <w:rsid w:val="002425D1"/>
    <w:rsid w:val="002425F1"/>
    <w:rsid w:val="0024343C"/>
    <w:rsid w:val="00243B89"/>
    <w:rsid w:val="00244405"/>
    <w:rsid w:val="00244D1E"/>
    <w:rsid w:val="00244F0A"/>
    <w:rsid w:val="00244FF8"/>
    <w:rsid w:val="0024508E"/>
    <w:rsid w:val="00245470"/>
    <w:rsid w:val="00245714"/>
    <w:rsid w:val="0024634A"/>
    <w:rsid w:val="00246619"/>
    <w:rsid w:val="002466C7"/>
    <w:rsid w:val="0024699B"/>
    <w:rsid w:val="00247151"/>
    <w:rsid w:val="002471F8"/>
    <w:rsid w:val="00247340"/>
    <w:rsid w:val="0024739B"/>
    <w:rsid w:val="00247B30"/>
    <w:rsid w:val="00247B66"/>
    <w:rsid w:val="00247C6A"/>
    <w:rsid w:val="00247CF5"/>
    <w:rsid w:val="00250161"/>
    <w:rsid w:val="00250B75"/>
    <w:rsid w:val="00251BC3"/>
    <w:rsid w:val="00251F35"/>
    <w:rsid w:val="00252094"/>
    <w:rsid w:val="00252335"/>
    <w:rsid w:val="002525E7"/>
    <w:rsid w:val="00252652"/>
    <w:rsid w:val="002530F9"/>
    <w:rsid w:val="00253BF4"/>
    <w:rsid w:val="00254945"/>
    <w:rsid w:val="00254C6D"/>
    <w:rsid w:val="00254D12"/>
    <w:rsid w:val="00255AB2"/>
    <w:rsid w:val="00255ABC"/>
    <w:rsid w:val="00255D2D"/>
    <w:rsid w:val="002563DF"/>
    <w:rsid w:val="00257011"/>
    <w:rsid w:val="002571AD"/>
    <w:rsid w:val="002572C5"/>
    <w:rsid w:val="0025734B"/>
    <w:rsid w:val="0025761A"/>
    <w:rsid w:val="002579C4"/>
    <w:rsid w:val="00257B40"/>
    <w:rsid w:val="00257B42"/>
    <w:rsid w:val="00260E12"/>
    <w:rsid w:val="00261181"/>
    <w:rsid w:val="00261CB6"/>
    <w:rsid w:val="0026210C"/>
    <w:rsid w:val="00262291"/>
    <w:rsid w:val="00262453"/>
    <w:rsid w:val="002625DA"/>
    <w:rsid w:val="00262A06"/>
    <w:rsid w:val="00262C30"/>
    <w:rsid w:val="00262CB2"/>
    <w:rsid w:val="00263AD7"/>
    <w:rsid w:val="002644CC"/>
    <w:rsid w:val="002649F2"/>
    <w:rsid w:val="00264EC8"/>
    <w:rsid w:val="002651C3"/>
    <w:rsid w:val="002651D3"/>
    <w:rsid w:val="002654B6"/>
    <w:rsid w:val="002657F6"/>
    <w:rsid w:val="002663BD"/>
    <w:rsid w:val="002665ED"/>
    <w:rsid w:val="002666E8"/>
    <w:rsid w:val="00266B3C"/>
    <w:rsid w:val="00266DC4"/>
    <w:rsid w:val="002674C2"/>
    <w:rsid w:val="002674CA"/>
    <w:rsid w:val="00267841"/>
    <w:rsid w:val="00267906"/>
    <w:rsid w:val="00267EC3"/>
    <w:rsid w:val="00267F9E"/>
    <w:rsid w:val="002705A2"/>
    <w:rsid w:val="00270A75"/>
    <w:rsid w:val="00270B68"/>
    <w:rsid w:val="00270EF9"/>
    <w:rsid w:val="002710F7"/>
    <w:rsid w:val="00271103"/>
    <w:rsid w:val="002715B3"/>
    <w:rsid w:val="002723BF"/>
    <w:rsid w:val="00272654"/>
    <w:rsid w:val="0027266F"/>
    <w:rsid w:val="00273518"/>
    <w:rsid w:val="002739D7"/>
    <w:rsid w:val="00273A1F"/>
    <w:rsid w:val="00274A45"/>
    <w:rsid w:val="00274B06"/>
    <w:rsid w:val="00274DAB"/>
    <w:rsid w:val="002750D1"/>
    <w:rsid w:val="002758F9"/>
    <w:rsid w:val="00275A61"/>
    <w:rsid w:val="00275DEB"/>
    <w:rsid w:val="002761D1"/>
    <w:rsid w:val="002767E7"/>
    <w:rsid w:val="002773D2"/>
    <w:rsid w:val="00277AAC"/>
    <w:rsid w:val="0028072A"/>
    <w:rsid w:val="00280750"/>
    <w:rsid w:val="002814E4"/>
    <w:rsid w:val="00282703"/>
    <w:rsid w:val="0028270F"/>
    <w:rsid w:val="00282882"/>
    <w:rsid w:val="00282F78"/>
    <w:rsid w:val="002835DE"/>
    <w:rsid w:val="0028383B"/>
    <w:rsid w:val="00283B81"/>
    <w:rsid w:val="00283C66"/>
    <w:rsid w:val="00284B3D"/>
    <w:rsid w:val="00284E40"/>
    <w:rsid w:val="00285484"/>
    <w:rsid w:val="00285523"/>
    <w:rsid w:val="00285538"/>
    <w:rsid w:val="00285DAC"/>
    <w:rsid w:val="0028617D"/>
    <w:rsid w:val="002865F3"/>
    <w:rsid w:val="00286600"/>
    <w:rsid w:val="0028671B"/>
    <w:rsid w:val="002867E0"/>
    <w:rsid w:val="00287366"/>
    <w:rsid w:val="00287715"/>
    <w:rsid w:val="00287C5E"/>
    <w:rsid w:val="00287E5B"/>
    <w:rsid w:val="00290D1A"/>
    <w:rsid w:val="0029153E"/>
    <w:rsid w:val="00292233"/>
    <w:rsid w:val="0029247C"/>
    <w:rsid w:val="0029288A"/>
    <w:rsid w:val="00292F7C"/>
    <w:rsid w:val="002936B4"/>
    <w:rsid w:val="002936E6"/>
    <w:rsid w:val="00293D4D"/>
    <w:rsid w:val="00293E37"/>
    <w:rsid w:val="00293FC9"/>
    <w:rsid w:val="00294319"/>
    <w:rsid w:val="00294396"/>
    <w:rsid w:val="00294419"/>
    <w:rsid w:val="0029484F"/>
    <w:rsid w:val="00294A22"/>
    <w:rsid w:val="00294CFB"/>
    <w:rsid w:val="00294D76"/>
    <w:rsid w:val="00295237"/>
    <w:rsid w:val="00295800"/>
    <w:rsid w:val="00295898"/>
    <w:rsid w:val="00295B20"/>
    <w:rsid w:val="00295D6F"/>
    <w:rsid w:val="00296891"/>
    <w:rsid w:val="00296C61"/>
    <w:rsid w:val="00296CE4"/>
    <w:rsid w:val="0029721C"/>
    <w:rsid w:val="0029744D"/>
    <w:rsid w:val="00297C69"/>
    <w:rsid w:val="002A0301"/>
    <w:rsid w:val="002A078B"/>
    <w:rsid w:val="002A0A0A"/>
    <w:rsid w:val="002A1132"/>
    <w:rsid w:val="002A149E"/>
    <w:rsid w:val="002A1674"/>
    <w:rsid w:val="002A189C"/>
    <w:rsid w:val="002A1CE0"/>
    <w:rsid w:val="002A258F"/>
    <w:rsid w:val="002A2A11"/>
    <w:rsid w:val="002A3C4D"/>
    <w:rsid w:val="002A3E83"/>
    <w:rsid w:val="002A43BD"/>
    <w:rsid w:val="002A4EDC"/>
    <w:rsid w:val="002A4F8E"/>
    <w:rsid w:val="002A50D9"/>
    <w:rsid w:val="002A54B7"/>
    <w:rsid w:val="002A57C9"/>
    <w:rsid w:val="002A594F"/>
    <w:rsid w:val="002A5D1B"/>
    <w:rsid w:val="002A6004"/>
    <w:rsid w:val="002A618E"/>
    <w:rsid w:val="002A659C"/>
    <w:rsid w:val="002A6D86"/>
    <w:rsid w:val="002B00E4"/>
    <w:rsid w:val="002B0368"/>
    <w:rsid w:val="002B03F1"/>
    <w:rsid w:val="002B0573"/>
    <w:rsid w:val="002B092F"/>
    <w:rsid w:val="002B0996"/>
    <w:rsid w:val="002B1522"/>
    <w:rsid w:val="002B21ED"/>
    <w:rsid w:val="002B22A4"/>
    <w:rsid w:val="002B2543"/>
    <w:rsid w:val="002B26F7"/>
    <w:rsid w:val="002B2935"/>
    <w:rsid w:val="002B2A1F"/>
    <w:rsid w:val="002B2BA2"/>
    <w:rsid w:val="002B33BA"/>
    <w:rsid w:val="002B3407"/>
    <w:rsid w:val="002B3A0B"/>
    <w:rsid w:val="002B50A8"/>
    <w:rsid w:val="002B5446"/>
    <w:rsid w:val="002B5F59"/>
    <w:rsid w:val="002B62D2"/>
    <w:rsid w:val="002B670A"/>
    <w:rsid w:val="002B67AD"/>
    <w:rsid w:val="002B7214"/>
    <w:rsid w:val="002B72DD"/>
    <w:rsid w:val="002B74EF"/>
    <w:rsid w:val="002B78EA"/>
    <w:rsid w:val="002B7A3D"/>
    <w:rsid w:val="002B7FE8"/>
    <w:rsid w:val="002C0BFC"/>
    <w:rsid w:val="002C11A0"/>
    <w:rsid w:val="002C146D"/>
    <w:rsid w:val="002C14A5"/>
    <w:rsid w:val="002C14EB"/>
    <w:rsid w:val="002C1750"/>
    <w:rsid w:val="002C1E5A"/>
    <w:rsid w:val="002C1F66"/>
    <w:rsid w:val="002C2901"/>
    <w:rsid w:val="002C29C6"/>
    <w:rsid w:val="002C2C3F"/>
    <w:rsid w:val="002C3209"/>
    <w:rsid w:val="002C3B21"/>
    <w:rsid w:val="002C3C87"/>
    <w:rsid w:val="002C44C2"/>
    <w:rsid w:val="002C47D0"/>
    <w:rsid w:val="002C48ED"/>
    <w:rsid w:val="002C49FD"/>
    <w:rsid w:val="002C4E20"/>
    <w:rsid w:val="002C5C98"/>
    <w:rsid w:val="002C72B7"/>
    <w:rsid w:val="002C72CB"/>
    <w:rsid w:val="002C7BDE"/>
    <w:rsid w:val="002C7F83"/>
    <w:rsid w:val="002D0942"/>
    <w:rsid w:val="002D0F61"/>
    <w:rsid w:val="002D12AE"/>
    <w:rsid w:val="002D155D"/>
    <w:rsid w:val="002D205F"/>
    <w:rsid w:val="002D26BA"/>
    <w:rsid w:val="002D28B5"/>
    <w:rsid w:val="002D2A23"/>
    <w:rsid w:val="002D373C"/>
    <w:rsid w:val="002D393D"/>
    <w:rsid w:val="002D3975"/>
    <w:rsid w:val="002D43C0"/>
    <w:rsid w:val="002D4744"/>
    <w:rsid w:val="002D4AE1"/>
    <w:rsid w:val="002D4F3F"/>
    <w:rsid w:val="002D54ED"/>
    <w:rsid w:val="002D5925"/>
    <w:rsid w:val="002D5A4E"/>
    <w:rsid w:val="002D5EAB"/>
    <w:rsid w:val="002D636B"/>
    <w:rsid w:val="002D6D5F"/>
    <w:rsid w:val="002D7731"/>
    <w:rsid w:val="002D7802"/>
    <w:rsid w:val="002E0335"/>
    <w:rsid w:val="002E0427"/>
    <w:rsid w:val="002E0818"/>
    <w:rsid w:val="002E0F3B"/>
    <w:rsid w:val="002E10A6"/>
    <w:rsid w:val="002E1553"/>
    <w:rsid w:val="002E15AA"/>
    <w:rsid w:val="002E2A25"/>
    <w:rsid w:val="002E2B2A"/>
    <w:rsid w:val="002E30FA"/>
    <w:rsid w:val="002E3407"/>
    <w:rsid w:val="002E4110"/>
    <w:rsid w:val="002E4658"/>
    <w:rsid w:val="002E4A65"/>
    <w:rsid w:val="002E51E1"/>
    <w:rsid w:val="002E54EF"/>
    <w:rsid w:val="002E5C31"/>
    <w:rsid w:val="002E5DAC"/>
    <w:rsid w:val="002E637E"/>
    <w:rsid w:val="002E6382"/>
    <w:rsid w:val="002E79CB"/>
    <w:rsid w:val="002E7FCD"/>
    <w:rsid w:val="002F0073"/>
    <w:rsid w:val="002F02EB"/>
    <w:rsid w:val="002F04CC"/>
    <w:rsid w:val="002F0690"/>
    <w:rsid w:val="002F088A"/>
    <w:rsid w:val="002F0BC2"/>
    <w:rsid w:val="002F0E06"/>
    <w:rsid w:val="002F1DFE"/>
    <w:rsid w:val="002F268F"/>
    <w:rsid w:val="002F2810"/>
    <w:rsid w:val="002F28F7"/>
    <w:rsid w:val="002F2AA7"/>
    <w:rsid w:val="002F2C33"/>
    <w:rsid w:val="002F2D1F"/>
    <w:rsid w:val="002F3427"/>
    <w:rsid w:val="002F38AA"/>
    <w:rsid w:val="002F3C1B"/>
    <w:rsid w:val="002F4225"/>
    <w:rsid w:val="002F439D"/>
    <w:rsid w:val="002F4950"/>
    <w:rsid w:val="002F4E0E"/>
    <w:rsid w:val="002F53B2"/>
    <w:rsid w:val="002F57CC"/>
    <w:rsid w:val="002F63AC"/>
    <w:rsid w:val="002F63C0"/>
    <w:rsid w:val="002F65AF"/>
    <w:rsid w:val="002F68DB"/>
    <w:rsid w:val="002F7244"/>
    <w:rsid w:val="002F7487"/>
    <w:rsid w:val="002F77D7"/>
    <w:rsid w:val="002F7853"/>
    <w:rsid w:val="00300809"/>
    <w:rsid w:val="00301299"/>
    <w:rsid w:val="0030129A"/>
    <w:rsid w:val="003015E0"/>
    <w:rsid w:val="0030234A"/>
    <w:rsid w:val="00302753"/>
    <w:rsid w:val="0030283A"/>
    <w:rsid w:val="00302B5E"/>
    <w:rsid w:val="00302C29"/>
    <w:rsid w:val="003030B9"/>
    <w:rsid w:val="003038C3"/>
    <w:rsid w:val="00303A62"/>
    <w:rsid w:val="00303A6A"/>
    <w:rsid w:val="00303EEE"/>
    <w:rsid w:val="00304089"/>
    <w:rsid w:val="00304625"/>
    <w:rsid w:val="00304DB0"/>
    <w:rsid w:val="00305097"/>
    <w:rsid w:val="003057E3"/>
    <w:rsid w:val="003059CB"/>
    <w:rsid w:val="00305E6C"/>
    <w:rsid w:val="0030665C"/>
    <w:rsid w:val="00306E1A"/>
    <w:rsid w:val="0030776D"/>
    <w:rsid w:val="00310B7A"/>
    <w:rsid w:val="00310C1C"/>
    <w:rsid w:val="00311093"/>
    <w:rsid w:val="0031113C"/>
    <w:rsid w:val="003120F5"/>
    <w:rsid w:val="003122A7"/>
    <w:rsid w:val="003122AE"/>
    <w:rsid w:val="00312329"/>
    <w:rsid w:val="003124B3"/>
    <w:rsid w:val="0031283C"/>
    <w:rsid w:val="003128B5"/>
    <w:rsid w:val="00312B22"/>
    <w:rsid w:val="0031331F"/>
    <w:rsid w:val="003136C9"/>
    <w:rsid w:val="00314615"/>
    <w:rsid w:val="003150C4"/>
    <w:rsid w:val="00315C38"/>
    <w:rsid w:val="00316030"/>
    <w:rsid w:val="003162A4"/>
    <w:rsid w:val="00316405"/>
    <w:rsid w:val="00316A79"/>
    <w:rsid w:val="00316F30"/>
    <w:rsid w:val="003171B0"/>
    <w:rsid w:val="0031743C"/>
    <w:rsid w:val="00317A5E"/>
    <w:rsid w:val="00320625"/>
    <w:rsid w:val="00320783"/>
    <w:rsid w:val="0032082E"/>
    <w:rsid w:val="003208D2"/>
    <w:rsid w:val="0032101E"/>
    <w:rsid w:val="00321126"/>
    <w:rsid w:val="00321759"/>
    <w:rsid w:val="00321D13"/>
    <w:rsid w:val="00322E7D"/>
    <w:rsid w:val="00322E82"/>
    <w:rsid w:val="00322F88"/>
    <w:rsid w:val="003232CD"/>
    <w:rsid w:val="00324BE6"/>
    <w:rsid w:val="00324C1C"/>
    <w:rsid w:val="00325525"/>
    <w:rsid w:val="003256D0"/>
    <w:rsid w:val="00325F42"/>
    <w:rsid w:val="00326038"/>
    <w:rsid w:val="00326C2F"/>
    <w:rsid w:val="003276E8"/>
    <w:rsid w:val="00327850"/>
    <w:rsid w:val="00327EA4"/>
    <w:rsid w:val="00330670"/>
    <w:rsid w:val="00331245"/>
    <w:rsid w:val="003312B4"/>
    <w:rsid w:val="003322E8"/>
    <w:rsid w:val="00332768"/>
    <w:rsid w:val="00332C00"/>
    <w:rsid w:val="00333087"/>
    <w:rsid w:val="0033451F"/>
    <w:rsid w:val="003349BB"/>
    <w:rsid w:val="00334A3E"/>
    <w:rsid w:val="00334D6F"/>
    <w:rsid w:val="00336313"/>
    <w:rsid w:val="003369A4"/>
    <w:rsid w:val="003373DA"/>
    <w:rsid w:val="00337475"/>
    <w:rsid w:val="003375F6"/>
    <w:rsid w:val="00337C9E"/>
    <w:rsid w:val="0034004E"/>
    <w:rsid w:val="0034056D"/>
    <w:rsid w:val="00340E23"/>
    <w:rsid w:val="00341204"/>
    <w:rsid w:val="00341245"/>
    <w:rsid w:val="00341357"/>
    <w:rsid w:val="00341F31"/>
    <w:rsid w:val="00342175"/>
    <w:rsid w:val="003430B3"/>
    <w:rsid w:val="0034318E"/>
    <w:rsid w:val="00343EA5"/>
    <w:rsid w:val="00344C55"/>
    <w:rsid w:val="00344CCC"/>
    <w:rsid w:val="00345465"/>
    <w:rsid w:val="00345D00"/>
    <w:rsid w:val="003468D4"/>
    <w:rsid w:val="00346A06"/>
    <w:rsid w:val="00346D54"/>
    <w:rsid w:val="003470FD"/>
    <w:rsid w:val="0034754E"/>
    <w:rsid w:val="00347C09"/>
    <w:rsid w:val="00350D4E"/>
    <w:rsid w:val="00351339"/>
    <w:rsid w:val="00352532"/>
    <w:rsid w:val="00352DB2"/>
    <w:rsid w:val="00352E81"/>
    <w:rsid w:val="003534E7"/>
    <w:rsid w:val="003537DE"/>
    <w:rsid w:val="00353C9F"/>
    <w:rsid w:val="00354BED"/>
    <w:rsid w:val="00354E3E"/>
    <w:rsid w:val="00354F0B"/>
    <w:rsid w:val="00354F1A"/>
    <w:rsid w:val="00355342"/>
    <w:rsid w:val="0035544A"/>
    <w:rsid w:val="003556FF"/>
    <w:rsid w:val="003561DE"/>
    <w:rsid w:val="00360EE9"/>
    <w:rsid w:val="00361135"/>
    <w:rsid w:val="003612D8"/>
    <w:rsid w:val="003630C8"/>
    <w:rsid w:val="00363593"/>
    <w:rsid w:val="00363CF8"/>
    <w:rsid w:val="003640D1"/>
    <w:rsid w:val="003649A2"/>
    <w:rsid w:val="00364FC8"/>
    <w:rsid w:val="003650B0"/>
    <w:rsid w:val="00365816"/>
    <w:rsid w:val="00365E22"/>
    <w:rsid w:val="0036609E"/>
    <w:rsid w:val="00367333"/>
    <w:rsid w:val="003677C7"/>
    <w:rsid w:val="00367BF0"/>
    <w:rsid w:val="00370F1D"/>
    <w:rsid w:val="00371366"/>
    <w:rsid w:val="00372647"/>
    <w:rsid w:val="00372A71"/>
    <w:rsid w:val="00372F1F"/>
    <w:rsid w:val="00372F2D"/>
    <w:rsid w:val="00373017"/>
    <w:rsid w:val="0037324D"/>
    <w:rsid w:val="00373307"/>
    <w:rsid w:val="00373796"/>
    <w:rsid w:val="00373D63"/>
    <w:rsid w:val="00374332"/>
    <w:rsid w:val="00374CC6"/>
    <w:rsid w:val="0037519F"/>
    <w:rsid w:val="00375C57"/>
    <w:rsid w:val="00375F28"/>
    <w:rsid w:val="003766B6"/>
    <w:rsid w:val="0037704C"/>
    <w:rsid w:val="00377075"/>
    <w:rsid w:val="00377F0D"/>
    <w:rsid w:val="003809BC"/>
    <w:rsid w:val="00380B1D"/>
    <w:rsid w:val="0038111D"/>
    <w:rsid w:val="003816F6"/>
    <w:rsid w:val="0038175D"/>
    <w:rsid w:val="003819E8"/>
    <w:rsid w:val="00381B24"/>
    <w:rsid w:val="00381D75"/>
    <w:rsid w:val="00382345"/>
    <w:rsid w:val="00382557"/>
    <w:rsid w:val="00382687"/>
    <w:rsid w:val="00382A23"/>
    <w:rsid w:val="00382F33"/>
    <w:rsid w:val="003833F7"/>
    <w:rsid w:val="003834D8"/>
    <w:rsid w:val="0038394C"/>
    <w:rsid w:val="00383C44"/>
    <w:rsid w:val="00383D7D"/>
    <w:rsid w:val="00383DE3"/>
    <w:rsid w:val="003844FB"/>
    <w:rsid w:val="003846DF"/>
    <w:rsid w:val="00384807"/>
    <w:rsid w:val="00384837"/>
    <w:rsid w:val="00384CEF"/>
    <w:rsid w:val="00385319"/>
    <w:rsid w:val="003859C6"/>
    <w:rsid w:val="00385A4B"/>
    <w:rsid w:val="00385D14"/>
    <w:rsid w:val="003860B2"/>
    <w:rsid w:val="00387CF6"/>
    <w:rsid w:val="003900D2"/>
    <w:rsid w:val="003907B5"/>
    <w:rsid w:val="003908E0"/>
    <w:rsid w:val="00390C25"/>
    <w:rsid w:val="00390D07"/>
    <w:rsid w:val="00390E0E"/>
    <w:rsid w:val="003915DE"/>
    <w:rsid w:val="00392D74"/>
    <w:rsid w:val="00393875"/>
    <w:rsid w:val="00393F10"/>
    <w:rsid w:val="00394736"/>
    <w:rsid w:val="0039482D"/>
    <w:rsid w:val="00394EDE"/>
    <w:rsid w:val="0039579E"/>
    <w:rsid w:val="003958DC"/>
    <w:rsid w:val="003962A4"/>
    <w:rsid w:val="003965C5"/>
    <w:rsid w:val="003968C2"/>
    <w:rsid w:val="00397E8F"/>
    <w:rsid w:val="003A0A08"/>
    <w:rsid w:val="003A1590"/>
    <w:rsid w:val="003A177F"/>
    <w:rsid w:val="003A1B48"/>
    <w:rsid w:val="003A1BA5"/>
    <w:rsid w:val="003A1C39"/>
    <w:rsid w:val="003A25C5"/>
    <w:rsid w:val="003A25E0"/>
    <w:rsid w:val="003A278F"/>
    <w:rsid w:val="003A2E19"/>
    <w:rsid w:val="003A358B"/>
    <w:rsid w:val="003A37F5"/>
    <w:rsid w:val="003A3DCB"/>
    <w:rsid w:val="003A3FEE"/>
    <w:rsid w:val="003A4DB3"/>
    <w:rsid w:val="003A5965"/>
    <w:rsid w:val="003A59C9"/>
    <w:rsid w:val="003A5A00"/>
    <w:rsid w:val="003A5A84"/>
    <w:rsid w:val="003A5CDA"/>
    <w:rsid w:val="003A5F1B"/>
    <w:rsid w:val="003A627A"/>
    <w:rsid w:val="003A69BF"/>
    <w:rsid w:val="003A6B8E"/>
    <w:rsid w:val="003A6CB2"/>
    <w:rsid w:val="003A6FA5"/>
    <w:rsid w:val="003A7947"/>
    <w:rsid w:val="003A79E8"/>
    <w:rsid w:val="003B1454"/>
    <w:rsid w:val="003B18FA"/>
    <w:rsid w:val="003B1CAD"/>
    <w:rsid w:val="003B1DA1"/>
    <w:rsid w:val="003B26A0"/>
    <w:rsid w:val="003B2799"/>
    <w:rsid w:val="003B2896"/>
    <w:rsid w:val="003B2C44"/>
    <w:rsid w:val="003B2CA6"/>
    <w:rsid w:val="003B2CF1"/>
    <w:rsid w:val="003B3657"/>
    <w:rsid w:val="003B36AC"/>
    <w:rsid w:val="003B377F"/>
    <w:rsid w:val="003B43DD"/>
    <w:rsid w:val="003B497A"/>
    <w:rsid w:val="003B4D7A"/>
    <w:rsid w:val="003B5FDE"/>
    <w:rsid w:val="003B6D32"/>
    <w:rsid w:val="003B7221"/>
    <w:rsid w:val="003B7244"/>
    <w:rsid w:val="003B7319"/>
    <w:rsid w:val="003B75D6"/>
    <w:rsid w:val="003C0191"/>
    <w:rsid w:val="003C0463"/>
    <w:rsid w:val="003C0731"/>
    <w:rsid w:val="003C1548"/>
    <w:rsid w:val="003C1F88"/>
    <w:rsid w:val="003C24B6"/>
    <w:rsid w:val="003C2CF0"/>
    <w:rsid w:val="003C37C2"/>
    <w:rsid w:val="003C3A23"/>
    <w:rsid w:val="003C3C11"/>
    <w:rsid w:val="003C473B"/>
    <w:rsid w:val="003C4FAC"/>
    <w:rsid w:val="003C5FA9"/>
    <w:rsid w:val="003C627A"/>
    <w:rsid w:val="003C62C0"/>
    <w:rsid w:val="003C7192"/>
    <w:rsid w:val="003C743A"/>
    <w:rsid w:val="003C74D2"/>
    <w:rsid w:val="003C76F1"/>
    <w:rsid w:val="003C7894"/>
    <w:rsid w:val="003C7ED1"/>
    <w:rsid w:val="003D0063"/>
    <w:rsid w:val="003D0986"/>
    <w:rsid w:val="003D1211"/>
    <w:rsid w:val="003D190B"/>
    <w:rsid w:val="003D19ED"/>
    <w:rsid w:val="003D2981"/>
    <w:rsid w:val="003D2C02"/>
    <w:rsid w:val="003D3490"/>
    <w:rsid w:val="003D3B5C"/>
    <w:rsid w:val="003D3E1F"/>
    <w:rsid w:val="003D4832"/>
    <w:rsid w:val="003D4960"/>
    <w:rsid w:val="003D4E8E"/>
    <w:rsid w:val="003D4F56"/>
    <w:rsid w:val="003D6187"/>
    <w:rsid w:val="003D689A"/>
    <w:rsid w:val="003D72E1"/>
    <w:rsid w:val="003D78B7"/>
    <w:rsid w:val="003D7A2D"/>
    <w:rsid w:val="003E0456"/>
    <w:rsid w:val="003E0B47"/>
    <w:rsid w:val="003E1B5D"/>
    <w:rsid w:val="003E23CA"/>
    <w:rsid w:val="003E2431"/>
    <w:rsid w:val="003E281C"/>
    <w:rsid w:val="003E47F6"/>
    <w:rsid w:val="003E4A25"/>
    <w:rsid w:val="003E4C76"/>
    <w:rsid w:val="003E4FD9"/>
    <w:rsid w:val="003E50F3"/>
    <w:rsid w:val="003E56AE"/>
    <w:rsid w:val="003E56F2"/>
    <w:rsid w:val="003E64BB"/>
    <w:rsid w:val="003E6703"/>
    <w:rsid w:val="003E6996"/>
    <w:rsid w:val="003E7B1B"/>
    <w:rsid w:val="003F1523"/>
    <w:rsid w:val="003F1BBE"/>
    <w:rsid w:val="003F298F"/>
    <w:rsid w:val="003F2CDD"/>
    <w:rsid w:val="003F4EA0"/>
    <w:rsid w:val="003F516F"/>
    <w:rsid w:val="003F5274"/>
    <w:rsid w:val="003F60CA"/>
    <w:rsid w:val="003F6387"/>
    <w:rsid w:val="003F6F62"/>
    <w:rsid w:val="003F7813"/>
    <w:rsid w:val="003F7C8D"/>
    <w:rsid w:val="003F7D23"/>
    <w:rsid w:val="00401877"/>
    <w:rsid w:val="004020CC"/>
    <w:rsid w:val="004027C9"/>
    <w:rsid w:val="00402EFA"/>
    <w:rsid w:val="0040376C"/>
    <w:rsid w:val="00403FD5"/>
    <w:rsid w:val="00404219"/>
    <w:rsid w:val="00404E06"/>
    <w:rsid w:val="00405372"/>
    <w:rsid w:val="004053C2"/>
    <w:rsid w:val="00405504"/>
    <w:rsid w:val="00405ADD"/>
    <w:rsid w:val="00405EA8"/>
    <w:rsid w:val="0040601D"/>
    <w:rsid w:val="00407460"/>
    <w:rsid w:val="00407DC8"/>
    <w:rsid w:val="00407E8E"/>
    <w:rsid w:val="0041034A"/>
    <w:rsid w:val="004104AA"/>
    <w:rsid w:val="004114C5"/>
    <w:rsid w:val="004126ED"/>
    <w:rsid w:val="00412E87"/>
    <w:rsid w:val="004139D7"/>
    <w:rsid w:val="00413BF0"/>
    <w:rsid w:val="0041491D"/>
    <w:rsid w:val="00414D12"/>
    <w:rsid w:val="00414E7B"/>
    <w:rsid w:val="00414F61"/>
    <w:rsid w:val="0041537C"/>
    <w:rsid w:val="004154B3"/>
    <w:rsid w:val="00415624"/>
    <w:rsid w:val="0041585B"/>
    <w:rsid w:val="00415B1D"/>
    <w:rsid w:val="00415B5B"/>
    <w:rsid w:val="00415DB6"/>
    <w:rsid w:val="004168FC"/>
    <w:rsid w:val="004170FC"/>
    <w:rsid w:val="00417644"/>
    <w:rsid w:val="004177D5"/>
    <w:rsid w:val="00417A2D"/>
    <w:rsid w:val="00420992"/>
    <w:rsid w:val="00420F1B"/>
    <w:rsid w:val="00421131"/>
    <w:rsid w:val="00422276"/>
    <w:rsid w:val="00422F7C"/>
    <w:rsid w:val="00423422"/>
    <w:rsid w:val="004238D7"/>
    <w:rsid w:val="00424111"/>
    <w:rsid w:val="00425D7F"/>
    <w:rsid w:val="00426E7C"/>
    <w:rsid w:val="004270AE"/>
    <w:rsid w:val="00427B1A"/>
    <w:rsid w:val="00427E9A"/>
    <w:rsid w:val="004303FA"/>
    <w:rsid w:val="00430883"/>
    <w:rsid w:val="004312CF"/>
    <w:rsid w:val="00431450"/>
    <w:rsid w:val="00431B4C"/>
    <w:rsid w:val="00431CB0"/>
    <w:rsid w:val="00431CF2"/>
    <w:rsid w:val="00431D2D"/>
    <w:rsid w:val="004320C4"/>
    <w:rsid w:val="004322B1"/>
    <w:rsid w:val="0043234C"/>
    <w:rsid w:val="00432A89"/>
    <w:rsid w:val="00432BD6"/>
    <w:rsid w:val="00432F5F"/>
    <w:rsid w:val="0043309C"/>
    <w:rsid w:val="00433104"/>
    <w:rsid w:val="00433644"/>
    <w:rsid w:val="004339F0"/>
    <w:rsid w:val="00433D56"/>
    <w:rsid w:val="0043468F"/>
    <w:rsid w:val="0043487F"/>
    <w:rsid w:val="004357B6"/>
    <w:rsid w:val="00436A61"/>
    <w:rsid w:val="004374A8"/>
    <w:rsid w:val="0043777C"/>
    <w:rsid w:val="00440A9B"/>
    <w:rsid w:val="00440BE7"/>
    <w:rsid w:val="0044102C"/>
    <w:rsid w:val="004411F6"/>
    <w:rsid w:val="004412EB"/>
    <w:rsid w:val="00441C86"/>
    <w:rsid w:val="004421DB"/>
    <w:rsid w:val="00443227"/>
    <w:rsid w:val="0044335A"/>
    <w:rsid w:val="004435A1"/>
    <w:rsid w:val="00443AED"/>
    <w:rsid w:val="00443C34"/>
    <w:rsid w:val="00443E8D"/>
    <w:rsid w:val="00443F3B"/>
    <w:rsid w:val="0044400F"/>
    <w:rsid w:val="00444052"/>
    <w:rsid w:val="004440BE"/>
    <w:rsid w:val="00444C7C"/>
    <w:rsid w:val="00444C92"/>
    <w:rsid w:val="00444F03"/>
    <w:rsid w:val="00445034"/>
    <w:rsid w:val="004455E8"/>
    <w:rsid w:val="00445A5C"/>
    <w:rsid w:val="00445BCD"/>
    <w:rsid w:val="00445CD8"/>
    <w:rsid w:val="00446269"/>
    <w:rsid w:val="00446FAD"/>
    <w:rsid w:val="00447421"/>
    <w:rsid w:val="00447D99"/>
    <w:rsid w:val="00447F0D"/>
    <w:rsid w:val="0045045C"/>
    <w:rsid w:val="00451195"/>
    <w:rsid w:val="004518DD"/>
    <w:rsid w:val="00451BAC"/>
    <w:rsid w:val="00452361"/>
    <w:rsid w:val="00452C7E"/>
    <w:rsid w:val="00452CF2"/>
    <w:rsid w:val="00453235"/>
    <w:rsid w:val="004537E0"/>
    <w:rsid w:val="004539BF"/>
    <w:rsid w:val="004543AB"/>
    <w:rsid w:val="0045447F"/>
    <w:rsid w:val="0045466B"/>
    <w:rsid w:val="00454742"/>
    <w:rsid w:val="00455D3D"/>
    <w:rsid w:val="00455DE7"/>
    <w:rsid w:val="00456CFA"/>
    <w:rsid w:val="0045756E"/>
    <w:rsid w:val="00457779"/>
    <w:rsid w:val="00461556"/>
    <w:rsid w:val="004625B1"/>
    <w:rsid w:val="004630BB"/>
    <w:rsid w:val="00463540"/>
    <w:rsid w:val="00463A05"/>
    <w:rsid w:val="00463A2A"/>
    <w:rsid w:val="00464321"/>
    <w:rsid w:val="0046493A"/>
    <w:rsid w:val="004651E4"/>
    <w:rsid w:val="0046528F"/>
    <w:rsid w:val="00465322"/>
    <w:rsid w:val="0046547F"/>
    <w:rsid w:val="00465BFC"/>
    <w:rsid w:val="00465E58"/>
    <w:rsid w:val="0046773A"/>
    <w:rsid w:val="00470828"/>
    <w:rsid w:val="00470FDC"/>
    <w:rsid w:val="00471482"/>
    <w:rsid w:val="004723CC"/>
    <w:rsid w:val="00472767"/>
    <w:rsid w:val="004728E5"/>
    <w:rsid w:val="004728FF"/>
    <w:rsid w:val="00473AD6"/>
    <w:rsid w:val="00473B90"/>
    <w:rsid w:val="00473E21"/>
    <w:rsid w:val="004742F1"/>
    <w:rsid w:val="004751BC"/>
    <w:rsid w:val="00475B71"/>
    <w:rsid w:val="00475E47"/>
    <w:rsid w:val="004762FD"/>
    <w:rsid w:val="00476394"/>
    <w:rsid w:val="00476831"/>
    <w:rsid w:val="00476BAD"/>
    <w:rsid w:val="00477593"/>
    <w:rsid w:val="00477EAB"/>
    <w:rsid w:val="00477FB7"/>
    <w:rsid w:val="00480A05"/>
    <w:rsid w:val="00480B02"/>
    <w:rsid w:val="00481393"/>
    <w:rsid w:val="004814C7"/>
    <w:rsid w:val="00481D2B"/>
    <w:rsid w:val="00483F6C"/>
    <w:rsid w:val="0048460F"/>
    <w:rsid w:val="00484A88"/>
    <w:rsid w:val="00484B07"/>
    <w:rsid w:val="00484D3A"/>
    <w:rsid w:val="00484FB5"/>
    <w:rsid w:val="004850DE"/>
    <w:rsid w:val="0048534E"/>
    <w:rsid w:val="00485479"/>
    <w:rsid w:val="00485485"/>
    <w:rsid w:val="00487E85"/>
    <w:rsid w:val="00490137"/>
    <w:rsid w:val="00490B7A"/>
    <w:rsid w:val="00490D1B"/>
    <w:rsid w:val="00490D31"/>
    <w:rsid w:val="00491072"/>
    <w:rsid w:val="0049169E"/>
    <w:rsid w:val="00492506"/>
    <w:rsid w:val="004925E5"/>
    <w:rsid w:val="004929FC"/>
    <w:rsid w:val="00492ADE"/>
    <w:rsid w:val="00492DA4"/>
    <w:rsid w:val="00492DBF"/>
    <w:rsid w:val="00492EA9"/>
    <w:rsid w:val="00493029"/>
    <w:rsid w:val="00493223"/>
    <w:rsid w:val="00493366"/>
    <w:rsid w:val="00493B52"/>
    <w:rsid w:val="00494907"/>
    <w:rsid w:val="00494938"/>
    <w:rsid w:val="004967CA"/>
    <w:rsid w:val="00496AA0"/>
    <w:rsid w:val="00497E4F"/>
    <w:rsid w:val="004A0E4A"/>
    <w:rsid w:val="004A1514"/>
    <w:rsid w:val="004A17C4"/>
    <w:rsid w:val="004A1BDB"/>
    <w:rsid w:val="004A2420"/>
    <w:rsid w:val="004A28B0"/>
    <w:rsid w:val="004A2DA0"/>
    <w:rsid w:val="004A3134"/>
    <w:rsid w:val="004A32F2"/>
    <w:rsid w:val="004A4007"/>
    <w:rsid w:val="004A4A56"/>
    <w:rsid w:val="004A4CE6"/>
    <w:rsid w:val="004A7B2E"/>
    <w:rsid w:val="004A7CF2"/>
    <w:rsid w:val="004A7D2A"/>
    <w:rsid w:val="004B02CB"/>
    <w:rsid w:val="004B0AAC"/>
    <w:rsid w:val="004B0D0B"/>
    <w:rsid w:val="004B0E1E"/>
    <w:rsid w:val="004B1088"/>
    <w:rsid w:val="004B1DEC"/>
    <w:rsid w:val="004B1E39"/>
    <w:rsid w:val="004B20FC"/>
    <w:rsid w:val="004B21F5"/>
    <w:rsid w:val="004B22EF"/>
    <w:rsid w:val="004B2EC9"/>
    <w:rsid w:val="004B312E"/>
    <w:rsid w:val="004B31F5"/>
    <w:rsid w:val="004B3360"/>
    <w:rsid w:val="004B3A95"/>
    <w:rsid w:val="004B3E98"/>
    <w:rsid w:val="004B42A3"/>
    <w:rsid w:val="004B4768"/>
    <w:rsid w:val="004B659A"/>
    <w:rsid w:val="004B6983"/>
    <w:rsid w:val="004B6ADA"/>
    <w:rsid w:val="004B71B8"/>
    <w:rsid w:val="004B77CE"/>
    <w:rsid w:val="004B7D49"/>
    <w:rsid w:val="004B7F66"/>
    <w:rsid w:val="004C0B51"/>
    <w:rsid w:val="004C11B8"/>
    <w:rsid w:val="004C1A7C"/>
    <w:rsid w:val="004C1BC2"/>
    <w:rsid w:val="004C2123"/>
    <w:rsid w:val="004C2E55"/>
    <w:rsid w:val="004C3385"/>
    <w:rsid w:val="004C3A9D"/>
    <w:rsid w:val="004C3D69"/>
    <w:rsid w:val="004C4194"/>
    <w:rsid w:val="004C4295"/>
    <w:rsid w:val="004C432D"/>
    <w:rsid w:val="004C4991"/>
    <w:rsid w:val="004C4C9D"/>
    <w:rsid w:val="004C4FDD"/>
    <w:rsid w:val="004C5B8A"/>
    <w:rsid w:val="004C616B"/>
    <w:rsid w:val="004C6461"/>
    <w:rsid w:val="004C70BB"/>
    <w:rsid w:val="004D0050"/>
    <w:rsid w:val="004D08CE"/>
    <w:rsid w:val="004D0905"/>
    <w:rsid w:val="004D0A2D"/>
    <w:rsid w:val="004D1521"/>
    <w:rsid w:val="004D1825"/>
    <w:rsid w:val="004D1B16"/>
    <w:rsid w:val="004D22DF"/>
    <w:rsid w:val="004D2FA7"/>
    <w:rsid w:val="004D2FFD"/>
    <w:rsid w:val="004D31D9"/>
    <w:rsid w:val="004D3D15"/>
    <w:rsid w:val="004D4237"/>
    <w:rsid w:val="004D428F"/>
    <w:rsid w:val="004D4884"/>
    <w:rsid w:val="004D4969"/>
    <w:rsid w:val="004D4EC5"/>
    <w:rsid w:val="004D61D1"/>
    <w:rsid w:val="004D6E1E"/>
    <w:rsid w:val="004D741F"/>
    <w:rsid w:val="004D791B"/>
    <w:rsid w:val="004E0051"/>
    <w:rsid w:val="004E02D0"/>
    <w:rsid w:val="004E0781"/>
    <w:rsid w:val="004E07F2"/>
    <w:rsid w:val="004E084D"/>
    <w:rsid w:val="004E124B"/>
    <w:rsid w:val="004E1A5D"/>
    <w:rsid w:val="004E2505"/>
    <w:rsid w:val="004E27BF"/>
    <w:rsid w:val="004E2C6B"/>
    <w:rsid w:val="004E3005"/>
    <w:rsid w:val="004E300E"/>
    <w:rsid w:val="004E378B"/>
    <w:rsid w:val="004E48D9"/>
    <w:rsid w:val="004E4947"/>
    <w:rsid w:val="004E4A1A"/>
    <w:rsid w:val="004E4D4C"/>
    <w:rsid w:val="004E54F6"/>
    <w:rsid w:val="004E5F31"/>
    <w:rsid w:val="004E69F3"/>
    <w:rsid w:val="004E6B29"/>
    <w:rsid w:val="004E7542"/>
    <w:rsid w:val="004F0281"/>
    <w:rsid w:val="004F0778"/>
    <w:rsid w:val="004F0C69"/>
    <w:rsid w:val="004F0F1E"/>
    <w:rsid w:val="004F138B"/>
    <w:rsid w:val="004F1A89"/>
    <w:rsid w:val="004F202C"/>
    <w:rsid w:val="004F2949"/>
    <w:rsid w:val="004F2C38"/>
    <w:rsid w:val="004F2E55"/>
    <w:rsid w:val="004F300D"/>
    <w:rsid w:val="004F34DC"/>
    <w:rsid w:val="004F38E7"/>
    <w:rsid w:val="004F3AD0"/>
    <w:rsid w:val="004F4845"/>
    <w:rsid w:val="004F490B"/>
    <w:rsid w:val="004F4B99"/>
    <w:rsid w:val="004F4C18"/>
    <w:rsid w:val="004F5A40"/>
    <w:rsid w:val="004F5C3D"/>
    <w:rsid w:val="004F5E18"/>
    <w:rsid w:val="004F5F05"/>
    <w:rsid w:val="004F6017"/>
    <w:rsid w:val="004F606F"/>
    <w:rsid w:val="004F679A"/>
    <w:rsid w:val="004F6D35"/>
    <w:rsid w:val="004F6D61"/>
    <w:rsid w:val="004F6DCD"/>
    <w:rsid w:val="004F71A8"/>
    <w:rsid w:val="00500934"/>
    <w:rsid w:val="00501281"/>
    <w:rsid w:val="005015C8"/>
    <w:rsid w:val="00502001"/>
    <w:rsid w:val="00502077"/>
    <w:rsid w:val="00502A11"/>
    <w:rsid w:val="00502AD2"/>
    <w:rsid w:val="00502BD5"/>
    <w:rsid w:val="00502E9A"/>
    <w:rsid w:val="00503147"/>
    <w:rsid w:val="005032DC"/>
    <w:rsid w:val="00503874"/>
    <w:rsid w:val="00503EC1"/>
    <w:rsid w:val="005041A9"/>
    <w:rsid w:val="0050453D"/>
    <w:rsid w:val="0050475A"/>
    <w:rsid w:val="00504EE2"/>
    <w:rsid w:val="0050526D"/>
    <w:rsid w:val="005053B5"/>
    <w:rsid w:val="0050549F"/>
    <w:rsid w:val="00505748"/>
    <w:rsid w:val="005057A1"/>
    <w:rsid w:val="0050581C"/>
    <w:rsid w:val="00505EEB"/>
    <w:rsid w:val="005068D9"/>
    <w:rsid w:val="00506A2B"/>
    <w:rsid w:val="005079E5"/>
    <w:rsid w:val="00507CCC"/>
    <w:rsid w:val="00507F2D"/>
    <w:rsid w:val="00510FD6"/>
    <w:rsid w:val="0051130E"/>
    <w:rsid w:val="00511826"/>
    <w:rsid w:val="005118F6"/>
    <w:rsid w:val="00511C90"/>
    <w:rsid w:val="00512027"/>
    <w:rsid w:val="0051214F"/>
    <w:rsid w:val="005128E9"/>
    <w:rsid w:val="0051297C"/>
    <w:rsid w:val="00513039"/>
    <w:rsid w:val="00513EBE"/>
    <w:rsid w:val="005142DC"/>
    <w:rsid w:val="00514363"/>
    <w:rsid w:val="005147F0"/>
    <w:rsid w:val="005148EB"/>
    <w:rsid w:val="0051491C"/>
    <w:rsid w:val="005153BE"/>
    <w:rsid w:val="005155BE"/>
    <w:rsid w:val="00515737"/>
    <w:rsid w:val="00516639"/>
    <w:rsid w:val="00516F88"/>
    <w:rsid w:val="00517338"/>
    <w:rsid w:val="00517711"/>
    <w:rsid w:val="005178BB"/>
    <w:rsid w:val="00517EBA"/>
    <w:rsid w:val="005200FD"/>
    <w:rsid w:val="00520B6F"/>
    <w:rsid w:val="00520BC1"/>
    <w:rsid w:val="005223C7"/>
    <w:rsid w:val="00522F08"/>
    <w:rsid w:val="00523665"/>
    <w:rsid w:val="00523A24"/>
    <w:rsid w:val="00523BA3"/>
    <w:rsid w:val="0052401C"/>
    <w:rsid w:val="00524844"/>
    <w:rsid w:val="00524C01"/>
    <w:rsid w:val="00524CF8"/>
    <w:rsid w:val="0052505C"/>
    <w:rsid w:val="005250DE"/>
    <w:rsid w:val="00526144"/>
    <w:rsid w:val="0052751F"/>
    <w:rsid w:val="00527593"/>
    <w:rsid w:val="00527CE5"/>
    <w:rsid w:val="00527E66"/>
    <w:rsid w:val="00527E91"/>
    <w:rsid w:val="0053024E"/>
    <w:rsid w:val="00530267"/>
    <w:rsid w:val="00531760"/>
    <w:rsid w:val="00532B7F"/>
    <w:rsid w:val="005333C1"/>
    <w:rsid w:val="00534417"/>
    <w:rsid w:val="00534558"/>
    <w:rsid w:val="005347FF"/>
    <w:rsid w:val="005348DB"/>
    <w:rsid w:val="00534C76"/>
    <w:rsid w:val="0053573D"/>
    <w:rsid w:val="00535860"/>
    <w:rsid w:val="00535B5E"/>
    <w:rsid w:val="005371F0"/>
    <w:rsid w:val="00537616"/>
    <w:rsid w:val="00537667"/>
    <w:rsid w:val="00537D93"/>
    <w:rsid w:val="0054011C"/>
    <w:rsid w:val="005401DD"/>
    <w:rsid w:val="00540A59"/>
    <w:rsid w:val="00540CE7"/>
    <w:rsid w:val="00541247"/>
    <w:rsid w:val="0054179C"/>
    <w:rsid w:val="005418D7"/>
    <w:rsid w:val="00542225"/>
    <w:rsid w:val="005425E2"/>
    <w:rsid w:val="00542E74"/>
    <w:rsid w:val="0054396D"/>
    <w:rsid w:val="0054409C"/>
    <w:rsid w:val="005440EA"/>
    <w:rsid w:val="00544724"/>
    <w:rsid w:val="00544ABD"/>
    <w:rsid w:val="0054558C"/>
    <w:rsid w:val="005455D1"/>
    <w:rsid w:val="00545B44"/>
    <w:rsid w:val="00546440"/>
    <w:rsid w:val="0054664B"/>
    <w:rsid w:val="00546EAE"/>
    <w:rsid w:val="005478C3"/>
    <w:rsid w:val="00547F1D"/>
    <w:rsid w:val="00550295"/>
    <w:rsid w:val="00551AC3"/>
    <w:rsid w:val="005522FF"/>
    <w:rsid w:val="005528E8"/>
    <w:rsid w:val="00552981"/>
    <w:rsid w:val="00553472"/>
    <w:rsid w:val="005537D3"/>
    <w:rsid w:val="005539CC"/>
    <w:rsid w:val="00553FDD"/>
    <w:rsid w:val="00554452"/>
    <w:rsid w:val="00554580"/>
    <w:rsid w:val="00554A2D"/>
    <w:rsid w:val="00554B92"/>
    <w:rsid w:val="00554C5A"/>
    <w:rsid w:val="0055507D"/>
    <w:rsid w:val="005558B0"/>
    <w:rsid w:val="00555BD1"/>
    <w:rsid w:val="00556317"/>
    <w:rsid w:val="0055638F"/>
    <w:rsid w:val="005569EE"/>
    <w:rsid w:val="00557055"/>
    <w:rsid w:val="005570C2"/>
    <w:rsid w:val="0055711A"/>
    <w:rsid w:val="005573B1"/>
    <w:rsid w:val="0055784D"/>
    <w:rsid w:val="00560E9A"/>
    <w:rsid w:val="00562440"/>
    <w:rsid w:val="0056247B"/>
    <w:rsid w:val="00562533"/>
    <w:rsid w:val="00563E33"/>
    <w:rsid w:val="00564259"/>
    <w:rsid w:val="00564531"/>
    <w:rsid w:val="0056465A"/>
    <w:rsid w:val="00564E2D"/>
    <w:rsid w:val="00565074"/>
    <w:rsid w:val="0056516A"/>
    <w:rsid w:val="005652C3"/>
    <w:rsid w:val="005653E1"/>
    <w:rsid w:val="00566A6A"/>
    <w:rsid w:val="00566ED9"/>
    <w:rsid w:val="00567CE4"/>
    <w:rsid w:val="00567E50"/>
    <w:rsid w:val="0057179F"/>
    <w:rsid w:val="00572275"/>
    <w:rsid w:val="005724D3"/>
    <w:rsid w:val="0057289A"/>
    <w:rsid w:val="00572F43"/>
    <w:rsid w:val="00573557"/>
    <w:rsid w:val="005738D3"/>
    <w:rsid w:val="00574195"/>
    <w:rsid w:val="005742E5"/>
    <w:rsid w:val="0057434B"/>
    <w:rsid w:val="00576D21"/>
    <w:rsid w:val="00576E55"/>
    <w:rsid w:val="00576EE9"/>
    <w:rsid w:val="00576EFB"/>
    <w:rsid w:val="00576FCE"/>
    <w:rsid w:val="005773AE"/>
    <w:rsid w:val="00577BF3"/>
    <w:rsid w:val="005803B6"/>
    <w:rsid w:val="0058041D"/>
    <w:rsid w:val="0058073A"/>
    <w:rsid w:val="00581253"/>
    <w:rsid w:val="00581681"/>
    <w:rsid w:val="00581E65"/>
    <w:rsid w:val="00582284"/>
    <w:rsid w:val="005824E3"/>
    <w:rsid w:val="00582697"/>
    <w:rsid w:val="005831E9"/>
    <w:rsid w:val="0058364B"/>
    <w:rsid w:val="00583B80"/>
    <w:rsid w:val="005841DA"/>
    <w:rsid w:val="00584BFB"/>
    <w:rsid w:val="005857DB"/>
    <w:rsid w:val="005859CA"/>
    <w:rsid w:val="005867AF"/>
    <w:rsid w:val="005877CF"/>
    <w:rsid w:val="0058789C"/>
    <w:rsid w:val="00587BCE"/>
    <w:rsid w:val="00590152"/>
    <w:rsid w:val="00590F8C"/>
    <w:rsid w:val="00590FEF"/>
    <w:rsid w:val="005926C2"/>
    <w:rsid w:val="0059478D"/>
    <w:rsid w:val="00594A46"/>
    <w:rsid w:val="00594B6E"/>
    <w:rsid w:val="00594DCC"/>
    <w:rsid w:val="00594E49"/>
    <w:rsid w:val="0059566C"/>
    <w:rsid w:val="00595768"/>
    <w:rsid w:val="005957E5"/>
    <w:rsid w:val="00595973"/>
    <w:rsid w:val="00595D40"/>
    <w:rsid w:val="00596017"/>
    <w:rsid w:val="005964A8"/>
    <w:rsid w:val="005966C9"/>
    <w:rsid w:val="00596848"/>
    <w:rsid w:val="00596BBD"/>
    <w:rsid w:val="00596EAE"/>
    <w:rsid w:val="0059702D"/>
    <w:rsid w:val="005970E3"/>
    <w:rsid w:val="00597BE1"/>
    <w:rsid w:val="005A0B44"/>
    <w:rsid w:val="005A0CBA"/>
    <w:rsid w:val="005A0D0C"/>
    <w:rsid w:val="005A13AB"/>
    <w:rsid w:val="005A1BB4"/>
    <w:rsid w:val="005A267A"/>
    <w:rsid w:val="005A2DF9"/>
    <w:rsid w:val="005A30C4"/>
    <w:rsid w:val="005A3429"/>
    <w:rsid w:val="005A3799"/>
    <w:rsid w:val="005A3AD9"/>
    <w:rsid w:val="005A40E7"/>
    <w:rsid w:val="005A4C72"/>
    <w:rsid w:val="005A52D7"/>
    <w:rsid w:val="005A5F56"/>
    <w:rsid w:val="005A6068"/>
    <w:rsid w:val="005A7F8C"/>
    <w:rsid w:val="005B0021"/>
    <w:rsid w:val="005B0866"/>
    <w:rsid w:val="005B0B9B"/>
    <w:rsid w:val="005B0FA4"/>
    <w:rsid w:val="005B195D"/>
    <w:rsid w:val="005B1A56"/>
    <w:rsid w:val="005B2674"/>
    <w:rsid w:val="005B268A"/>
    <w:rsid w:val="005B3053"/>
    <w:rsid w:val="005B357E"/>
    <w:rsid w:val="005B3766"/>
    <w:rsid w:val="005B396E"/>
    <w:rsid w:val="005B3D1F"/>
    <w:rsid w:val="005B4294"/>
    <w:rsid w:val="005B563E"/>
    <w:rsid w:val="005B59F2"/>
    <w:rsid w:val="005B7B77"/>
    <w:rsid w:val="005B7C97"/>
    <w:rsid w:val="005C0786"/>
    <w:rsid w:val="005C0A74"/>
    <w:rsid w:val="005C0C9C"/>
    <w:rsid w:val="005C21AC"/>
    <w:rsid w:val="005C253F"/>
    <w:rsid w:val="005C2560"/>
    <w:rsid w:val="005C2D1C"/>
    <w:rsid w:val="005C2F12"/>
    <w:rsid w:val="005C3190"/>
    <w:rsid w:val="005C3208"/>
    <w:rsid w:val="005C35A8"/>
    <w:rsid w:val="005C374B"/>
    <w:rsid w:val="005C4590"/>
    <w:rsid w:val="005C4AED"/>
    <w:rsid w:val="005C4CCD"/>
    <w:rsid w:val="005C5870"/>
    <w:rsid w:val="005C5FD6"/>
    <w:rsid w:val="005C6481"/>
    <w:rsid w:val="005C68D2"/>
    <w:rsid w:val="005C6AFB"/>
    <w:rsid w:val="005D0056"/>
    <w:rsid w:val="005D0246"/>
    <w:rsid w:val="005D0C1A"/>
    <w:rsid w:val="005D0EC6"/>
    <w:rsid w:val="005D195E"/>
    <w:rsid w:val="005D24F1"/>
    <w:rsid w:val="005D2D75"/>
    <w:rsid w:val="005D39A0"/>
    <w:rsid w:val="005D3AAF"/>
    <w:rsid w:val="005D401A"/>
    <w:rsid w:val="005D517D"/>
    <w:rsid w:val="005D6555"/>
    <w:rsid w:val="005D6A98"/>
    <w:rsid w:val="005E0022"/>
    <w:rsid w:val="005E0994"/>
    <w:rsid w:val="005E18F7"/>
    <w:rsid w:val="005E1AA3"/>
    <w:rsid w:val="005E1D8C"/>
    <w:rsid w:val="005E29F1"/>
    <w:rsid w:val="005E2BF9"/>
    <w:rsid w:val="005E2E93"/>
    <w:rsid w:val="005E3071"/>
    <w:rsid w:val="005E30B2"/>
    <w:rsid w:val="005E41BF"/>
    <w:rsid w:val="005E4C6D"/>
    <w:rsid w:val="005E52D4"/>
    <w:rsid w:val="005E543F"/>
    <w:rsid w:val="005E5796"/>
    <w:rsid w:val="005E5A79"/>
    <w:rsid w:val="005E5AEA"/>
    <w:rsid w:val="005E5BE4"/>
    <w:rsid w:val="005E5C36"/>
    <w:rsid w:val="005E5FD1"/>
    <w:rsid w:val="005E6293"/>
    <w:rsid w:val="005E6BE0"/>
    <w:rsid w:val="005E6CC4"/>
    <w:rsid w:val="005E6D85"/>
    <w:rsid w:val="005E736C"/>
    <w:rsid w:val="005E745E"/>
    <w:rsid w:val="005E78B3"/>
    <w:rsid w:val="005F0074"/>
    <w:rsid w:val="005F0951"/>
    <w:rsid w:val="005F0986"/>
    <w:rsid w:val="005F210B"/>
    <w:rsid w:val="005F23AE"/>
    <w:rsid w:val="005F27E8"/>
    <w:rsid w:val="005F2AA3"/>
    <w:rsid w:val="005F2CF2"/>
    <w:rsid w:val="005F32DE"/>
    <w:rsid w:val="005F40F0"/>
    <w:rsid w:val="005F438B"/>
    <w:rsid w:val="005F4416"/>
    <w:rsid w:val="005F455D"/>
    <w:rsid w:val="005F45F5"/>
    <w:rsid w:val="005F46CB"/>
    <w:rsid w:val="005F4932"/>
    <w:rsid w:val="005F4DF3"/>
    <w:rsid w:val="005F56F1"/>
    <w:rsid w:val="005F60FF"/>
    <w:rsid w:val="005F6765"/>
    <w:rsid w:val="005F7586"/>
    <w:rsid w:val="0060021F"/>
    <w:rsid w:val="00600494"/>
    <w:rsid w:val="006010CE"/>
    <w:rsid w:val="006011CD"/>
    <w:rsid w:val="0060135A"/>
    <w:rsid w:val="00601B2F"/>
    <w:rsid w:val="00602422"/>
    <w:rsid w:val="00602EBC"/>
    <w:rsid w:val="00603502"/>
    <w:rsid w:val="00603BBC"/>
    <w:rsid w:val="00603F4F"/>
    <w:rsid w:val="00604677"/>
    <w:rsid w:val="006046E4"/>
    <w:rsid w:val="0060488A"/>
    <w:rsid w:val="00604BE0"/>
    <w:rsid w:val="00604E1C"/>
    <w:rsid w:val="0060532A"/>
    <w:rsid w:val="006059E3"/>
    <w:rsid w:val="00605C9A"/>
    <w:rsid w:val="00606089"/>
    <w:rsid w:val="00606DCE"/>
    <w:rsid w:val="0060779F"/>
    <w:rsid w:val="006077A8"/>
    <w:rsid w:val="006079AD"/>
    <w:rsid w:val="00607CC5"/>
    <w:rsid w:val="00607E76"/>
    <w:rsid w:val="006105D9"/>
    <w:rsid w:val="006107DB"/>
    <w:rsid w:val="00610A38"/>
    <w:rsid w:val="00610AD9"/>
    <w:rsid w:val="00610FBD"/>
    <w:rsid w:val="00611084"/>
    <w:rsid w:val="006113F4"/>
    <w:rsid w:val="006116E8"/>
    <w:rsid w:val="00611722"/>
    <w:rsid w:val="00611CA2"/>
    <w:rsid w:val="006127FA"/>
    <w:rsid w:val="00612B7A"/>
    <w:rsid w:val="00612CCD"/>
    <w:rsid w:val="00612E8B"/>
    <w:rsid w:val="00612EB4"/>
    <w:rsid w:val="006130BD"/>
    <w:rsid w:val="006130E3"/>
    <w:rsid w:val="0061321B"/>
    <w:rsid w:val="0061424C"/>
    <w:rsid w:val="00614794"/>
    <w:rsid w:val="00615723"/>
    <w:rsid w:val="00615B9E"/>
    <w:rsid w:val="0061741C"/>
    <w:rsid w:val="00617C1C"/>
    <w:rsid w:val="006204F4"/>
    <w:rsid w:val="00620AD9"/>
    <w:rsid w:val="00620E63"/>
    <w:rsid w:val="0062196F"/>
    <w:rsid w:val="00621A5E"/>
    <w:rsid w:val="00621F98"/>
    <w:rsid w:val="0062267B"/>
    <w:rsid w:val="006228D0"/>
    <w:rsid w:val="00622E9C"/>
    <w:rsid w:val="0062363F"/>
    <w:rsid w:val="00624469"/>
    <w:rsid w:val="00624540"/>
    <w:rsid w:val="00624A6F"/>
    <w:rsid w:val="006260B4"/>
    <w:rsid w:val="006262DD"/>
    <w:rsid w:val="00626665"/>
    <w:rsid w:val="00626B26"/>
    <w:rsid w:val="00626C55"/>
    <w:rsid w:val="00626DF3"/>
    <w:rsid w:val="00627AF4"/>
    <w:rsid w:val="0063015F"/>
    <w:rsid w:val="00630324"/>
    <w:rsid w:val="006304D4"/>
    <w:rsid w:val="0063086F"/>
    <w:rsid w:val="006308E6"/>
    <w:rsid w:val="00630CD7"/>
    <w:rsid w:val="00630CFC"/>
    <w:rsid w:val="00630FC2"/>
    <w:rsid w:val="006312F9"/>
    <w:rsid w:val="00631780"/>
    <w:rsid w:val="006317E7"/>
    <w:rsid w:val="00631B84"/>
    <w:rsid w:val="00632842"/>
    <w:rsid w:val="00632902"/>
    <w:rsid w:val="00632E18"/>
    <w:rsid w:val="00632ED7"/>
    <w:rsid w:val="006336BA"/>
    <w:rsid w:val="00633B48"/>
    <w:rsid w:val="00633FBE"/>
    <w:rsid w:val="00634296"/>
    <w:rsid w:val="006347A9"/>
    <w:rsid w:val="00635037"/>
    <w:rsid w:val="00635602"/>
    <w:rsid w:val="00635631"/>
    <w:rsid w:val="00636651"/>
    <w:rsid w:val="00636CE1"/>
    <w:rsid w:val="00636D8D"/>
    <w:rsid w:val="0063714F"/>
    <w:rsid w:val="00637351"/>
    <w:rsid w:val="00637411"/>
    <w:rsid w:val="006374CC"/>
    <w:rsid w:val="00637939"/>
    <w:rsid w:val="00637BF1"/>
    <w:rsid w:val="00637C2B"/>
    <w:rsid w:val="00640552"/>
    <w:rsid w:val="0064114F"/>
    <w:rsid w:val="00641656"/>
    <w:rsid w:val="00641B2B"/>
    <w:rsid w:val="00641C70"/>
    <w:rsid w:val="00642166"/>
    <w:rsid w:val="0064227F"/>
    <w:rsid w:val="006424C1"/>
    <w:rsid w:val="006426C2"/>
    <w:rsid w:val="00642D21"/>
    <w:rsid w:val="00642E3A"/>
    <w:rsid w:val="00643265"/>
    <w:rsid w:val="00643322"/>
    <w:rsid w:val="006433D2"/>
    <w:rsid w:val="00643B2F"/>
    <w:rsid w:val="0064459D"/>
    <w:rsid w:val="006446C9"/>
    <w:rsid w:val="0064484A"/>
    <w:rsid w:val="00644BA8"/>
    <w:rsid w:val="006457B6"/>
    <w:rsid w:val="00647B23"/>
    <w:rsid w:val="00647DE9"/>
    <w:rsid w:val="00647F20"/>
    <w:rsid w:val="006514F3"/>
    <w:rsid w:val="0065156D"/>
    <w:rsid w:val="006517CF"/>
    <w:rsid w:val="006521E4"/>
    <w:rsid w:val="0065285E"/>
    <w:rsid w:val="00652B66"/>
    <w:rsid w:val="00652EEF"/>
    <w:rsid w:val="0065379B"/>
    <w:rsid w:val="00653AB1"/>
    <w:rsid w:val="00654473"/>
    <w:rsid w:val="006544CB"/>
    <w:rsid w:val="00655066"/>
    <w:rsid w:val="0065535A"/>
    <w:rsid w:val="00655752"/>
    <w:rsid w:val="0065594D"/>
    <w:rsid w:val="00655A5D"/>
    <w:rsid w:val="00655A9F"/>
    <w:rsid w:val="00655CCF"/>
    <w:rsid w:val="00657249"/>
    <w:rsid w:val="006573FA"/>
    <w:rsid w:val="00657525"/>
    <w:rsid w:val="006577AE"/>
    <w:rsid w:val="00657959"/>
    <w:rsid w:val="006602A2"/>
    <w:rsid w:val="0066071C"/>
    <w:rsid w:val="006608DB"/>
    <w:rsid w:val="00660F40"/>
    <w:rsid w:val="00661094"/>
    <w:rsid w:val="00661C42"/>
    <w:rsid w:val="006625AD"/>
    <w:rsid w:val="00662F38"/>
    <w:rsid w:val="00663919"/>
    <w:rsid w:val="00663B43"/>
    <w:rsid w:val="00663F71"/>
    <w:rsid w:val="0066436C"/>
    <w:rsid w:val="006646CB"/>
    <w:rsid w:val="00664992"/>
    <w:rsid w:val="006649B8"/>
    <w:rsid w:val="00664A49"/>
    <w:rsid w:val="00664AF1"/>
    <w:rsid w:val="00664BD7"/>
    <w:rsid w:val="00664FF4"/>
    <w:rsid w:val="00665122"/>
    <w:rsid w:val="00665738"/>
    <w:rsid w:val="006658AE"/>
    <w:rsid w:val="00665D4E"/>
    <w:rsid w:val="00665E45"/>
    <w:rsid w:val="00666993"/>
    <w:rsid w:val="006674A9"/>
    <w:rsid w:val="00667807"/>
    <w:rsid w:val="00667BF0"/>
    <w:rsid w:val="00667E62"/>
    <w:rsid w:val="00670302"/>
    <w:rsid w:val="00670435"/>
    <w:rsid w:val="006712E3"/>
    <w:rsid w:val="00671418"/>
    <w:rsid w:val="006719B8"/>
    <w:rsid w:val="00671E7C"/>
    <w:rsid w:val="00671FEA"/>
    <w:rsid w:val="00672567"/>
    <w:rsid w:val="00672A25"/>
    <w:rsid w:val="00673688"/>
    <w:rsid w:val="00673EDF"/>
    <w:rsid w:val="006745C4"/>
    <w:rsid w:val="00674D78"/>
    <w:rsid w:val="00674F50"/>
    <w:rsid w:val="006755D5"/>
    <w:rsid w:val="00675B70"/>
    <w:rsid w:val="006767AA"/>
    <w:rsid w:val="00676852"/>
    <w:rsid w:val="00680199"/>
    <w:rsid w:val="006809CB"/>
    <w:rsid w:val="00680BA6"/>
    <w:rsid w:val="0068210A"/>
    <w:rsid w:val="006826EB"/>
    <w:rsid w:val="006828F4"/>
    <w:rsid w:val="00683093"/>
    <w:rsid w:val="00683345"/>
    <w:rsid w:val="006833ED"/>
    <w:rsid w:val="006834B6"/>
    <w:rsid w:val="00683758"/>
    <w:rsid w:val="00683990"/>
    <w:rsid w:val="006839B3"/>
    <w:rsid w:val="00683C27"/>
    <w:rsid w:val="00684459"/>
    <w:rsid w:val="006853BA"/>
    <w:rsid w:val="00685639"/>
    <w:rsid w:val="0068652F"/>
    <w:rsid w:val="006868B6"/>
    <w:rsid w:val="00686FBB"/>
    <w:rsid w:val="00687191"/>
    <w:rsid w:val="0068756E"/>
    <w:rsid w:val="00687A76"/>
    <w:rsid w:val="00687CD2"/>
    <w:rsid w:val="00687D61"/>
    <w:rsid w:val="006908CB"/>
    <w:rsid w:val="006912AA"/>
    <w:rsid w:val="00691D29"/>
    <w:rsid w:val="00692061"/>
    <w:rsid w:val="0069243A"/>
    <w:rsid w:val="00692FA4"/>
    <w:rsid w:val="0069301D"/>
    <w:rsid w:val="006931F4"/>
    <w:rsid w:val="0069374C"/>
    <w:rsid w:val="006948D4"/>
    <w:rsid w:val="00694973"/>
    <w:rsid w:val="00694A82"/>
    <w:rsid w:val="00694F5C"/>
    <w:rsid w:val="00695392"/>
    <w:rsid w:val="006958DB"/>
    <w:rsid w:val="00695AE1"/>
    <w:rsid w:val="00695E66"/>
    <w:rsid w:val="00695E6F"/>
    <w:rsid w:val="00695E76"/>
    <w:rsid w:val="00696B6E"/>
    <w:rsid w:val="00696C50"/>
    <w:rsid w:val="006A00B5"/>
    <w:rsid w:val="006A089D"/>
    <w:rsid w:val="006A1D47"/>
    <w:rsid w:val="006A1E27"/>
    <w:rsid w:val="006A2D13"/>
    <w:rsid w:val="006A336F"/>
    <w:rsid w:val="006A3DD5"/>
    <w:rsid w:val="006A3F02"/>
    <w:rsid w:val="006A46C3"/>
    <w:rsid w:val="006A4A55"/>
    <w:rsid w:val="006A4B6C"/>
    <w:rsid w:val="006A5B2F"/>
    <w:rsid w:val="006A674A"/>
    <w:rsid w:val="006A6A5E"/>
    <w:rsid w:val="006A7B85"/>
    <w:rsid w:val="006A7BEC"/>
    <w:rsid w:val="006A7D80"/>
    <w:rsid w:val="006A7E6C"/>
    <w:rsid w:val="006B07EE"/>
    <w:rsid w:val="006B1034"/>
    <w:rsid w:val="006B1AC9"/>
    <w:rsid w:val="006B1AEC"/>
    <w:rsid w:val="006B240D"/>
    <w:rsid w:val="006B24AF"/>
    <w:rsid w:val="006B2C3F"/>
    <w:rsid w:val="006B2EED"/>
    <w:rsid w:val="006B2FB0"/>
    <w:rsid w:val="006B375F"/>
    <w:rsid w:val="006B3DE5"/>
    <w:rsid w:val="006B40DE"/>
    <w:rsid w:val="006B43D3"/>
    <w:rsid w:val="006B454A"/>
    <w:rsid w:val="006B47D8"/>
    <w:rsid w:val="006B4CC6"/>
    <w:rsid w:val="006B4CD2"/>
    <w:rsid w:val="006B528F"/>
    <w:rsid w:val="006B54FF"/>
    <w:rsid w:val="006B57B2"/>
    <w:rsid w:val="006B593B"/>
    <w:rsid w:val="006B5BC5"/>
    <w:rsid w:val="006B5C2E"/>
    <w:rsid w:val="006B6469"/>
    <w:rsid w:val="006B739A"/>
    <w:rsid w:val="006B739F"/>
    <w:rsid w:val="006B75C0"/>
    <w:rsid w:val="006B77DB"/>
    <w:rsid w:val="006B7BC0"/>
    <w:rsid w:val="006C00BD"/>
    <w:rsid w:val="006C00EE"/>
    <w:rsid w:val="006C1755"/>
    <w:rsid w:val="006C18E6"/>
    <w:rsid w:val="006C1B66"/>
    <w:rsid w:val="006C1CE4"/>
    <w:rsid w:val="006C2442"/>
    <w:rsid w:val="006C24DE"/>
    <w:rsid w:val="006C2D54"/>
    <w:rsid w:val="006C2ED1"/>
    <w:rsid w:val="006C31E4"/>
    <w:rsid w:val="006C3254"/>
    <w:rsid w:val="006C35F4"/>
    <w:rsid w:val="006C3F8A"/>
    <w:rsid w:val="006C55DB"/>
    <w:rsid w:val="006C58A6"/>
    <w:rsid w:val="006C58C5"/>
    <w:rsid w:val="006C5D33"/>
    <w:rsid w:val="006C6765"/>
    <w:rsid w:val="006C6852"/>
    <w:rsid w:val="006C6FF5"/>
    <w:rsid w:val="006C75D8"/>
    <w:rsid w:val="006C7BDE"/>
    <w:rsid w:val="006C7C17"/>
    <w:rsid w:val="006D0313"/>
    <w:rsid w:val="006D0B36"/>
    <w:rsid w:val="006D0E21"/>
    <w:rsid w:val="006D1512"/>
    <w:rsid w:val="006D1544"/>
    <w:rsid w:val="006D17B2"/>
    <w:rsid w:val="006D17B9"/>
    <w:rsid w:val="006D1C4A"/>
    <w:rsid w:val="006D30B8"/>
    <w:rsid w:val="006D3297"/>
    <w:rsid w:val="006D32DF"/>
    <w:rsid w:val="006D3925"/>
    <w:rsid w:val="006D3E92"/>
    <w:rsid w:val="006D3EEF"/>
    <w:rsid w:val="006D473F"/>
    <w:rsid w:val="006D518C"/>
    <w:rsid w:val="006D533A"/>
    <w:rsid w:val="006D5AD6"/>
    <w:rsid w:val="006D5B58"/>
    <w:rsid w:val="006D6F56"/>
    <w:rsid w:val="006D7195"/>
    <w:rsid w:val="006D721A"/>
    <w:rsid w:val="006D7524"/>
    <w:rsid w:val="006D753E"/>
    <w:rsid w:val="006D7A47"/>
    <w:rsid w:val="006D7A4E"/>
    <w:rsid w:val="006E02F9"/>
    <w:rsid w:val="006E08B5"/>
    <w:rsid w:val="006E0BFE"/>
    <w:rsid w:val="006E12F6"/>
    <w:rsid w:val="006E1ACB"/>
    <w:rsid w:val="006E1CE9"/>
    <w:rsid w:val="006E201E"/>
    <w:rsid w:val="006E2070"/>
    <w:rsid w:val="006E2EEE"/>
    <w:rsid w:val="006E2F85"/>
    <w:rsid w:val="006E4CC3"/>
    <w:rsid w:val="006E4DA5"/>
    <w:rsid w:val="006E4E27"/>
    <w:rsid w:val="006E5B76"/>
    <w:rsid w:val="006E6824"/>
    <w:rsid w:val="006E6B00"/>
    <w:rsid w:val="006E71D9"/>
    <w:rsid w:val="006E7640"/>
    <w:rsid w:val="006E78BA"/>
    <w:rsid w:val="006E7910"/>
    <w:rsid w:val="006F0789"/>
    <w:rsid w:val="006F08A2"/>
    <w:rsid w:val="006F09F9"/>
    <w:rsid w:val="006F0B42"/>
    <w:rsid w:val="006F1B86"/>
    <w:rsid w:val="006F26A4"/>
    <w:rsid w:val="006F3A81"/>
    <w:rsid w:val="006F3AC4"/>
    <w:rsid w:val="006F41E5"/>
    <w:rsid w:val="006F4345"/>
    <w:rsid w:val="006F5A0B"/>
    <w:rsid w:val="006F5A67"/>
    <w:rsid w:val="006F5B37"/>
    <w:rsid w:val="006F6861"/>
    <w:rsid w:val="006F6A8F"/>
    <w:rsid w:val="006F6CCB"/>
    <w:rsid w:val="006F6E7C"/>
    <w:rsid w:val="006F6F66"/>
    <w:rsid w:val="006F7166"/>
    <w:rsid w:val="006F7710"/>
    <w:rsid w:val="006F788F"/>
    <w:rsid w:val="00700B89"/>
    <w:rsid w:val="00700C06"/>
    <w:rsid w:val="00700C64"/>
    <w:rsid w:val="00700E2B"/>
    <w:rsid w:val="00700F47"/>
    <w:rsid w:val="00701016"/>
    <w:rsid w:val="007021B9"/>
    <w:rsid w:val="00702D3B"/>
    <w:rsid w:val="007032FC"/>
    <w:rsid w:val="00703621"/>
    <w:rsid w:val="00703906"/>
    <w:rsid w:val="00703D87"/>
    <w:rsid w:val="00703FC7"/>
    <w:rsid w:val="007042AC"/>
    <w:rsid w:val="00704428"/>
    <w:rsid w:val="0070452D"/>
    <w:rsid w:val="0070465C"/>
    <w:rsid w:val="00704DA2"/>
    <w:rsid w:val="00705688"/>
    <w:rsid w:val="00706BC3"/>
    <w:rsid w:val="00707767"/>
    <w:rsid w:val="00707C2C"/>
    <w:rsid w:val="00710838"/>
    <w:rsid w:val="00710D62"/>
    <w:rsid w:val="007113A2"/>
    <w:rsid w:val="0071144F"/>
    <w:rsid w:val="0071199A"/>
    <w:rsid w:val="00713C56"/>
    <w:rsid w:val="0071450D"/>
    <w:rsid w:val="007148C9"/>
    <w:rsid w:val="00715332"/>
    <w:rsid w:val="00715485"/>
    <w:rsid w:val="007169A8"/>
    <w:rsid w:val="00717608"/>
    <w:rsid w:val="00717C7D"/>
    <w:rsid w:val="007211F2"/>
    <w:rsid w:val="00721265"/>
    <w:rsid w:val="00721E53"/>
    <w:rsid w:val="007221C9"/>
    <w:rsid w:val="00722437"/>
    <w:rsid w:val="0072279E"/>
    <w:rsid w:val="00722DA5"/>
    <w:rsid w:val="0072312B"/>
    <w:rsid w:val="00723238"/>
    <w:rsid w:val="0072337F"/>
    <w:rsid w:val="0072345D"/>
    <w:rsid w:val="007239C0"/>
    <w:rsid w:val="00723A3E"/>
    <w:rsid w:val="00723FCC"/>
    <w:rsid w:val="0072435E"/>
    <w:rsid w:val="00724A90"/>
    <w:rsid w:val="00725048"/>
    <w:rsid w:val="00725136"/>
    <w:rsid w:val="00725344"/>
    <w:rsid w:val="00726728"/>
    <w:rsid w:val="00726A03"/>
    <w:rsid w:val="0072731D"/>
    <w:rsid w:val="00727D3D"/>
    <w:rsid w:val="00730305"/>
    <w:rsid w:val="00731AD4"/>
    <w:rsid w:val="007328E2"/>
    <w:rsid w:val="00732AA9"/>
    <w:rsid w:val="00732B2D"/>
    <w:rsid w:val="00733E4E"/>
    <w:rsid w:val="0073402B"/>
    <w:rsid w:val="007341C4"/>
    <w:rsid w:val="007346A2"/>
    <w:rsid w:val="00734B9A"/>
    <w:rsid w:val="00734BEF"/>
    <w:rsid w:val="00735302"/>
    <w:rsid w:val="007356D3"/>
    <w:rsid w:val="00735BC7"/>
    <w:rsid w:val="00736C20"/>
    <w:rsid w:val="00736E2E"/>
    <w:rsid w:val="00736FD3"/>
    <w:rsid w:val="0073754C"/>
    <w:rsid w:val="00737A1A"/>
    <w:rsid w:val="007405A4"/>
    <w:rsid w:val="007405DC"/>
    <w:rsid w:val="00741189"/>
    <w:rsid w:val="007416E8"/>
    <w:rsid w:val="00741E95"/>
    <w:rsid w:val="00742BD1"/>
    <w:rsid w:val="00742CE8"/>
    <w:rsid w:val="0074416C"/>
    <w:rsid w:val="00744AE3"/>
    <w:rsid w:val="00745EAE"/>
    <w:rsid w:val="007462A7"/>
    <w:rsid w:val="00746355"/>
    <w:rsid w:val="007469CD"/>
    <w:rsid w:val="00747369"/>
    <w:rsid w:val="00747A04"/>
    <w:rsid w:val="007505A6"/>
    <w:rsid w:val="00750DB1"/>
    <w:rsid w:val="00751498"/>
    <w:rsid w:val="0075153C"/>
    <w:rsid w:val="007518DA"/>
    <w:rsid w:val="00751B45"/>
    <w:rsid w:val="00752F18"/>
    <w:rsid w:val="00753913"/>
    <w:rsid w:val="00753DE8"/>
    <w:rsid w:val="00754337"/>
    <w:rsid w:val="00754490"/>
    <w:rsid w:val="007556E4"/>
    <w:rsid w:val="007567C5"/>
    <w:rsid w:val="00756A98"/>
    <w:rsid w:val="0075700F"/>
    <w:rsid w:val="00757062"/>
    <w:rsid w:val="00757084"/>
    <w:rsid w:val="007574B7"/>
    <w:rsid w:val="00757988"/>
    <w:rsid w:val="00757B0B"/>
    <w:rsid w:val="0076068B"/>
    <w:rsid w:val="00760814"/>
    <w:rsid w:val="00760C02"/>
    <w:rsid w:val="00760FD1"/>
    <w:rsid w:val="00761343"/>
    <w:rsid w:val="00761A2D"/>
    <w:rsid w:val="00761CF2"/>
    <w:rsid w:val="007620A6"/>
    <w:rsid w:val="00762DC4"/>
    <w:rsid w:val="00762F88"/>
    <w:rsid w:val="00763DE8"/>
    <w:rsid w:val="00763E20"/>
    <w:rsid w:val="007649C6"/>
    <w:rsid w:val="00764E2C"/>
    <w:rsid w:val="00765A1F"/>
    <w:rsid w:val="0076618C"/>
    <w:rsid w:val="00766879"/>
    <w:rsid w:val="00766912"/>
    <w:rsid w:val="00766FC1"/>
    <w:rsid w:val="00767990"/>
    <w:rsid w:val="00767A34"/>
    <w:rsid w:val="00767BD3"/>
    <w:rsid w:val="007706B0"/>
    <w:rsid w:val="00771121"/>
    <w:rsid w:val="007719BF"/>
    <w:rsid w:val="00771D66"/>
    <w:rsid w:val="00772485"/>
    <w:rsid w:val="00773892"/>
    <w:rsid w:val="00773981"/>
    <w:rsid w:val="00773FC1"/>
    <w:rsid w:val="007742E9"/>
    <w:rsid w:val="00774662"/>
    <w:rsid w:val="00774EF8"/>
    <w:rsid w:val="00775AB7"/>
    <w:rsid w:val="00775E57"/>
    <w:rsid w:val="00776520"/>
    <w:rsid w:val="007769DE"/>
    <w:rsid w:val="00776CF6"/>
    <w:rsid w:val="00776DF0"/>
    <w:rsid w:val="00777039"/>
    <w:rsid w:val="007773AC"/>
    <w:rsid w:val="007779C3"/>
    <w:rsid w:val="00777CAD"/>
    <w:rsid w:val="007801D9"/>
    <w:rsid w:val="00780C0A"/>
    <w:rsid w:val="00780D97"/>
    <w:rsid w:val="00781F48"/>
    <w:rsid w:val="00781F52"/>
    <w:rsid w:val="007826C0"/>
    <w:rsid w:val="00782D39"/>
    <w:rsid w:val="00782D4A"/>
    <w:rsid w:val="007830C7"/>
    <w:rsid w:val="0078319D"/>
    <w:rsid w:val="007832BC"/>
    <w:rsid w:val="00783A7A"/>
    <w:rsid w:val="00784358"/>
    <w:rsid w:val="007849C1"/>
    <w:rsid w:val="00784A60"/>
    <w:rsid w:val="00784B38"/>
    <w:rsid w:val="00784F94"/>
    <w:rsid w:val="00785158"/>
    <w:rsid w:val="007858EA"/>
    <w:rsid w:val="007861BD"/>
    <w:rsid w:val="00786721"/>
    <w:rsid w:val="00786E7C"/>
    <w:rsid w:val="007870E9"/>
    <w:rsid w:val="00787F22"/>
    <w:rsid w:val="00787F48"/>
    <w:rsid w:val="007903C6"/>
    <w:rsid w:val="0079099B"/>
    <w:rsid w:val="00790B7D"/>
    <w:rsid w:val="007914E2"/>
    <w:rsid w:val="00791B7B"/>
    <w:rsid w:val="007920FE"/>
    <w:rsid w:val="00792AAC"/>
    <w:rsid w:val="0079321D"/>
    <w:rsid w:val="00793E1A"/>
    <w:rsid w:val="007945D2"/>
    <w:rsid w:val="0079460E"/>
    <w:rsid w:val="0079509C"/>
    <w:rsid w:val="007951EC"/>
    <w:rsid w:val="0079683F"/>
    <w:rsid w:val="00796E6B"/>
    <w:rsid w:val="007A0094"/>
    <w:rsid w:val="007A0646"/>
    <w:rsid w:val="007A0787"/>
    <w:rsid w:val="007A0A1B"/>
    <w:rsid w:val="007A0D41"/>
    <w:rsid w:val="007A10ED"/>
    <w:rsid w:val="007A165E"/>
    <w:rsid w:val="007A1F36"/>
    <w:rsid w:val="007A20BD"/>
    <w:rsid w:val="007A2167"/>
    <w:rsid w:val="007A242A"/>
    <w:rsid w:val="007A29B2"/>
    <w:rsid w:val="007A2EE2"/>
    <w:rsid w:val="007A305E"/>
    <w:rsid w:val="007A325E"/>
    <w:rsid w:val="007A35FF"/>
    <w:rsid w:val="007A396D"/>
    <w:rsid w:val="007A461C"/>
    <w:rsid w:val="007A4C85"/>
    <w:rsid w:val="007A4F9C"/>
    <w:rsid w:val="007A54B0"/>
    <w:rsid w:val="007A5508"/>
    <w:rsid w:val="007A5C38"/>
    <w:rsid w:val="007A6A30"/>
    <w:rsid w:val="007A7422"/>
    <w:rsid w:val="007A77AB"/>
    <w:rsid w:val="007A78C0"/>
    <w:rsid w:val="007A7E2C"/>
    <w:rsid w:val="007B00BC"/>
    <w:rsid w:val="007B00E5"/>
    <w:rsid w:val="007B0122"/>
    <w:rsid w:val="007B02E7"/>
    <w:rsid w:val="007B17DD"/>
    <w:rsid w:val="007B190C"/>
    <w:rsid w:val="007B1F24"/>
    <w:rsid w:val="007B2487"/>
    <w:rsid w:val="007B27BE"/>
    <w:rsid w:val="007B29C7"/>
    <w:rsid w:val="007B43B1"/>
    <w:rsid w:val="007B4813"/>
    <w:rsid w:val="007B4DFA"/>
    <w:rsid w:val="007B5B12"/>
    <w:rsid w:val="007B5C27"/>
    <w:rsid w:val="007B5E30"/>
    <w:rsid w:val="007B628E"/>
    <w:rsid w:val="007B62B7"/>
    <w:rsid w:val="007B644D"/>
    <w:rsid w:val="007B67F1"/>
    <w:rsid w:val="007B6AAD"/>
    <w:rsid w:val="007B6B5E"/>
    <w:rsid w:val="007B74D7"/>
    <w:rsid w:val="007C0031"/>
    <w:rsid w:val="007C01E5"/>
    <w:rsid w:val="007C0D7E"/>
    <w:rsid w:val="007C1B43"/>
    <w:rsid w:val="007C1CC1"/>
    <w:rsid w:val="007C1DAE"/>
    <w:rsid w:val="007C243A"/>
    <w:rsid w:val="007C2581"/>
    <w:rsid w:val="007C2694"/>
    <w:rsid w:val="007C2A9D"/>
    <w:rsid w:val="007C2D03"/>
    <w:rsid w:val="007C2E1A"/>
    <w:rsid w:val="007C3332"/>
    <w:rsid w:val="007C386F"/>
    <w:rsid w:val="007C3B7A"/>
    <w:rsid w:val="007C3E63"/>
    <w:rsid w:val="007C3EFC"/>
    <w:rsid w:val="007C4160"/>
    <w:rsid w:val="007C46F6"/>
    <w:rsid w:val="007C4B11"/>
    <w:rsid w:val="007C55ED"/>
    <w:rsid w:val="007C56BE"/>
    <w:rsid w:val="007C61E5"/>
    <w:rsid w:val="007C6AC9"/>
    <w:rsid w:val="007C6F44"/>
    <w:rsid w:val="007C731F"/>
    <w:rsid w:val="007C7329"/>
    <w:rsid w:val="007C78B5"/>
    <w:rsid w:val="007D052C"/>
    <w:rsid w:val="007D06DC"/>
    <w:rsid w:val="007D087C"/>
    <w:rsid w:val="007D09A6"/>
    <w:rsid w:val="007D143E"/>
    <w:rsid w:val="007D1906"/>
    <w:rsid w:val="007D228C"/>
    <w:rsid w:val="007D22BB"/>
    <w:rsid w:val="007D2310"/>
    <w:rsid w:val="007D3382"/>
    <w:rsid w:val="007D3B1B"/>
    <w:rsid w:val="007D447C"/>
    <w:rsid w:val="007D46F3"/>
    <w:rsid w:val="007D4733"/>
    <w:rsid w:val="007D4806"/>
    <w:rsid w:val="007D4B4F"/>
    <w:rsid w:val="007D4CF9"/>
    <w:rsid w:val="007D51AA"/>
    <w:rsid w:val="007D59D0"/>
    <w:rsid w:val="007D5B66"/>
    <w:rsid w:val="007D612D"/>
    <w:rsid w:val="007D6669"/>
    <w:rsid w:val="007D71A6"/>
    <w:rsid w:val="007D7DE5"/>
    <w:rsid w:val="007E0AFB"/>
    <w:rsid w:val="007E23C5"/>
    <w:rsid w:val="007E4177"/>
    <w:rsid w:val="007E497C"/>
    <w:rsid w:val="007E4A6A"/>
    <w:rsid w:val="007E53FA"/>
    <w:rsid w:val="007E5B21"/>
    <w:rsid w:val="007E6156"/>
    <w:rsid w:val="007E6272"/>
    <w:rsid w:val="007E64B5"/>
    <w:rsid w:val="007E6805"/>
    <w:rsid w:val="007E6870"/>
    <w:rsid w:val="007E68B8"/>
    <w:rsid w:val="007E6CDD"/>
    <w:rsid w:val="007E7887"/>
    <w:rsid w:val="007F04AA"/>
    <w:rsid w:val="007F11AA"/>
    <w:rsid w:val="007F1290"/>
    <w:rsid w:val="007F1BC0"/>
    <w:rsid w:val="007F1F46"/>
    <w:rsid w:val="007F2691"/>
    <w:rsid w:val="007F2B9D"/>
    <w:rsid w:val="007F2DAF"/>
    <w:rsid w:val="007F3352"/>
    <w:rsid w:val="007F43EE"/>
    <w:rsid w:val="007F4E97"/>
    <w:rsid w:val="007F5338"/>
    <w:rsid w:val="007F53E5"/>
    <w:rsid w:val="007F56BE"/>
    <w:rsid w:val="007F56E6"/>
    <w:rsid w:val="007F66BC"/>
    <w:rsid w:val="007F69FC"/>
    <w:rsid w:val="007F7195"/>
    <w:rsid w:val="007F7414"/>
    <w:rsid w:val="007F7C5E"/>
    <w:rsid w:val="0080060E"/>
    <w:rsid w:val="00800FFF"/>
    <w:rsid w:val="00801322"/>
    <w:rsid w:val="0080196F"/>
    <w:rsid w:val="00801FB1"/>
    <w:rsid w:val="008024F5"/>
    <w:rsid w:val="00802586"/>
    <w:rsid w:val="008027C9"/>
    <w:rsid w:val="00802D55"/>
    <w:rsid w:val="0080342D"/>
    <w:rsid w:val="00803958"/>
    <w:rsid w:val="00803CB0"/>
    <w:rsid w:val="00803D7F"/>
    <w:rsid w:val="00803FD3"/>
    <w:rsid w:val="00804397"/>
    <w:rsid w:val="0080470A"/>
    <w:rsid w:val="00804CBD"/>
    <w:rsid w:val="00804F20"/>
    <w:rsid w:val="00805045"/>
    <w:rsid w:val="0080628F"/>
    <w:rsid w:val="00806549"/>
    <w:rsid w:val="00806A2D"/>
    <w:rsid w:val="00807777"/>
    <w:rsid w:val="008077F0"/>
    <w:rsid w:val="00807862"/>
    <w:rsid w:val="00807D21"/>
    <w:rsid w:val="00807DD0"/>
    <w:rsid w:val="0081076A"/>
    <w:rsid w:val="00810B55"/>
    <w:rsid w:val="00810DA8"/>
    <w:rsid w:val="00811581"/>
    <w:rsid w:val="008128F9"/>
    <w:rsid w:val="00813329"/>
    <w:rsid w:val="00813745"/>
    <w:rsid w:val="008141A1"/>
    <w:rsid w:val="00814C56"/>
    <w:rsid w:val="0081568D"/>
    <w:rsid w:val="008158E0"/>
    <w:rsid w:val="008158E4"/>
    <w:rsid w:val="008161BE"/>
    <w:rsid w:val="00816883"/>
    <w:rsid w:val="008168D0"/>
    <w:rsid w:val="008174AE"/>
    <w:rsid w:val="00817BF8"/>
    <w:rsid w:val="008200B4"/>
    <w:rsid w:val="00821583"/>
    <w:rsid w:val="00822A1A"/>
    <w:rsid w:val="00822CD0"/>
    <w:rsid w:val="00822DBC"/>
    <w:rsid w:val="00822DF6"/>
    <w:rsid w:val="0082313E"/>
    <w:rsid w:val="008233D8"/>
    <w:rsid w:val="0082373E"/>
    <w:rsid w:val="00823926"/>
    <w:rsid w:val="00823C87"/>
    <w:rsid w:val="00823FF1"/>
    <w:rsid w:val="0082428F"/>
    <w:rsid w:val="0082492A"/>
    <w:rsid w:val="00824B09"/>
    <w:rsid w:val="00825614"/>
    <w:rsid w:val="008266E8"/>
    <w:rsid w:val="00826BE0"/>
    <w:rsid w:val="008272CA"/>
    <w:rsid w:val="00827BEC"/>
    <w:rsid w:val="00830B29"/>
    <w:rsid w:val="00830EF5"/>
    <w:rsid w:val="0083118E"/>
    <w:rsid w:val="008316F9"/>
    <w:rsid w:val="00831715"/>
    <w:rsid w:val="00831A54"/>
    <w:rsid w:val="00831E36"/>
    <w:rsid w:val="008320AA"/>
    <w:rsid w:val="0083228E"/>
    <w:rsid w:val="008325BF"/>
    <w:rsid w:val="00832B98"/>
    <w:rsid w:val="00832ECE"/>
    <w:rsid w:val="00833CA4"/>
    <w:rsid w:val="0083429A"/>
    <w:rsid w:val="00834BEB"/>
    <w:rsid w:val="00834C4C"/>
    <w:rsid w:val="008354F3"/>
    <w:rsid w:val="0083585E"/>
    <w:rsid w:val="00835CA8"/>
    <w:rsid w:val="00835CE9"/>
    <w:rsid w:val="00835D1B"/>
    <w:rsid w:val="00835DE7"/>
    <w:rsid w:val="00836794"/>
    <w:rsid w:val="008368EB"/>
    <w:rsid w:val="00837089"/>
    <w:rsid w:val="008372C9"/>
    <w:rsid w:val="008400F0"/>
    <w:rsid w:val="00840645"/>
    <w:rsid w:val="00840646"/>
    <w:rsid w:val="0084075C"/>
    <w:rsid w:val="00840935"/>
    <w:rsid w:val="00840C22"/>
    <w:rsid w:val="00841C38"/>
    <w:rsid w:val="008420CE"/>
    <w:rsid w:val="00842646"/>
    <w:rsid w:val="00842768"/>
    <w:rsid w:val="00842F66"/>
    <w:rsid w:val="00842F76"/>
    <w:rsid w:val="00843B42"/>
    <w:rsid w:val="00843BF9"/>
    <w:rsid w:val="00844184"/>
    <w:rsid w:val="00844228"/>
    <w:rsid w:val="008442DC"/>
    <w:rsid w:val="0084493D"/>
    <w:rsid w:val="00844D0B"/>
    <w:rsid w:val="00844FAF"/>
    <w:rsid w:val="008451DA"/>
    <w:rsid w:val="008454E2"/>
    <w:rsid w:val="00845C67"/>
    <w:rsid w:val="00845FE1"/>
    <w:rsid w:val="00846471"/>
    <w:rsid w:val="00846E73"/>
    <w:rsid w:val="00846EB1"/>
    <w:rsid w:val="00846FE3"/>
    <w:rsid w:val="008472D6"/>
    <w:rsid w:val="00847412"/>
    <w:rsid w:val="00847746"/>
    <w:rsid w:val="00847807"/>
    <w:rsid w:val="00847860"/>
    <w:rsid w:val="00847E73"/>
    <w:rsid w:val="00847F57"/>
    <w:rsid w:val="00850035"/>
    <w:rsid w:val="00851566"/>
    <w:rsid w:val="0085179B"/>
    <w:rsid w:val="00851C3A"/>
    <w:rsid w:val="0085277E"/>
    <w:rsid w:val="008528DE"/>
    <w:rsid w:val="00852E8F"/>
    <w:rsid w:val="0085327F"/>
    <w:rsid w:val="00853513"/>
    <w:rsid w:val="0085397B"/>
    <w:rsid w:val="00853A79"/>
    <w:rsid w:val="00853A86"/>
    <w:rsid w:val="00854320"/>
    <w:rsid w:val="00854474"/>
    <w:rsid w:val="00854958"/>
    <w:rsid w:val="00855ED4"/>
    <w:rsid w:val="00856880"/>
    <w:rsid w:val="00856A14"/>
    <w:rsid w:val="00856AA7"/>
    <w:rsid w:val="00856AF1"/>
    <w:rsid w:val="00856EC4"/>
    <w:rsid w:val="00857E01"/>
    <w:rsid w:val="008603A3"/>
    <w:rsid w:val="00860C66"/>
    <w:rsid w:val="0086107C"/>
    <w:rsid w:val="00861363"/>
    <w:rsid w:val="008616B2"/>
    <w:rsid w:val="0086184F"/>
    <w:rsid w:val="00861BBA"/>
    <w:rsid w:val="00861FB8"/>
    <w:rsid w:val="0086206D"/>
    <w:rsid w:val="0086290D"/>
    <w:rsid w:val="008629BC"/>
    <w:rsid w:val="00862D48"/>
    <w:rsid w:val="00863347"/>
    <w:rsid w:val="008646EA"/>
    <w:rsid w:val="0086471B"/>
    <w:rsid w:val="00864776"/>
    <w:rsid w:val="008648A1"/>
    <w:rsid w:val="00864DB4"/>
    <w:rsid w:val="0086536B"/>
    <w:rsid w:val="0086547B"/>
    <w:rsid w:val="008654BC"/>
    <w:rsid w:val="00865CA4"/>
    <w:rsid w:val="008668B6"/>
    <w:rsid w:val="00866B77"/>
    <w:rsid w:val="00866FAE"/>
    <w:rsid w:val="00867521"/>
    <w:rsid w:val="00867650"/>
    <w:rsid w:val="0087022F"/>
    <w:rsid w:val="008705C5"/>
    <w:rsid w:val="00870605"/>
    <w:rsid w:val="00870826"/>
    <w:rsid w:val="008723D0"/>
    <w:rsid w:val="0087251D"/>
    <w:rsid w:val="00872F05"/>
    <w:rsid w:val="00872F3C"/>
    <w:rsid w:val="00873001"/>
    <w:rsid w:val="0087306F"/>
    <w:rsid w:val="008735C0"/>
    <w:rsid w:val="00873D9C"/>
    <w:rsid w:val="00876570"/>
    <w:rsid w:val="008772BA"/>
    <w:rsid w:val="0087737A"/>
    <w:rsid w:val="008779A7"/>
    <w:rsid w:val="00880103"/>
    <w:rsid w:val="008802E8"/>
    <w:rsid w:val="008809BF"/>
    <w:rsid w:val="008813F5"/>
    <w:rsid w:val="00881656"/>
    <w:rsid w:val="0088189B"/>
    <w:rsid w:val="00882435"/>
    <w:rsid w:val="00882E1F"/>
    <w:rsid w:val="00882EE2"/>
    <w:rsid w:val="00882FBF"/>
    <w:rsid w:val="00883240"/>
    <w:rsid w:val="00883A7A"/>
    <w:rsid w:val="008841B2"/>
    <w:rsid w:val="008848F8"/>
    <w:rsid w:val="008849F8"/>
    <w:rsid w:val="00884BD2"/>
    <w:rsid w:val="00885C0B"/>
    <w:rsid w:val="00885CCC"/>
    <w:rsid w:val="00885F6B"/>
    <w:rsid w:val="008865AF"/>
    <w:rsid w:val="008867CD"/>
    <w:rsid w:val="00886FF4"/>
    <w:rsid w:val="00887C2B"/>
    <w:rsid w:val="008905BF"/>
    <w:rsid w:val="00890931"/>
    <w:rsid w:val="00890FA5"/>
    <w:rsid w:val="008911F2"/>
    <w:rsid w:val="00891786"/>
    <w:rsid w:val="008925F8"/>
    <w:rsid w:val="008929FD"/>
    <w:rsid w:val="00892AB8"/>
    <w:rsid w:val="00892CDE"/>
    <w:rsid w:val="00892F1A"/>
    <w:rsid w:val="008932A3"/>
    <w:rsid w:val="008938F4"/>
    <w:rsid w:val="00893AFB"/>
    <w:rsid w:val="00893E54"/>
    <w:rsid w:val="00894EA8"/>
    <w:rsid w:val="008950EF"/>
    <w:rsid w:val="00895EE0"/>
    <w:rsid w:val="00896427"/>
    <w:rsid w:val="00896BD3"/>
    <w:rsid w:val="00896C10"/>
    <w:rsid w:val="008977B6"/>
    <w:rsid w:val="00897EA9"/>
    <w:rsid w:val="00897FC8"/>
    <w:rsid w:val="008A0105"/>
    <w:rsid w:val="008A0759"/>
    <w:rsid w:val="008A0E91"/>
    <w:rsid w:val="008A1C41"/>
    <w:rsid w:val="008A2815"/>
    <w:rsid w:val="008A339C"/>
    <w:rsid w:val="008A3BC9"/>
    <w:rsid w:val="008A4219"/>
    <w:rsid w:val="008A444A"/>
    <w:rsid w:val="008A45B0"/>
    <w:rsid w:val="008A4761"/>
    <w:rsid w:val="008A47A2"/>
    <w:rsid w:val="008A4A3A"/>
    <w:rsid w:val="008A4DA7"/>
    <w:rsid w:val="008A50CF"/>
    <w:rsid w:val="008A5125"/>
    <w:rsid w:val="008A6243"/>
    <w:rsid w:val="008A75BB"/>
    <w:rsid w:val="008A7863"/>
    <w:rsid w:val="008A799C"/>
    <w:rsid w:val="008B089E"/>
    <w:rsid w:val="008B0900"/>
    <w:rsid w:val="008B0E64"/>
    <w:rsid w:val="008B1130"/>
    <w:rsid w:val="008B15CD"/>
    <w:rsid w:val="008B15F4"/>
    <w:rsid w:val="008B1DFD"/>
    <w:rsid w:val="008B1F10"/>
    <w:rsid w:val="008B20BA"/>
    <w:rsid w:val="008B29B2"/>
    <w:rsid w:val="008B2E5A"/>
    <w:rsid w:val="008B376F"/>
    <w:rsid w:val="008B3FA7"/>
    <w:rsid w:val="008B4024"/>
    <w:rsid w:val="008B44FF"/>
    <w:rsid w:val="008B4588"/>
    <w:rsid w:val="008B4AC5"/>
    <w:rsid w:val="008B4C20"/>
    <w:rsid w:val="008B570B"/>
    <w:rsid w:val="008B7D76"/>
    <w:rsid w:val="008C0335"/>
    <w:rsid w:val="008C03C4"/>
    <w:rsid w:val="008C04F6"/>
    <w:rsid w:val="008C1C2D"/>
    <w:rsid w:val="008C2AE5"/>
    <w:rsid w:val="008C2F43"/>
    <w:rsid w:val="008C3AFF"/>
    <w:rsid w:val="008C3CAF"/>
    <w:rsid w:val="008C3DBC"/>
    <w:rsid w:val="008C4302"/>
    <w:rsid w:val="008C5292"/>
    <w:rsid w:val="008C56E3"/>
    <w:rsid w:val="008C61B0"/>
    <w:rsid w:val="008C634C"/>
    <w:rsid w:val="008C69FA"/>
    <w:rsid w:val="008C6FC8"/>
    <w:rsid w:val="008D0B25"/>
    <w:rsid w:val="008D0F3D"/>
    <w:rsid w:val="008D0FC3"/>
    <w:rsid w:val="008D13C8"/>
    <w:rsid w:val="008D183B"/>
    <w:rsid w:val="008D1B39"/>
    <w:rsid w:val="008D306D"/>
    <w:rsid w:val="008D3F4F"/>
    <w:rsid w:val="008D434A"/>
    <w:rsid w:val="008D5608"/>
    <w:rsid w:val="008D5773"/>
    <w:rsid w:val="008D6799"/>
    <w:rsid w:val="008D6D07"/>
    <w:rsid w:val="008D74A6"/>
    <w:rsid w:val="008D77FB"/>
    <w:rsid w:val="008D7DE0"/>
    <w:rsid w:val="008E01C1"/>
    <w:rsid w:val="008E030F"/>
    <w:rsid w:val="008E03C0"/>
    <w:rsid w:val="008E053F"/>
    <w:rsid w:val="008E06E2"/>
    <w:rsid w:val="008E08BB"/>
    <w:rsid w:val="008E2344"/>
    <w:rsid w:val="008E28A5"/>
    <w:rsid w:val="008E3A65"/>
    <w:rsid w:val="008E3C39"/>
    <w:rsid w:val="008E4189"/>
    <w:rsid w:val="008E41A6"/>
    <w:rsid w:val="008E518D"/>
    <w:rsid w:val="008E57E2"/>
    <w:rsid w:val="008E5ECD"/>
    <w:rsid w:val="008E6156"/>
    <w:rsid w:val="008E6456"/>
    <w:rsid w:val="008E6559"/>
    <w:rsid w:val="008E689B"/>
    <w:rsid w:val="008E749D"/>
    <w:rsid w:val="008E799A"/>
    <w:rsid w:val="008E7DBE"/>
    <w:rsid w:val="008E7F14"/>
    <w:rsid w:val="008E7FB8"/>
    <w:rsid w:val="008F06D6"/>
    <w:rsid w:val="008F0BB2"/>
    <w:rsid w:val="008F0DC6"/>
    <w:rsid w:val="008F11E4"/>
    <w:rsid w:val="008F1848"/>
    <w:rsid w:val="008F19FF"/>
    <w:rsid w:val="008F1F83"/>
    <w:rsid w:val="008F1FDE"/>
    <w:rsid w:val="008F22F2"/>
    <w:rsid w:val="008F26E8"/>
    <w:rsid w:val="008F342C"/>
    <w:rsid w:val="008F37A0"/>
    <w:rsid w:val="008F3D1A"/>
    <w:rsid w:val="008F3D4C"/>
    <w:rsid w:val="008F3E4B"/>
    <w:rsid w:val="008F3EF5"/>
    <w:rsid w:val="008F46E5"/>
    <w:rsid w:val="008F5314"/>
    <w:rsid w:val="008F5477"/>
    <w:rsid w:val="008F5614"/>
    <w:rsid w:val="008F5755"/>
    <w:rsid w:val="008F58DA"/>
    <w:rsid w:val="008F5A72"/>
    <w:rsid w:val="008F6046"/>
    <w:rsid w:val="008F6FF2"/>
    <w:rsid w:val="008F7141"/>
    <w:rsid w:val="008F7191"/>
    <w:rsid w:val="008F722A"/>
    <w:rsid w:val="009008C4"/>
    <w:rsid w:val="00900F07"/>
    <w:rsid w:val="00900F24"/>
    <w:rsid w:val="009012BB"/>
    <w:rsid w:val="0090135D"/>
    <w:rsid w:val="00901BC1"/>
    <w:rsid w:val="0090265B"/>
    <w:rsid w:val="009028AD"/>
    <w:rsid w:val="0090290A"/>
    <w:rsid w:val="00902D3B"/>
    <w:rsid w:val="00902D8B"/>
    <w:rsid w:val="009030F4"/>
    <w:rsid w:val="00903448"/>
    <w:rsid w:val="009037F1"/>
    <w:rsid w:val="00903E05"/>
    <w:rsid w:val="0090411B"/>
    <w:rsid w:val="009046DB"/>
    <w:rsid w:val="0090473E"/>
    <w:rsid w:val="0090479E"/>
    <w:rsid w:val="009050F3"/>
    <w:rsid w:val="00905368"/>
    <w:rsid w:val="009055EF"/>
    <w:rsid w:val="009060D2"/>
    <w:rsid w:val="009065A7"/>
    <w:rsid w:val="00907000"/>
    <w:rsid w:val="00907269"/>
    <w:rsid w:val="009100B0"/>
    <w:rsid w:val="00910989"/>
    <w:rsid w:val="0091102A"/>
    <w:rsid w:val="009110FC"/>
    <w:rsid w:val="00911F74"/>
    <w:rsid w:val="009121C4"/>
    <w:rsid w:val="00912A03"/>
    <w:rsid w:val="0091367E"/>
    <w:rsid w:val="00913707"/>
    <w:rsid w:val="0091428F"/>
    <w:rsid w:val="0091431A"/>
    <w:rsid w:val="009144E7"/>
    <w:rsid w:val="00914E09"/>
    <w:rsid w:val="00914EA4"/>
    <w:rsid w:val="0091569C"/>
    <w:rsid w:val="00915F82"/>
    <w:rsid w:val="0091668D"/>
    <w:rsid w:val="00916AB5"/>
    <w:rsid w:val="00916EA9"/>
    <w:rsid w:val="00917168"/>
    <w:rsid w:val="00917655"/>
    <w:rsid w:val="009177E9"/>
    <w:rsid w:val="00917DD7"/>
    <w:rsid w:val="00917EA7"/>
    <w:rsid w:val="00920C8B"/>
    <w:rsid w:val="009220B6"/>
    <w:rsid w:val="009225A7"/>
    <w:rsid w:val="00922682"/>
    <w:rsid w:val="00922E37"/>
    <w:rsid w:val="00923200"/>
    <w:rsid w:val="00923303"/>
    <w:rsid w:val="00923879"/>
    <w:rsid w:val="0092389B"/>
    <w:rsid w:val="00923940"/>
    <w:rsid w:val="009256F3"/>
    <w:rsid w:val="00925D2E"/>
    <w:rsid w:val="00926AF0"/>
    <w:rsid w:val="00926D57"/>
    <w:rsid w:val="0092725B"/>
    <w:rsid w:val="009273CF"/>
    <w:rsid w:val="009276DE"/>
    <w:rsid w:val="0092790C"/>
    <w:rsid w:val="00927A56"/>
    <w:rsid w:val="00927F08"/>
    <w:rsid w:val="00927F93"/>
    <w:rsid w:val="00930434"/>
    <w:rsid w:val="00930AD9"/>
    <w:rsid w:val="00931446"/>
    <w:rsid w:val="009315CD"/>
    <w:rsid w:val="0093194E"/>
    <w:rsid w:val="00931C14"/>
    <w:rsid w:val="00931CD8"/>
    <w:rsid w:val="00932347"/>
    <w:rsid w:val="00932913"/>
    <w:rsid w:val="0093301D"/>
    <w:rsid w:val="009335E6"/>
    <w:rsid w:val="00933A0F"/>
    <w:rsid w:val="0093409A"/>
    <w:rsid w:val="00934A55"/>
    <w:rsid w:val="00934CD3"/>
    <w:rsid w:val="00935587"/>
    <w:rsid w:val="00935C13"/>
    <w:rsid w:val="00935D40"/>
    <w:rsid w:val="009360B8"/>
    <w:rsid w:val="0093635D"/>
    <w:rsid w:val="0093665D"/>
    <w:rsid w:val="00936899"/>
    <w:rsid w:val="00936BCE"/>
    <w:rsid w:val="00936CD3"/>
    <w:rsid w:val="00936EE7"/>
    <w:rsid w:val="00937003"/>
    <w:rsid w:val="00937662"/>
    <w:rsid w:val="0093769F"/>
    <w:rsid w:val="009377FC"/>
    <w:rsid w:val="009401C6"/>
    <w:rsid w:val="00941045"/>
    <w:rsid w:val="00941A70"/>
    <w:rsid w:val="00941D81"/>
    <w:rsid w:val="00941FE7"/>
    <w:rsid w:val="00942121"/>
    <w:rsid w:val="00943FF3"/>
    <w:rsid w:val="00944E8E"/>
    <w:rsid w:val="00944F21"/>
    <w:rsid w:val="00945CD5"/>
    <w:rsid w:val="00946923"/>
    <w:rsid w:val="00947037"/>
    <w:rsid w:val="00947536"/>
    <w:rsid w:val="009479B0"/>
    <w:rsid w:val="00950111"/>
    <w:rsid w:val="00950B43"/>
    <w:rsid w:val="009510AF"/>
    <w:rsid w:val="00951EEB"/>
    <w:rsid w:val="00951F95"/>
    <w:rsid w:val="00952815"/>
    <w:rsid w:val="0095285D"/>
    <w:rsid w:val="00952CE4"/>
    <w:rsid w:val="00953269"/>
    <w:rsid w:val="009534CC"/>
    <w:rsid w:val="009535C3"/>
    <w:rsid w:val="00953687"/>
    <w:rsid w:val="00953A28"/>
    <w:rsid w:val="00953DB0"/>
    <w:rsid w:val="00955733"/>
    <w:rsid w:val="00955AC2"/>
    <w:rsid w:val="009560FB"/>
    <w:rsid w:val="00956758"/>
    <w:rsid w:val="00956858"/>
    <w:rsid w:val="00956A53"/>
    <w:rsid w:val="00956B7C"/>
    <w:rsid w:val="00956E3E"/>
    <w:rsid w:val="009574A3"/>
    <w:rsid w:val="00957530"/>
    <w:rsid w:val="00957857"/>
    <w:rsid w:val="009605BB"/>
    <w:rsid w:val="00960677"/>
    <w:rsid w:val="009606F5"/>
    <w:rsid w:val="00960E41"/>
    <w:rsid w:val="00960F1C"/>
    <w:rsid w:val="00961292"/>
    <w:rsid w:val="009614E6"/>
    <w:rsid w:val="0096176C"/>
    <w:rsid w:val="00961956"/>
    <w:rsid w:val="00962B28"/>
    <w:rsid w:val="00962BA0"/>
    <w:rsid w:val="0096302A"/>
    <w:rsid w:val="009631FE"/>
    <w:rsid w:val="0096326D"/>
    <w:rsid w:val="00963931"/>
    <w:rsid w:val="00963C6F"/>
    <w:rsid w:val="0096459D"/>
    <w:rsid w:val="00964B6A"/>
    <w:rsid w:val="00964FA3"/>
    <w:rsid w:val="00966298"/>
    <w:rsid w:val="009665AA"/>
    <w:rsid w:val="009666A0"/>
    <w:rsid w:val="00966FCE"/>
    <w:rsid w:val="00967025"/>
    <w:rsid w:val="009675D8"/>
    <w:rsid w:val="00967BA3"/>
    <w:rsid w:val="00970177"/>
    <w:rsid w:val="009702FF"/>
    <w:rsid w:val="0097155F"/>
    <w:rsid w:val="0097164A"/>
    <w:rsid w:val="00971CFF"/>
    <w:rsid w:val="0097206B"/>
    <w:rsid w:val="009720CF"/>
    <w:rsid w:val="009721FB"/>
    <w:rsid w:val="00972744"/>
    <w:rsid w:val="00972937"/>
    <w:rsid w:val="00972D66"/>
    <w:rsid w:val="009738DA"/>
    <w:rsid w:val="00973999"/>
    <w:rsid w:val="009739E1"/>
    <w:rsid w:val="00973DBE"/>
    <w:rsid w:val="0097488B"/>
    <w:rsid w:val="00974C16"/>
    <w:rsid w:val="0097510C"/>
    <w:rsid w:val="009754C1"/>
    <w:rsid w:val="009754CB"/>
    <w:rsid w:val="00975F9D"/>
    <w:rsid w:val="00976459"/>
    <w:rsid w:val="0097645B"/>
    <w:rsid w:val="0097688D"/>
    <w:rsid w:val="00976A4A"/>
    <w:rsid w:val="00976C70"/>
    <w:rsid w:val="00976DAC"/>
    <w:rsid w:val="00976ED5"/>
    <w:rsid w:val="00976F55"/>
    <w:rsid w:val="00976F73"/>
    <w:rsid w:val="009772F4"/>
    <w:rsid w:val="009775D5"/>
    <w:rsid w:val="00977848"/>
    <w:rsid w:val="0097795F"/>
    <w:rsid w:val="00980536"/>
    <w:rsid w:val="009808B0"/>
    <w:rsid w:val="009817C5"/>
    <w:rsid w:val="00981C3C"/>
    <w:rsid w:val="00981D27"/>
    <w:rsid w:val="009822D0"/>
    <w:rsid w:val="009827DA"/>
    <w:rsid w:val="009835C2"/>
    <w:rsid w:val="00984318"/>
    <w:rsid w:val="009858B3"/>
    <w:rsid w:val="00986C1E"/>
    <w:rsid w:val="00987030"/>
    <w:rsid w:val="00987378"/>
    <w:rsid w:val="00990278"/>
    <w:rsid w:val="009907B6"/>
    <w:rsid w:val="009907DA"/>
    <w:rsid w:val="00990865"/>
    <w:rsid w:val="00990B2B"/>
    <w:rsid w:val="00990F6C"/>
    <w:rsid w:val="00992122"/>
    <w:rsid w:val="009925E6"/>
    <w:rsid w:val="009928D1"/>
    <w:rsid w:val="00992DDD"/>
    <w:rsid w:val="00992EC4"/>
    <w:rsid w:val="00993012"/>
    <w:rsid w:val="009932A0"/>
    <w:rsid w:val="009937D2"/>
    <w:rsid w:val="0099385D"/>
    <w:rsid w:val="00993AB4"/>
    <w:rsid w:val="00993ACC"/>
    <w:rsid w:val="009942D8"/>
    <w:rsid w:val="009956DB"/>
    <w:rsid w:val="009956F3"/>
    <w:rsid w:val="00995FE6"/>
    <w:rsid w:val="00996101"/>
    <w:rsid w:val="0099616D"/>
    <w:rsid w:val="009966FF"/>
    <w:rsid w:val="00996AED"/>
    <w:rsid w:val="00996D8D"/>
    <w:rsid w:val="009971BA"/>
    <w:rsid w:val="009976A9"/>
    <w:rsid w:val="00997A22"/>
    <w:rsid w:val="00997ECF"/>
    <w:rsid w:val="009A0783"/>
    <w:rsid w:val="009A0BF1"/>
    <w:rsid w:val="009A0D80"/>
    <w:rsid w:val="009A175E"/>
    <w:rsid w:val="009A1933"/>
    <w:rsid w:val="009A1AF8"/>
    <w:rsid w:val="009A2552"/>
    <w:rsid w:val="009A4B03"/>
    <w:rsid w:val="009A57F0"/>
    <w:rsid w:val="009A58C1"/>
    <w:rsid w:val="009A6162"/>
    <w:rsid w:val="009A61C8"/>
    <w:rsid w:val="009A6334"/>
    <w:rsid w:val="009A6D69"/>
    <w:rsid w:val="009A70BB"/>
    <w:rsid w:val="009A7236"/>
    <w:rsid w:val="009A723E"/>
    <w:rsid w:val="009A75E2"/>
    <w:rsid w:val="009A76C0"/>
    <w:rsid w:val="009A7D72"/>
    <w:rsid w:val="009B0BAE"/>
    <w:rsid w:val="009B0F2C"/>
    <w:rsid w:val="009B152D"/>
    <w:rsid w:val="009B15EF"/>
    <w:rsid w:val="009B1B95"/>
    <w:rsid w:val="009B2777"/>
    <w:rsid w:val="009B2CC2"/>
    <w:rsid w:val="009B2D7E"/>
    <w:rsid w:val="009B2D80"/>
    <w:rsid w:val="009B2E0D"/>
    <w:rsid w:val="009B2EBE"/>
    <w:rsid w:val="009B3119"/>
    <w:rsid w:val="009B433B"/>
    <w:rsid w:val="009B44D0"/>
    <w:rsid w:val="009B46F5"/>
    <w:rsid w:val="009B483F"/>
    <w:rsid w:val="009B4ACD"/>
    <w:rsid w:val="009B5131"/>
    <w:rsid w:val="009B5A46"/>
    <w:rsid w:val="009B5F77"/>
    <w:rsid w:val="009B6757"/>
    <w:rsid w:val="009B7257"/>
    <w:rsid w:val="009B77D1"/>
    <w:rsid w:val="009C1FD2"/>
    <w:rsid w:val="009C2956"/>
    <w:rsid w:val="009C2B5C"/>
    <w:rsid w:val="009C2D5F"/>
    <w:rsid w:val="009C3A10"/>
    <w:rsid w:val="009C3AA8"/>
    <w:rsid w:val="009C3F5C"/>
    <w:rsid w:val="009C4689"/>
    <w:rsid w:val="009C4B54"/>
    <w:rsid w:val="009C4C31"/>
    <w:rsid w:val="009C4DD1"/>
    <w:rsid w:val="009C4EBB"/>
    <w:rsid w:val="009C516D"/>
    <w:rsid w:val="009C6B48"/>
    <w:rsid w:val="009C7613"/>
    <w:rsid w:val="009C76AD"/>
    <w:rsid w:val="009C7D96"/>
    <w:rsid w:val="009C7FFA"/>
    <w:rsid w:val="009D000C"/>
    <w:rsid w:val="009D00BB"/>
    <w:rsid w:val="009D088A"/>
    <w:rsid w:val="009D0D4E"/>
    <w:rsid w:val="009D0DC3"/>
    <w:rsid w:val="009D0E1B"/>
    <w:rsid w:val="009D1BF5"/>
    <w:rsid w:val="009D22F0"/>
    <w:rsid w:val="009D2775"/>
    <w:rsid w:val="009D2A38"/>
    <w:rsid w:val="009D39E7"/>
    <w:rsid w:val="009D3F76"/>
    <w:rsid w:val="009D457D"/>
    <w:rsid w:val="009D4F31"/>
    <w:rsid w:val="009D51E0"/>
    <w:rsid w:val="009D56B1"/>
    <w:rsid w:val="009D5A68"/>
    <w:rsid w:val="009D5B77"/>
    <w:rsid w:val="009D5F80"/>
    <w:rsid w:val="009D6444"/>
    <w:rsid w:val="009D6609"/>
    <w:rsid w:val="009D6B28"/>
    <w:rsid w:val="009D72E4"/>
    <w:rsid w:val="009D779B"/>
    <w:rsid w:val="009D7958"/>
    <w:rsid w:val="009D79F8"/>
    <w:rsid w:val="009D7AFF"/>
    <w:rsid w:val="009D7E71"/>
    <w:rsid w:val="009E07E9"/>
    <w:rsid w:val="009E1267"/>
    <w:rsid w:val="009E1AEB"/>
    <w:rsid w:val="009E1BE5"/>
    <w:rsid w:val="009E2A06"/>
    <w:rsid w:val="009E2B7B"/>
    <w:rsid w:val="009E346E"/>
    <w:rsid w:val="009E4182"/>
    <w:rsid w:val="009E4AF7"/>
    <w:rsid w:val="009E54D6"/>
    <w:rsid w:val="009E5887"/>
    <w:rsid w:val="009E62E9"/>
    <w:rsid w:val="009E6B6C"/>
    <w:rsid w:val="009E719B"/>
    <w:rsid w:val="009E76DC"/>
    <w:rsid w:val="009E77A5"/>
    <w:rsid w:val="009E787D"/>
    <w:rsid w:val="009E79B2"/>
    <w:rsid w:val="009F0EE2"/>
    <w:rsid w:val="009F0F23"/>
    <w:rsid w:val="009F0FBA"/>
    <w:rsid w:val="009F11E0"/>
    <w:rsid w:val="009F13F4"/>
    <w:rsid w:val="009F15C0"/>
    <w:rsid w:val="009F15EB"/>
    <w:rsid w:val="009F1AE9"/>
    <w:rsid w:val="009F20C0"/>
    <w:rsid w:val="009F26A1"/>
    <w:rsid w:val="009F2F9C"/>
    <w:rsid w:val="009F31EC"/>
    <w:rsid w:val="009F37E3"/>
    <w:rsid w:val="009F3DFC"/>
    <w:rsid w:val="009F3DFE"/>
    <w:rsid w:val="009F4041"/>
    <w:rsid w:val="009F4644"/>
    <w:rsid w:val="009F49F5"/>
    <w:rsid w:val="009F4A69"/>
    <w:rsid w:val="009F4F9C"/>
    <w:rsid w:val="009F5CEC"/>
    <w:rsid w:val="009F5DFE"/>
    <w:rsid w:val="009F63C9"/>
    <w:rsid w:val="009F6B1F"/>
    <w:rsid w:val="009F6D66"/>
    <w:rsid w:val="009F6E2B"/>
    <w:rsid w:val="009F71E2"/>
    <w:rsid w:val="009F76A0"/>
    <w:rsid w:val="009F7D3A"/>
    <w:rsid w:val="009F7E71"/>
    <w:rsid w:val="00A003E8"/>
    <w:rsid w:val="00A005C8"/>
    <w:rsid w:val="00A006E5"/>
    <w:rsid w:val="00A0092F"/>
    <w:rsid w:val="00A00C19"/>
    <w:rsid w:val="00A01264"/>
    <w:rsid w:val="00A01F59"/>
    <w:rsid w:val="00A0231E"/>
    <w:rsid w:val="00A029FC"/>
    <w:rsid w:val="00A02C8D"/>
    <w:rsid w:val="00A03BC3"/>
    <w:rsid w:val="00A03E0A"/>
    <w:rsid w:val="00A03E22"/>
    <w:rsid w:val="00A03E71"/>
    <w:rsid w:val="00A041CE"/>
    <w:rsid w:val="00A04596"/>
    <w:rsid w:val="00A04AB2"/>
    <w:rsid w:val="00A050D6"/>
    <w:rsid w:val="00A0540A"/>
    <w:rsid w:val="00A0608D"/>
    <w:rsid w:val="00A0619F"/>
    <w:rsid w:val="00A061FF"/>
    <w:rsid w:val="00A06744"/>
    <w:rsid w:val="00A0691E"/>
    <w:rsid w:val="00A0716F"/>
    <w:rsid w:val="00A07E4F"/>
    <w:rsid w:val="00A10083"/>
    <w:rsid w:val="00A1021D"/>
    <w:rsid w:val="00A10664"/>
    <w:rsid w:val="00A106F4"/>
    <w:rsid w:val="00A107A1"/>
    <w:rsid w:val="00A1106A"/>
    <w:rsid w:val="00A125A3"/>
    <w:rsid w:val="00A128F7"/>
    <w:rsid w:val="00A12EAA"/>
    <w:rsid w:val="00A135B3"/>
    <w:rsid w:val="00A13805"/>
    <w:rsid w:val="00A13B96"/>
    <w:rsid w:val="00A13F43"/>
    <w:rsid w:val="00A14580"/>
    <w:rsid w:val="00A1578E"/>
    <w:rsid w:val="00A15A69"/>
    <w:rsid w:val="00A166F9"/>
    <w:rsid w:val="00A16BCF"/>
    <w:rsid w:val="00A171D3"/>
    <w:rsid w:val="00A17AF2"/>
    <w:rsid w:val="00A17DAF"/>
    <w:rsid w:val="00A17E59"/>
    <w:rsid w:val="00A2073F"/>
    <w:rsid w:val="00A20824"/>
    <w:rsid w:val="00A20D19"/>
    <w:rsid w:val="00A2140A"/>
    <w:rsid w:val="00A21948"/>
    <w:rsid w:val="00A21B4C"/>
    <w:rsid w:val="00A21BC9"/>
    <w:rsid w:val="00A228A6"/>
    <w:rsid w:val="00A22942"/>
    <w:rsid w:val="00A22A3A"/>
    <w:rsid w:val="00A22D70"/>
    <w:rsid w:val="00A23104"/>
    <w:rsid w:val="00A2341B"/>
    <w:rsid w:val="00A234CF"/>
    <w:rsid w:val="00A23809"/>
    <w:rsid w:val="00A23A7F"/>
    <w:rsid w:val="00A24B12"/>
    <w:rsid w:val="00A24B71"/>
    <w:rsid w:val="00A24D1D"/>
    <w:rsid w:val="00A24F52"/>
    <w:rsid w:val="00A2569E"/>
    <w:rsid w:val="00A25F1F"/>
    <w:rsid w:val="00A26B52"/>
    <w:rsid w:val="00A26CD9"/>
    <w:rsid w:val="00A274B8"/>
    <w:rsid w:val="00A275DC"/>
    <w:rsid w:val="00A30B91"/>
    <w:rsid w:val="00A30F87"/>
    <w:rsid w:val="00A31BC7"/>
    <w:rsid w:val="00A325B4"/>
    <w:rsid w:val="00A32CDF"/>
    <w:rsid w:val="00A32F72"/>
    <w:rsid w:val="00A33D89"/>
    <w:rsid w:val="00A33D99"/>
    <w:rsid w:val="00A3462E"/>
    <w:rsid w:val="00A351B1"/>
    <w:rsid w:val="00A36074"/>
    <w:rsid w:val="00A36DDF"/>
    <w:rsid w:val="00A37061"/>
    <w:rsid w:val="00A37C54"/>
    <w:rsid w:val="00A40E74"/>
    <w:rsid w:val="00A41600"/>
    <w:rsid w:val="00A418DB"/>
    <w:rsid w:val="00A419B9"/>
    <w:rsid w:val="00A41FEE"/>
    <w:rsid w:val="00A4243C"/>
    <w:rsid w:val="00A434A5"/>
    <w:rsid w:val="00A43766"/>
    <w:rsid w:val="00A43B2B"/>
    <w:rsid w:val="00A43E96"/>
    <w:rsid w:val="00A43EA2"/>
    <w:rsid w:val="00A44545"/>
    <w:rsid w:val="00A44FF3"/>
    <w:rsid w:val="00A45BF7"/>
    <w:rsid w:val="00A465B4"/>
    <w:rsid w:val="00A46AE5"/>
    <w:rsid w:val="00A46B29"/>
    <w:rsid w:val="00A46F3F"/>
    <w:rsid w:val="00A4756A"/>
    <w:rsid w:val="00A476F0"/>
    <w:rsid w:val="00A476FA"/>
    <w:rsid w:val="00A50258"/>
    <w:rsid w:val="00A50857"/>
    <w:rsid w:val="00A50978"/>
    <w:rsid w:val="00A5140A"/>
    <w:rsid w:val="00A51535"/>
    <w:rsid w:val="00A515CE"/>
    <w:rsid w:val="00A519EB"/>
    <w:rsid w:val="00A51B35"/>
    <w:rsid w:val="00A5232F"/>
    <w:rsid w:val="00A52B89"/>
    <w:rsid w:val="00A531BC"/>
    <w:rsid w:val="00A53528"/>
    <w:rsid w:val="00A53544"/>
    <w:rsid w:val="00A536F8"/>
    <w:rsid w:val="00A53836"/>
    <w:rsid w:val="00A54282"/>
    <w:rsid w:val="00A54CDF"/>
    <w:rsid w:val="00A54D5E"/>
    <w:rsid w:val="00A554F7"/>
    <w:rsid w:val="00A56637"/>
    <w:rsid w:val="00A56EDE"/>
    <w:rsid w:val="00A573E5"/>
    <w:rsid w:val="00A57DC9"/>
    <w:rsid w:val="00A57FD8"/>
    <w:rsid w:val="00A6009C"/>
    <w:rsid w:val="00A60137"/>
    <w:rsid w:val="00A601C2"/>
    <w:rsid w:val="00A60703"/>
    <w:rsid w:val="00A6090B"/>
    <w:rsid w:val="00A614EC"/>
    <w:rsid w:val="00A6177E"/>
    <w:rsid w:val="00A61804"/>
    <w:rsid w:val="00A61AD9"/>
    <w:rsid w:val="00A61B70"/>
    <w:rsid w:val="00A61C0F"/>
    <w:rsid w:val="00A62412"/>
    <w:rsid w:val="00A6252D"/>
    <w:rsid w:val="00A6264E"/>
    <w:rsid w:val="00A62B8E"/>
    <w:rsid w:val="00A635D6"/>
    <w:rsid w:val="00A63642"/>
    <w:rsid w:val="00A63652"/>
    <w:rsid w:val="00A64392"/>
    <w:rsid w:val="00A64907"/>
    <w:rsid w:val="00A65222"/>
    <w:rsid w:val="00A6542B"/>
    <w:rsid w:val="00A66452"/>
    <w:rsid w:val="00A6682F"/>
    <w:rsid w:val="00A6696F"/>
    <w:rsid w:val="00A66C72"/>
    <w:rsid w:val="00A675DD"/>
    <w:rsid w:val="00A676AC"/>
    <w:rsid w:val="00A67E9A"/>
    <w:rsid w:val="00A701F3"/>
    <w:rsid w:val="00A70D4A"/>
    <w:rsid w:val="00A71BAE"/>
    <w:rsid w:val="00A720F9"/>
    <w:rsid w:val="00A73777"/>
    <w:rsid w:val="00A73F69"/>
    <w:rsid w:val="00A73FCE"/>
    <w:rsid w:val="00A7503C"/>
    <w:rsid w:val="00A754B4"/>
    <w:rsid w:val="00A76155"/>
    <w:rsid w:val="00A76189"/>
    <w:rsid w:val="00A76B4C"/>
    <w:rsid w:val="00A76B59"/>
    <w:rsid w:val="00A76CFC"/>
    <w:rsid w:val="00A76D97"/>
    <w:rsid w:val="00A7757C"/>
    <w:rsid w:val="00A77719"/>
    <w:rsid w:val="00A77768"/>
    <w:rsid w:val="00A77952"/>
    <w:rsid w:val="00A8024B"/>
    <w:rsid w:val="00A8216E"/>
    <w:rsid w:val="00A83071"/>
    <w:rsid w:val="00A83901"/>
    <w:rsid w:val="00A840FC"/>
    <w:rsid w:val="00A84753"/>
    <w:rsid w:val="00A84FBC"/>
    <w:rsid w:val="00A8536B"/>
    <w:rsid w:val="00A856D0"/>
    <w:rsid w:val="00A8608C"/>
    <w:rsid w:val="00A86114"/>
    <w:rsid w:val="00A86282"/>
    <w:rsid w:val="00A90064"/>
    <w:rsid w:val="00A9024F"/>
    <w:rsid w:val="00A90408"/>
    <w:rsid w:val="00A9087B"/>
    <w:rsid w:val="00A90FBB"/>
    <w:rsid w:val="00A91AB1"/>
    <w:rsid w:val="00A91BFA"/>
    <w:rsid w:val="00A921B4"/>
    <w:rsid w:val="00A92EFC"/>
    <w:rsid w:val="00A93A87"/>
    <w:rsid w:val="00A94BDE"/>
    <w:rsid w:val="00A95039"/>
    <w:rsid w:val="00A953DE"/>
    <w:rsid w:val="00A955EF"/>
    <w:rsid w:val="00A957B1"/>
    <w:rsid w:val="00A9651F"/>
    <w:rsid w:val="00A9655D"/>
    <w:rsid w:val="00A96740"/>
    <w:rsid w:val="00A97F2B"/>
    <w:rsid w:val="00AA009E"/>
    <w:rsid w:val="00AA2913"/>
    <w:rsid w:val="00AA2F60"/>
    <w:rsid w:val="00AA3538"/>
    <w:rsid w:val="00AA3CDB"/>
    <w:rsid w:val="00AA3FB0"/>
    <w:rsid w:val="00AA451E"/>
    <w:rsid w:val="00AA521D"/>
    <w:rsid w:val="00AA521E"/>
    <w:rsid w:val="00AA5240"/>
    <w:rsid w:val="00AA526F"/>
    <w:rsid w:val="00AA54B0"/>
    <w:rsid w:val="00AA5C09"/>
    <w:rsid w:val="00AA5DC3"/>
    <w:rsid w:val="00AA655D"/>
    <w:rsid w:val="00AA669E"/>
    <w:rsid w:val="00AA66F9"/>
    <w:rsid w:val="00AA675C"/>
    <w:rsid w:val="00AA6A3E"/>
    <w:rsid w:val="00AA7336"/>
    <w:rsid w:val="00AA7BD8"/>
    <w:rsid w:val="00AA7DAD"/>
    <w:rsid w:val="00AB0BED"/>
    <w:rsid w:val="00AB0D40"/>
    <w:rsid w:val="00AB13BD"/>
    <w:rsid w:val="00AB2685"/>
    <w:rsid w:val="00AB2910"/>
    <w:rsid w:val="00AB307D"/>
    <w:rsid w:val="00AB31BB"/>
    <w:rsid w:val="00AB3B4F"/>
    <w:rsid w:val="00AB4245"/>
    <w:rsid w:val="00AB42B4"/>
    <w:rsid w:val="00AB482A"/>
    <w:rsid w:val="00AB4842"/>
    <w:rsid w:val="00AB5421"/>
    <w:rsid w:val="00AB54EE"/>
    <w:rsid w:val="00AB555E"/>
    <w:rsid w:val="00AB5CCB"/>
    <w:rsid w:val="00AB6196"/>
    <w:rsid w:val="00AB6634"/>
    <w:rsid w:val="00AB6A45"/>
    <w:rsid w:val="00AB6AD3"/>
    <w:rsid w:val="00AB6AF4"/>
    <w:rsid w:val="00AB6D71"/>
    <w:rsid w:val="00AB6F31"/>
    <w:rsid w:val="00AB70E4"/>
    <w:rsid w:val="00AB7498"/>
    <w:rsid w:val="00AB7676"/>
    <w:rsid w:val="00AC0124"/>
    <w:rsid w:val="00AC026B"/>
    <w:rsid w:val="00AC0AC1"/>
    <w:rsid w:val="00AC0B7D"/>
    <w:rsid w:val="00AC0C3C"/>
    <w:rsid w:val="00AC19F4"/>
    <w:rsid w:val="00AC222C"/>
    <w:rsid w:val="00AC242C"/>
    <w:rsid w:val="00AC34E0"/>
    <w:rsid w:val="00AC3ADC"/>
    <w:rsid w:val="00AC4114"/>
    <w:rsid w:val="00AC46D4"/>
    <w:rsid w:val="00AC4CBB"/>
    <w:rsid w:val="00AC57B5"/>
    <w:rsid w:val="00AC5CA4"/>
    <w:rsid w:val="00AC5E77"/>
    <w:rsid w:val="00AC69AF"/>
    <w:rsid w:val="00AC76E2"/>
    <w:rsid w:val="00AC7BB5"/>
    <w:rsid w:val="00AC7C9C"/>
    <w:rsid w:val="00AD04BE"/>
    <w:rsid w:val="00AD04E9"/>
    <w:rsid w:val="00AD1790"/>
    <w:rsid w:val="00AD1806"/>
    <w:rsid w:val="00AD29AF"/>
    <w:rsid w:val="00AD415B"/>
    <w:rsid w:val="00AD5481"/>
    <w:rsid w:val="00AD5491"/>
    <w:rsid w:val="00AD567C"/>
    <w:rsid w:val="00AD5766"/>
    <w:rsid w:val="00AD57EB"/>
    <w:rsid w:val="00AD5A9D"/>
    <w:rsid w:val="00AD5CEA"/>
    <w:rsid w:val="00AD60C9"/>
    <w:rsid w:val="00AD62E8"/>
    <w:rsid w:val="00AD721C"/>
    <w:rsid w:val="00AD72C6"/>
    <w:rsid w:val="00AD796F"/>
    <w:rsid w:val="00AE00E6"/>
    <w:rsid w:val="00AE0BEB"/>
    <w:rsid w:val="00AE1211"/>
    <w:rsid w:val="00AE16FB"/>
    <w:rsid w:val="00AE198B"/>
    <w:rsid w:val="00AE1AC0"/>
    <w:rsid w:val="00AE1CE8"/>
    <w:rsid w:val="00AE1DB8"/>
    <w:rsid w:val="00AE25B6"/>
    <w:rsid w:val="00AE33E9"/>
    <w:rsid w:val="00AE346E"/>
    <w:rsid w:val="00AE3C02"/>
    <w:rsid w:val="00AE4778"/>
    <w:rsid w:val="00AE4AF2"/>
    <w:rsid w:val="00AE5D9E"/>
    <w:rsid w:val="00AE64F2"/>
    <w:rsid w:val="00AE6700"/>
    <w:rsid w:val="00AE670A"/>
    <w:rsid w:val="00AE681E"/>
    <w:rsid w:val="00AE6A2B"/>
    <w:rsid w:val="00AE7F65"/>
    <w:rsid w:val="00AF06E4"/>
    <w:rsid w:val="00AF0763"/>
    <w:rsid w:val="00AF0F03"/>
    <w:rsid w:val="00AF10A4"/>
    <w:rsid w:val="00AF2865"/>
    <w:rsid w:val="00AF3102"/>
    <w:rsid w:val="00AF3418"/>
    <w:rsid w:val="00AF3594"/>
    <w:rsid w:val="00AF3C83"/>
    <w:rsid w:val="00AF4161"/>
    <w:rsid w:val="00AF48ED"/>
    <w:rsid w:val="00AF4B7F"/>
    <w:rsid w:val="00AF4B97"/>
    <w:rsid w:val="00AF516E"/>
    <w:rsid w:val="00AF5188"/>
    <w:rsid w:val="00AF544D"/>
    <w:rsid w:val="00AF6124"/>
    <w:rsid w:val="00AF7D1D"/>
    <w:rsid w:val="00B00D68"/>
    <w:rsid w:val="00B01EAF"/>
    <w:rsid w:val="00B0215D"/>
    <w:rsid w:val="00B035B6"/>
    <w:rsid w:val="00B0436A"/>
    <w:rsid w:val="00B04768"/>
    <w:rsid w:val="00B0547A"/>
    <w:rsid w:val="00B057E6"/>
    <w:rsid w:val="00B0584C"/>
    <w:rsid w:val="00B060F7"/>
    <w:rsid w:val="00B06184"/>
    <w:rsid w:val="00B06499"/>
    <w:rsid w:val="00B06FBD"/>
    <w:rsid w:val="00B0725C"/>
    <w:rsid w:val="00B07345"/>
    <w:rsid w:val="00B0743F"/>
    <w:rsid w:val="00B07A45"/>
    <w:rsid w:val="00B07C05"/>
    <w:rsid w:val="00B07C9B"/>
    <w:rsid w:val="00B10BD6"/>
    <w:rsid w:val="00B10F7F"/>
    <w:rsid w:val="00B115C7"/>
    <w:rsid w:val="00B117CD"/>
    <w:rsid w:val="00B118A5"/>
    <w:rsid w:val="00B11C58"/>
    <w:rsid w:val="00B129EF"/>
    <w:rsid w:val="00B12B20"/>
    <w:rsid w:val="00B133C0"/>
    <w:rsid w:val="00B139C7"/>
    <w:rsid w:val="00B139D3"/>
    <w:rsid w:val="00B13EBB"/>
    <w:rsid w:val="00B13FF0"/>
    <w:rsid w:val="00B1527C"/>
    <w:rsid w:val="00B15EFC"/>
    <w:rsid w:val="00B16DF4"/>
    <w:rsid w:val="00B16F4A"/>
    <w:rsid w:val="00B178D8"/>
    <w:rsid w:val="00B2030A"/>
    <w:rsid w:val="00B20ACC"/>
    <w:rsid w:val="00B20AE0"/>
    <w:rsid w:val="00B20D72"/>
    <w:rsid w:val="00B20DDC"/>
    <w:rsid w:val="00B20F25"/>
    <w:rsid w:val="00B20FDC"/>
    <w:rsid w:val="00B2193E"/>
    <w:rsid w:val="00B21D64"/>
    <w:rsid w:val="00B228E4"/>
    <w:rsid w:val="00B2293D"/>
    <w:rsid w:val="00B23544"/>
    <w:rsid w:val="00B23B90"/>
    <w:rsid w:val="00B24289"/>
    <w:rsid w:val="00B24DF6"/>
    <w:rsid w:val="00B2563A"/>
    <w:rsid w:val="00B25A41"/>
    <w:rsid w:val="00B25B7D"/>
    <w:rsid w:val="00B25D8B"/>
    <w:rsid w:val="00B2643D"/>
    <w:rsid w:val="00B2687D"/>
    <w:rsid w:val="00B26F1B"/>
    <w:rsid w:val="00B26FAC"/>
    <w:rsid w:val="00B27420"/>
    <w:rsid w:val="00B279B0"/>
    <w:rsid w:val="00B30AE3"/>
    <w:rsid w:val="00B3101D"/>
    <w:rsid w:val="00B3122B"/>
    <w:rsid w:val="00B31E5F"/>
    <w:rsid w:val="00B325C8"/>
    <w:rsid w:val="00B326DB"/>
    <w:rsid w:val="00B32BDE"/>
    <w:rsid w:val="00B3356D"/>
    <w:rsid w:val="00B3383F"/>
    <w:rsid w:val="00B3495C"/>
    <w:rsid w:val="00B34DC4"/>
    <w:rsid w:val="00B35718"/>
    <w:rsid w:val="00B35D7B"/>
    <w:rsid w:val="00B363C5"/>
    <w:rsid w:val="00B36B41"/>
    <w:rsid w:val="00B36C8B"/>
    <w:rsid w:val="00B370C5"/>
    <w:rsid w:val="00B375C8"/>
    <w:rsid w:val="00B37704"/>
    <w:rsid w:val="00B37A10"/>
    <w:rsid w:val="00B401EB"/>
    <w:rsid w:val="00B408D1"/>
    <w:rsid w:val="00B409BF"/>
    <w:rsid w:val="00B40A6E"/>
    <w:rsid w:val="00B40B61"/>
    <w:rsid w:val="00B40D9C"/>
    <w:rsid w:val="00B40F23"/>
    <w:rsid w:val="00B411CD"/>
    <w:rsid w:val="00B4175E"/>
    <w:rsid w:val="00B4181E"/>
    <w:rsid w:val="00B418F5"/>
    <w:rsid w:val="00B43250"/>
    <w:rsid w:val="00B43556"/>
    <w:rsid w:val="00B43675"/>
    <w:rsid w:val="00B442E5"/>
    <w:rsid w:val="00B44C3D"/>
    <w:rsid w:val="00B44EEE"/>
    <w:rsid w:val="00B45525"/>
    <w:rsid w:val="00B45890"/>
    <w:rsid w:val="00B45D4F"/>
    <w:rsid w:val="00B46233"/>
    <w:rsid w:val="00B46618"/>
    <w:rsid w:val="00B46A77"/>
    <w:rsid w:val="00B46A82"/>
    <w:rsid w:val="00B47391"/>
    <w:rsid w:val="00B47C6F"/>
    <w:rsid w:val="00B47F5A"/>
    <w:rsid w:val="00B47FB2"/>
    <w:rsid w:val="00B50559"/>
    <w:rsid w:val="00B505A4"/>
    <w:rsid w:val="00B51560"/>
    <w:rsid w:val="00B515BF"/>
    <w:rsid w:val="00B5171D"/>
    <w:rsid w:val="00B51AAD"/>
    <w:rsid w:val="00B521CF"/>
    <w:rsid w:val="00B527F7"/>
    <w:rsid w:val="00B52946"/>
    <w:rsid w:val="00B534D2"/>
    <w:rsid w:val="00B53A67"/>
    <w:rsid w:val="00B540D0"/>
    <w:rsid w:val="00B5475B"/>
    <w:rsid w:val="00B54ADB"/>
    <w:rsid w:val="00B55840"/>
    <w:rsid w:val="00B55882"/>
    <w:rsid w:val="00B55D47"/>
    <w:rsid w:val="00B566CB"/>
    <w:rsid w:val="00B56A22"/>
    <w:rsid w:val="00B573AC"/>
    <w:rsid w:val="00B57843"/>
    <w:rsid w:val="00B6024F"/>
    <w:rsid w:val="00B60E1C"/>
    <w:rsid w:val="00B61529"/>
    <w:rsid w:val="00B6184A"/>
    <w:rsid w:val="00B626C7"/>
    <w:rsid w:val="00B629F4"/>
    <w:rsid w:val="00B62F0E"/>
    <w:rsid w:val="00B6319F"/>
    <w:rsid w:val="00B632D3"/>
    <w:rsid w:val="00B63DEB"/>
    <w:rsid w:val="00B64AD4"/>
    <w:rsid w:val="00B65654"/>
    <w:rsid w:val="00B658AA"/>
    <w:rsid w:val="00B65A92"/>
    <w:rsid w:val="00B65C4D"/>
    <w:rsid w:val="00B65D2D"/>
    <w:rsid w:val="00B6705C"/>
    <w:rsid w:val="00B679DD"/>
    <w:rsid w:val="00B70D54"/>
    <w:rsid w:val="00B7236C"/>
    <w:rsid w:val="00B729FC"/>
    <w:rsid w:val="00B72EB1"/>
    <w:rsid w:val="00B73198"/>
    <w:rsid w:val="00B742C5"/>
    <w:rsid w:val="00B742F0"/>
    <w:rsid w:val="00B74F74"/>
    <w:rsid w:val="00B74FD5"/>
    <w:rsid w:val="00B75361"/>
    <w:rsid w:val="00B75A13"/>
    <w:rsid w:val="00B761D3"/>
    <w:rsid w:val="00B762FA"/>
    <w:rsid w:val="00B7638D"/>
    <w:rsid w:val="00B76F1D"/>
    <w:rsid w:val="00B779FC"/>
    <w:rsid w:val="00B77FEF"/>
    <w:rsid w:val="00B800E7"/>
    <w:rsid w:val="00B800F6"/>
    <w:rsid w:val="00B80600"/>
    <w:rsid w:val="00B809F5"/>
    <w:rsid w:val="00B80F25"/>
    <w:rsid w:val="00B82568"/>
    <w:rsid w:val="00B82CA6"/>
    <w:rsid w:val="00B82F28"/>
    <w:rsid w:val="00B83222"/>
    <w:rsid w:val="00B83289"/>
    <w:rsid w:val="00B841EF"/>
    <w:rsid w:val="00B843B8"/>
    <w:rsid w:val="00B84EE7"/>
    <w:rsid w:val="00B8606C"/>
    <w:rsid w:val="00B8619C"/>
    <w:rsid w:val="00B86499"/>
    <w:rsid w:val="00B86555"/>
    <w:rsid w:val="00B86B33"/>
    <w:rsid w:val="00B87954"/>
    <w:rsid w:val="00B90DE4"/>
    <w:rsid w:val="00B90E7E"/>
    <w:rsid w:val="00B9164A"/>
    <w:rsid w:val="00B91A69"/>
    <w:rsid w:val="00B92327"/>
    <w:rsid w:val="00B925D6"/>
    <w:rsid w:val="00B93400"/>
    <w:rsid w:val="00B947EA"/>
    <w:rsid w:val="00B94B5C"/>
    <w:rsid w:val="00B94C66"/>
    <w:rsid w:val="00B95C19"/>
    <w:rsid w:val="00B95C4A"/>
    <w:rsid w:val="00B96B22"/>
    <w:rsid w:val="00BA01C6"/>
    <w:rsid w:val="00BA030F"/>
    <w:rsid w:val="00BA042D"/>
    <w:rsid w:val="00BA054C"/>
    <w:rsid w:val="00BA107A"/>
    <w:rsid w:val="00BA18FA"/>
    <w:rsid w:val="00BA1E99"/>
    <w:rsid w:val="00BA202F"/>
    <w:rsid w:val="00BA349D"/>
    <w:rsid w:val="00BA35D7"/>
    <w:rsid w:val="00BA374D"/>
    <w:rsid w:val="00BA378E"/>
    <w:rsid w:val="00BA4093"/>
    <w:rsid w:val="00BA4106"/>
    <w:rsid w:val="00BA412A"/>
    <w:rsid w:val="00BA495B"/>
    <w:rsid w:val="00BA4B9A"/>
    <w:rsid w:val="00BA5340"/>
    <w:rsid w:val="00BA54D4"/>
    <w:rsid w:val="00BA59B7"/>
    <w:rsid w:val="00BA5BDE"/>
    <w:rsid w:val="00BA605A"/>
    <w:rsid w:val="00BA685E"/>
    <w:rsid w:val="00BA7EDF"/>
    <w:rsid w:val="00BB01DE"/>
    <w:rsid w:val="00BB0B1D"/>
    <w:rsid w:val="00BB0F87"/>
    <w:rsid w:val="00BB1282"/>
    <w:rsid w:val="00BB178B"/>
    <w:rsid w:val="00BB207F"/>
    <w:rsid w:val="00BB211C"/>
    <w:rsid w:val="00BB2333"/>
    <w:rsid w:val="00BB2EF3"/>
    <w:rsid w:val="00BB2EFE"/>
    <w:rsid w:val="00BB333D"/>
    <w:rsid w:val="00BB34C6"/>
    <w:rsid w:val="00BB3EEB"/>
    <w:rsid w:val="00BB3F8E"/>
    <w:rsid w:val="00BB44CD"/>
    <w:rsid w:val="00BB4A92"/>
    <w:rsid w:val="00BB4DFD"/>
    <w:rsid w:val="00BB5D93"/>
    <w:rsid w:val="00BB6223"/>
    <w:rsid w:val="00BB6749"/>
    <w:rsid w:val="00BB6BEC"/>
    <w:rsid w:val="00BB77D9"/>
    <w:rsid w:val="00BB7906"/>
    <w:rsid w:val="00BB7E22"/>
    <w:rsid w:val="00BC0FDB"/>
    <w:rsid w:val="00BC1E2C"/>
    <w:rsid w:val="00BC233C"/>
    <w:rsid w:val="00BC2B38"/>
    <w:rsid w:val="00BC3CFF"/>
    <w:rsid w:val="00BC3FA6"/>
    <w:rsid w:val="00BC3FD7"/>
    <w:rsid w:val="00BC4167"/>
    <w:rsid w:val="00BC4FD8"/>
    <w:rsid w:val="00BC616D"/>
    <w:rsid w:val="00BC62F1"/>
    <w:rsid w:val="00BC73C6"/>
    <w:rsid w:val="00BC7835"/>
    <w:rsid w:val="00BC7A08"/>
    <w:rsid w:val="00BC7B61"/>
    <w:rsid w:val="00BC7C49"/>
    <w:rsid w:val="00BD077C"/>
    <w:rsid w:val="00BD0988"/>
    <w:rsid w:val="00BD0E78"/>
    <w:rsid w:val="00BD0EE4"/>
    <w:rsid w:val="00BD172E"/>
    <w:rsid w:val="00BD1993"/>
    <w:rsid w:val="00BD233A"/>
    <w:rsid w:val="00BD26FE"/>
    <w:rsid w:val="00BD3193"/>
    <w:rsid w:val="00BD3261"/>
    <w:rsid w:val="00BD40F3"/>
    <w:rsid w:val="00BD415B"/>
    <w:rsid w:val="00BD455F"/>
    <w:rsid w:val="00BD4BA3"/>
    <w:rsid w:val="00BD5471"/>
    <w:rsid w:val="00BD561E"/>
    <w:rsid w:val="00BD5998"/>
    <w:rsid w:val="00BD63B8"/>
    <w:rsid w:val="00BD6D10"/>
    <w:rsid w:val="00BD6E1C"/>
    <w:rsid w:val="00BD6EB9"/>
    <w:rsid w:val="00BD7125"/>
    <w:rsid w:val="00BD7218"/>
    <w:rsid w:val="00BD7592"/>
    <w:rsid w:val="00BD7BBD"/>
    <w:rsid w:val="00BD7E6B"/>
    <w:rsid w:val="00BE02EF"/>
    <w:rsid w:val="00BE0C47"/>
    <w:rsid w:val="00BE10EC"/>
    <w:rsid w:val="00BE151A"/>
    <w:rsid w:val="00BE1D32"/>
    <w:rsid w:val="00BE21E7"/>
    <w:rsid w:val="00BE22EE"/>
    <w:rsid w:val="00BE254C"/>
    <w:rsid w:val="00BE25EC"/>
    <w:rsid w:val="00BE2C14"/>
    <w:rsid w:val="00BE30F0"/>
    <w:rsid w:val="00BE310E"/>
    <w:rsid w:val="00BE35FC"/>
    <w:rsid w:val="00BE3BE3"/>
    <w:rsid w:val="00BE45C1"/>
    <w:rsid w:val="00BE4B3E"/>
    <w:rsid w:val="00BE56D5"/>
    <w:rsid w:val="00BE5CFC"/>
    <w:rsid w:val="00BE6177"/>
    <w:rsid w:val="00BE7C52"/>
    <w:rsid w:val="00BE7FEE"/>
    <w:rsid w:val="00BF2AA8"/>
    <w:rsid w:val="00BF2C2B"/>
    <w:rsid w:val="00BF2CBB"/>
    <w:rsid w:val="00BF34DA"/>
    <w:rsid w:val="00BF4454"/>
    <w:rsid w:val="00BF44D8"/>
    <w:rsid w:val="00BF480D"/>
    <w:rsid w:val="00BF5AA2"/>
    <w:rsid w:val="00BF66F9"/>
    <w:rsid w:val="00BF69C5"/>
    <w:rsid w:val="00BF711F"/>
    <w:rsid w:val="00C001F9"/>
    <w:rsid w:val="00C0033A"/>
    <w:rsid w:val="00C007B2"/>
    <w:rsid w:val="00C00AC4"/>
    <w:rsid w:val="00C010BD"/>
    <w:rsid w:val="00C01A95"/>
    <w:rsid w:val="00C01BBC"/>
    <w:rsid w:val="00C046B8"/>
    <w:rsid w:val="00C047AA"/>
    <w:rsid w:val="00C05D6D"/>
    <w:rsid w:val="00C06224"/>
    <w:rsid w:val="00C06E7D"/>
    <w:rsid w:val="00C06ECA"/>
    <w:rsid w:val="00C07233"/>
    <w:rsid w:val="00C07302"/>
    <w:rsid w:val="00C07894"/>
    <w:rsid w:val="00C07D53"/>
    <w:rsid w:val="00C100BC"/>
    <w:rsid w:val="00C1068A"/>
    <w:rsid w:val="00C10DCA"/>
    <w:rsid w:val="00C1111C"/>
    <w:rsid w:val="00C113B1"/>
    <w:rsid w:val="00C121E1"/>
    <w:rsid w:val="00C129A9"/>
    <w:rsid w:val="00C12F43"/>
    <w:rsid w:val="00C137D5"/>
    <w:rsid w:val="00C13F5B"/>
    <w:rsid w:val="00C14303"/>
    <w:rsid w:val="00C1458F"/>
    <w:rsid w:val="00C1483C"/>
    <w:rsid w:val="00C14B2B"/>
    <w:rsid w:val="00C15FE0"/>
    <w:rsid w:val="00C1640D"/>
    <w:rsid w:val="00C1665A"/>
    <w:rsid w:val="00C16F01"/>
    <w:rsid w:val="00C1714A"/>
    <w:rsid w:val="00C17276"/>
    <w:rsid w:val="00C17E0F"/>
    <w:rsid w:val="00C21F43"/>
    <w:rsid w:val="00C2200E"/>
    <w:rsid w:val="00C2247A"/>
    <w:rsid w:val="00C2296D"/>
    <w:rsid w:val="00C22AAE"/>
    <w:rsid w:val="00C233D8"/>
    <w:rsid w:val="00C236DB"/>
    <w:rsid w:val="00C23E3F"/>
    <w:rsid w:val="00C2455E"/>
    <w:rsid w:val="00C247CB"/>
    <w:rsid w:val="00C24B2A"/>
    <w:rsid w:val="00C24DC0"/>
    <w:rsid w:val="00C24FD7"/>
    <w:rsid w:val="00C25432"/>
    <w:rsid w:val="00C2573D"/>
    <w:rsid w:val="00C257EB"/>
    <w:rsid w:val="00C25A1E"/>
    <w:rsid w:val="00C26811"/>
    <w:rsid w:val="00C26B06"/>
    <w:rsid w:val="00C26C10"/>
    <w:rsid w:val="00C2763A"/>
    <w:rsid w:val="00C27A0D"/>
    <w:rsid w:val="00C30D53"/>
    <w:rsid w:val="00C30DF5"/>
    <w:rsid w:val="00C31081"/>
    <w:rsid w:val="00C317A5"/>
    <w:rsid w:val="00C31835"/>
    <w:rsid w:val="00C318B3"/>
    <w:rsid w:val="00C31FCC"/>
    <w:rsid w:val="00C321FC"/>
    <w:rsid w:val="00C327A1"/>
    <w:rsid w:val="00C33562"/>
    <w:rsid w:val="00C33DCD"/>
    <w:rsid w:val="00C340E6"/>
    <w:rsid w:val="00C35026"/>
    <w:rsid w:val="00C356D8"/>
    <w:rsid w:val="00C36033"/>
    <w:rsid w:val="00C360D4"/>
    <w:rsid w:val="00C3623E"/>
    <w:rsid w:val="00C36899"/>
    <w:rsid w:val="00C368D0"/>
    <w:rsid w:val="00C37056"/>
    <w:rsid w:val="00C37228"/>
    <w:rsid w:val="00C37440"/>
    <w:rsid w:val="00C374C1"/>
    <w:rsid w:val="00C378E5"/>
    <w:rsid w:val="00C40362"/>
    <w:rsid w:val="00C40952"/>
    <w:rsid w:val="00C4095F"/>
    <w:rsid w:val="00C40B34"/>
    <w:rsid w:val="00C41AAF"/>
    <w:rsid w:val="00C41C3A"/>
    <w:rsid w:val="00C41D40"/>
    <w:rsid w:val="00C42275"/>
    <w:rsid w:val="00C42FB4"/>
    <w:rsid w:val="00C431CE"/>
    <w:rsid w:val="00C436DF"/>
    <w:rsid w:val="00C43900"/>
    <w:rsid w:val="00C43A82"/>
    <w:rsid w:val="00C43D9B"/>
    <w:rsid w:val="00C43E8F"/>
    <w:rsid w:val="00C43ECC"/>
    <w:rsid w:val="00C44040"/>
    <w:rsid w:val="00C44338"/>
    <w:rsid w:val="00C45163"/>
    <w:rsid w:val="00C45399"/>
    <w:rsid w:val="00C456D0"/>
    <w:rsid w:val="00C45B48"/>
    <w:rsid w:val="00C460C4"/>
    <w:rsid w:val="00C46A23"/>
    <w:rsid w:val="00C46C49"/>
    <w:rsid w:val="00C46F72"/>
    <w:rsid w:val="00C46FC2"/>
    <w:rsid w:val="00C478C5"/>
    <w:rsid w:val="00C47B0C"/>
    <w:rsid w:val="00C5098D"/>
    <w:rsid w:val="00C50C8E"/>
    <w:rsid w:val="00C5116B"/>
    <w:rsid w:val="00C513A4"/>
    <w:rsid w:val="00C5165C"/>
    <w:rsid w:val="00C51AF4"/>
    <w:rsid w:val="00C51F3D"/>
    <w:rsid w:val="00C5228B"/>
    <w:rsid w:val="00C52452"/>
    <w:rsid w:val="00C52831"/>
    <w:rsid w:val="00C529A4"/>
    <w:rsid w:val="00C52A9C"/>
    <w:rsid w:val="00C52BF3"/>
    <w:rsid w:val="00C52F45"/>
    <w:rsid w:val="00C532FA"/>
    <w:rsid w:val="00C5334D"/>
    <w:rsid w:val="00C53C99"/>
    <w:rsid w:val="00C54C80"/>
    <w:rsid w:val="00C55D36"/>
    <w:rsid w:val="00C56080"/>
    <w:rsid w:val="00C566BA"/>
    <w:rsid w:val="00C56A0A"/>
    <w:rsid w:val="00C57308"/>
    <w:rsid w:val="00C57773"/>
    <w:rsid w:val="00C57F29"/>
    <w:rsid w:val="00C60C73"/>
    <w:rsid w:val="00C62E1A"/>
    <w:rsid w:val="00C62E3C"/>
    <w:rsid w:val="00C63070"/>
    <w:rsid w:val="00C642A8"/>
    <w:rsid w:val="00C642A9"/>
    <w:rsid w:val="00C64861"/>
    <w:rsid w:val="00C64A2B"/>
    <w:rsid w:val="00C655E6"/>
    <w:rsid w:val="00C67345"/>
    <w:rsid w:val="00C67591"/>
    <w:rsid w:val="00C7032E"/>
    <w:rsid w:val="00C71F4E"/>
    <w:rsid w:val="00C72312"/>
    <w:rsid w:val="00C726DB"/>
    <w:rsid w:val="00C7448C"/>
    <w:rsid w:val="00C746C5"/>
    <w:rsid w:val="00C75004"/>
    <w:rsid w:val="00C75299"/>
    <w:rsid w:val="00C75F39"/>
    <w:rsid w:val="00C75F5B"/>
    <w:rsid w:val="00C7695F"/>
    <w:rsid w:val="00C76F21"/>
    <w:rsid w:val="00C77235"/>
    <w:rsid w:val="00C7743F"/>
    <w:rsid w:val="00C775B3"/>
    <w:rsid w:val="00C777C9"/>
    <w:rsid w:val="00C77E65"/>
    <w:rsid w:val="00C80E31"/>
    <w:rsid w:val="00C80EF4"/>
    <w:rsid w:val="00C81343"/>
    <w:rsid w:val="00C813BC"/>
    <w:rsid w:val="00C81F22"/>
    <w:rsid w:val="00C81FA4"/>
    <w:rsid w:val="00C82601"/>
    <w:rsid w:val="00C827C8"/>
    <w:rsid w:val="00C82D9C"/>
    <w:rsid w:val="00C83320"/>
    <w:rsid w:val="00C8333C"/>
    <w:rsid w:val="00C83499"/>
    <w:rsid w:val="00C83B71"/>
    <w:rsid w:val="00C844D6"/>
    <w:rsid w:val="00C84A26"/>
    <w:rsid w:val="00C856DA"/>
    <w:rsid w:val="00C8614A"/>
    <w:rsid w:val="00C86B9A"/>
    <w:rsid w:val="00C86C44"/>
    <w:rsid w:val="00C86C73"/>
    <w:rsid w:val="00C87145"/>
    <w:rsid w:val="00C87251"/>
    <w:rsid w:val="00C8782B"/>
    <w:rsid w:val="00C879C1"/>
    <w:rsid w:val="00C87DFF"/>
    <w:rsid w:val="00C91385"/>
    <w:rsid w:val="00C913D8"/>
    <w:rsid w:val="00C915CA"/>
    <w:rsid w:val="00C91A35"/>
    <w:rsid w:val="00C91BC2"/>
    <w:rsid w:val="00C924AA"/>
    <w:rsid w:val="00C92704"/>
    <w:rsid w:val="00C92EC0"/>
    <w:rsid w:val="00C93918"/>
    <w:rsid w:val="00C93D15"/>
    <w:rsid w:val="00C94619"/>
    <w:rsid w:val="00C952EB"/>
    <w:rsid w:val="00C954D8"/>
    <w:rsid w:val="00C9699B"/>
    <w:rsid w:val="00C971B4"/>
    <w:rsid w:val="00C971CF"/>
    <w:rsid w:val="00C97275"/>
    <w:rsid w:val="00C972B6"/>
    <w:rsid w:val="00C976CD"/>
    <w:rsid w:val="00C97F84"/>
    <w:rsid w:val="00CA0267"/>
    <w:rsid w:val="00CA0478"/>
    <w:rsid w:val="00CA1023"/>
    <w:rsid w:val="00CA1CE1"/>
    <w:rsid w:val="00CA20B8"/>
    <w:rsid w:val="00CA2AD7"/>
    <w:rsid w:val="00CA3B37"/>
    <w:rsid w:val="00CA47DF"/>
    <w:rsid w:val="00CA488D"/>
    <w:rsid w:val="00CA4A00"/>
    <w:rsid w:val="00CA5CAE"/>
    <w:rsid w:val="00CA60DC"/>
    <w:rsid w:val="00CA66A1"/>
    <w:rsid w:val="00CA7085"/>
    <w:rsid w:val="00CA7BE6"/>
    <w:rsid w:val="00CB0873"/>
    <w:rsid w:val="00CB0D67"/>
    <w:rsid w:val="00CB0DD2"/>
    <w:rsid w:val="00CB272E"/>
    <w:rsid w:val="00CB3414"/>
    <w:rsid w:val="00CB4AF5"/>
    <w:rsid w:val="00CB63C4"/>
    <w:rsid w:val="00CB6FE2"/>
    <w:rsid w:val="00CB74EA"/>
    <w:rsid w:val="00CB7EAB"/>
    <w:rsid w:val="00CB7F85"/>
    <w:rsid w:val="00CC0C81"/>
    <w:rsid w:val="00CC0CC2"/>
    <w:rsid w:val="00CC148F"/>
    <w:rsid w:val="00CC155C"/>
    <w:rsid w:val="00CC15DD"/>
    <w:rsid w:val="00CC16A4"/>
    <w:rsid w:val="00CC18A0"/>
    <w:rsid w:val="00CC19ED"/>
    <w:rsid w:val="00CC2249"/>
    <w:rsid w:val="00CC2299"/>
    <w:rsid w:val="00CC26E3"/>
    <w:rsid w:val="00CC278A"/>
    <w:rsid w:val="00CC2D2C"/>
    <w:rsid w:val="00CC3084"/>
    <w:rsid w:val="00CC3FF7"/>
    <w:rsid w:val="00CC4335"/>
    <w:rsid w:val="00CC43E0"/>
    <w:rsid w:val="00CC4BB5"/>
    <w:rsid w:val="00CC579F"/>
    <w:rsid w:val="00CC5F7B"/>
    <w:rsid w:val="00CC5FBC"/>
    <w:rsid w:val="00CC632C"/>
    <w:rsid w:val="00CC6808"/>
    <w:rsid w:val="00CC6C22"/>
    <w:rsid w:val="00CC6C38"/>
    <w:rsid w:val="00CC6EC7"/>
    <w:rsid w:val="00CC7E3F"/>
    <w:rsid w:val="00CD15C2"/>
    <w:rsid w:val="00CD1CCD"/>
    <w:rsid w:val="00CD24CB"/>
    <w:rsid w:val="00CD24DC"/>
    <w:rsid w:val="00CD2563"/>
    <w:rsid w:val="00CD26E3"/>
    <w:rsid w:val="00CD2A7C"/>
    <w:rsid w:val="00CD3678"/>
    <w:rsid w:val="00CD4314"/>
    <w:rsid w:val="00CD4797"/>
    <w:rsid w:val="00CD4901"/>
    <w:rsid w:val="00CD4C25"/>
    <w:rsid w:val="00CD4CAC"/>
    <w:rsid w:val="00CD5062"/>
    <w:rsid w:val="00CD5348"/>
    <w:rsid w:val="00CD57B2"/>
    <w:rsid w:val="00CD5F3B"/>
    <w:rsid w:val="00CD6F84"/>
    <w:rsid w:val="00CD72B4"/>
    <w:rsid w:val="00CD7558"/>
    <w:rsid w:val="00CD7C07"/>
    <w:rsid w:val="00CD7F90"/>
    <w:rsid w:val="00CE13FB"/>
    <w:rsid w:val="00CE15FC"/>
    <w:rsid w:val="00CE1700"/>
    <w:rsid w:val="00CE1A77"/>
    <w:rsid w:val="00CE2FE5"/>
    <w:rsid w:val="00CE36FA"/>
    <w:rsid w:val="00CE4257"/>
    <w:rsid w:val="00CE54D0"/>
    <w:rsid w:val="00CE58F8"/>
    <w:rsid w:val="00CE5B2C"/>
    <w:rsid w:val="00CE6089"/>
    <w:rsid w:val="00CE60A3"/>
    <w:rsid w:val="00CE65EB"/>
    <w:rsid w:val="00CE70A4"/>
    <w:rsid w:val="00CE72AD"/>
    <w:rsid w:val="00CE7E0E"/>
    <w:rsid w:val="00CF0319"/>
    <w:rsid w:val="00CF0BEA"/>
    <w:rsid w:val="00CF10D5"/>
    <w:rsid w:val="00CF1333"/>
    <w:rsid w:val="00CF1FEE"/>
    <w:rsid w:val="00CF2358"/>
    <w:rsid w:val="00CF2D49"/>
    <w:rsid w:val="00CF339A"/>
    <w:rsid w:val="00CF39B4"/>
    <w:rsid w:val="00CF3A9C"/>
    <w:rsid w:val="00CF44D9"/>
    <w:rsid w:val="00CF4A79"/>
    <w:rsid w:val="00CF4ECE"/>
    <w:rsid w:val="00CF5105"/>
    <w:rsid w:val="00CF5735"/>
    <w:rsid w:val="00CF5AAA"/>
    <w:rsid w:val="00CF6236"/>
    <w:rsid w:val="00CF66B0"/>
    <w:rsid w:val="00CF6E4F"/>
    <w:rsid w:val="00CF6EA7"/>
    <w:rsid w:val="00CF7958"/>
    <w:rsid w:val="00CF7BAF"/>
    <w:rsid w:val="00CF7EB5"/>
    <w:rsid w:val="00D008D1"/>
    <w:rsid w:val="00D010FE"/>
    <w:rsid w:val="00D0133B"/>
    <w:rsid w:val="00D015A3"/>
    <w:rsid w:val="00D01B05"/>
    <w:rsid w:val="00D01DDF"/>
    <w:rsid w:val="00D02186"/>
    <w:rsid w:val="00D02355"/>
    <w:rsid w:val="00D02737"/>
    <w:rsid w:val="00D02830"/>
    <w:rsid w:val="00D032E8"/>
    <w:rsid w:val="00D03521"/>
    <w:rsid w:val="00D03D30"/>
    <w:rsid w:val="00D03DC6"/>
    <w:rsid w:val="00D03F44"/>
    <w:rsid w:val="00D05403"/>
    <w:rsid w:val="00D057E9"/>
    <w:rsid w:val="00D05B0C"/>
    <w:rsid w:val="00D06DC9"/>
    <w:rsid w:val="00D0724B"/>
    <w:rsid w:val="00D0730B"/>
    <w:rsid w:val="00D07786"/>
    <w:rsid w:val="00D079C1"/>
    <w:rsid w:val="00D07F57"/>
    <w:rsid w:val="00D10281"/>
    <w:rsid w:val="00D10544"/>
    <w:rsid w:val="00D115E2"/>
    <w:rsid w:val="00D119B1"/>
    <w:rsid w:val="00D1337D"/>
    <w:rsid w:val="00D1349B"/>
    <w:rsid w:val="00D13CCA"/>
    <w:rsid w:val="00D13D73"/>
    <w:rsid w:val="00D14748"/>
    <w:rsid w:val="00D14878"/>
    <w:rsid w:val="00D14AB6"/>
    <w:rsid w:val="00D14DA6"/>
    <w:rsid w:val="00D15F5A"/>
    <w:rsid w:val="00D16CB0"/>
    <w:rsid w:val="00D16F90"/>
    <w:rsid w:val="00D171FD"/>
    <w:rsid w:val="00D17596"/>
    <w:rsid w:val="00D17DB2"/>
    <w:rsid w:val="00D17F9E"/>
    <w:rsid w:val="00D20193"/>
    <w:rsid w:val="00D207F1"/>
    <w:rsid w:val="00D20932"/>
    <w:rsid w:val="00D209CF"/>
    <w:rsid w:val="00D21013"/>
    <w:rsid w:val="00D22C39"/>
    <w:rsid w:val="00D22F3C"/>
    <w:rsid w:val="00D22F57"/>
    <w:rsid w:val="00D237D3"/>
    <w:rsid w:val="00D2408E"/>
    <w:rsid w:val="00D248DF"/>
    <w:rsid w:val="00D24910"/>
    <w:rsid w:val="00D24A71"/>
    <w:rsid w:val="00D24FD9"/>
    <w:rsid w:val="00D25316"/>
    <w:rsid w:val="00D25A3E"/>
    <w:rsid w:val="00D25EEC"/>
    <w:rsid w:val="00D2629E"/>
    <w:rsid w:val="00D26582"/>
    <w:rsid w:val="00D268F5"/>
    <w:rsid w:val="00D26AA4"/>
    <w:rsid w:val="00D26D47"/>
    <w:rsid w:val="00D273C7"/>
    <w:rsid w:val="00D300F3"/>
    <w:rsid w:val="00D30300"/>
    <w:rsid w:val="00D30418"/>
    <w:rsid w:val="00D30BB8"/>
    <w:rsid w:val="00D30C40"/>
    <w:rsid w:val="00D310D5"/>
    <w:rsid w:val="00D310DB"/>
    <w:rsid w:val="00D31365"/>
    <w:rsid w:val="00D31534"/>
    <w:rsid w:val="00D318EB"/>
    <w:rsid w:val="00D32138"/>
    <w:rsid w:val="00D3262E"/>
    <w:rsid w:val="00D32668"/>
    <w:rsid w:val="00D32C6B"/>
    <w:rsid w:val="00D33526"/>
    <w:rsid w:val="00D33988"/>
    <w:rsid w:val="00D3448A"/>
    <w:rsid w:val="00D34712"/>
    <w:rsid w:val="00D35473"/>
    <w:rsid w:val="00D358C7"/>
    <w:rsid w:val="00D35AC2"/>
    <w:rsid w:val="00D35C48"/>
    <w:rsid w:val="00D35F04"/>
    <w:rsid w:val="00D36FCD"/>
    <w:rsid w:val="00D37899"/>
    <w:rsid w:val="00D37E37"/>
    <w:rsid w:val="00D402BF"/>
    <w:rsid w:val="00D40A74"/>
    <w:rsid w:val="00D40C0E"/>
    <w:rsid w:val="00D40C7B"/>
    <w:rsid w:val="00D40EB0"/>
    <w:rsid w:val="00D40FE5"/>
    <w:rsid w:val="00D414D2"/>
    <w:rsid w:val="00D41DBF"/>
    <w:rsid w:val="00D4221F"/>
    <w:rsid w:val="00D42635"/>
    <w:rsid w:val="00D429EA"/>
    <w:rsid w:val="00D42CB8"/>
    <w:rsid w:val="00D43BC8"/>
    <w:rsid w:val="00D43BF8"/>
    <w:rsid w:val="00D4412E"/>
    <w:rsid w:val="00D444D7"/>
    <w:rsid w:val="00D4517B"/>
    <w:rsid w:val="00D46E2A"/>
    <w:rsid w:val="00D47431"/>
    <w:rsid w:val="00D477BD"/>
    <w:rsid w:val="00D503A2"/>
    <w:rsid w:val="00D5060F"/>
    <w:rsid w:val="00D50891"/>
    <w:rsid w:val="00D50ED5"/>
    <w:rsid w:val="00D5134A"/>
    <w:rsid w:val="00D524E9"/>
    <w:rsid w:val="00D52D58"/>
    <w:rsid w:val="00D52EB3"/>
    <w:rsid w:val="00D53628"/>
    <w:rsid w:val="00D5378E"/>
    <w:rsid w:val="00D53F27"/>
    <w:rsid w:val="00D54BC3"/>
    <w:rsid w:val="00D55207"/>
    <w:rsid w:val="00D5524C"/>
    <w:rsid w:val="00D5532D"/>
    <w:rsid w:val="00D555FB"/>
    <w:rsid w:val="00D570CF"/>
    <w:rsid w:val="00D57D54"/>
    <w:rsid w:val="00D6030B"/>
    <w:rsid w:val="00D6094D"/>
    <w:rsid w:val="00D612FE"/>
    <w:rsid w:val="00D61910"/>
    <w:rsid w:val="00D61D40"/>
    <w:rsid w:val="00D61F6F"/>
    <w:rsid w:val="00D62830"/>
    <w:rsid w:val="00D630EF"/>
    <w:rsid w:val="00D6318B"/>
    <w:rsid w:val="00D64021"/>
    <w:rsid w:val="00D64076"/>
    <w:rsid w:val="00D642B2"/>
    <w:rsid w:val="00D64466"/>
    <w:rsid w:val="00D645A4"/>
    <w:rsid w:val="00D64856"/>
    <w:rsid w:val="00D649A7"/>
    <w:rsid w:val="00D649FB"/>
    <w:rsid w:val="00D64DC7"/>
    <w:rsid w:val="00D66051"/>
    <w:rsid w:val="00D66254"/>
    <w:rsid w:val="00D66A3D"/>
    <w:rsid w:val="00D6728F"/>
    <w:rsid w:val="00D673E2"/>
    <w:rsid w:val="00D67C82"/>
    <w:rsid w:val="00D67E9A"/>
    <w:rsid w:val="00D70CC5"/>
    <w:rsid w:val="00D70E94"/>
    <w:rsid w:val="00D70EAD"/>
    <w:rsid w:val="00D7198B"/>
    <w:rsid w:val="00D72A91"/>
    <w:rsid w:val="00D72DB9"/>
    <w:rsid w:val="00D7395D"/>
    <w:rsid w:val="00D7557D"/>
    <w:rsid w:val="00D757D7"/>
    <w:rsid w:val="00D75F9D"/>
    <w:rsid w:val="00D76307"/>
    <w:rsid w:val="00D7664C"/>
    <w:rsid w:val="00D76868"/>
    <w:rsid w:val="00D76CC0"/>
    <w:rsid w:val="00D76CF9"/>
    <w:rsid w:val="00D77204"/>
    <w:rsid w:val="00D77E0D"/>
    <w:rsid w:val="00D8023E"/>
    <w:rsid w:val="00D80624"/>
    <w:rsid w:val="00D80B1A"/>
    <w:rsid w:val="00D8117D"/>
    <w:rsid w:val="00D81674"/>
    <w:rsid w:val="00D81BF2"/>
    <w:rsid w:val="00D83526"/>
    <w:rsid w:val="00D837F4"/>
    <w:rsid w:val="00D83C38"/>
    <w:rsid w:val="00D844F0"/>
    <w:rsid w:val="00D8468B"/>
    <w:rsid w:val="00D84CDE"/>
    <w:rsid w:val="00D84D31"/>
    <w:rsid w:val="00D84FED"/>
    <w:rsid w:val="00D8580E"/>
    <w:rsid w:val="00D85BDC"/>
    <w:rsid w:val="00D866F4"/>
    <w:rsid w:val="00D8699C"/>
    <w:rsid w:val="00D86C2A"/>
    <w:rsid w:val="00D86E19"/>
    <w:rsid w:val="00D87568"/>
    <w:rsid w:val="00D87A67"/>
    <w:rsid w:val="00D908FE"/>
    <w:rsid w:val="00D90BD6"/>
    <w:rsid w:val="00D90D8E"/>
    <w:rsid w:val="00D90D9A"/>
    <w:rsid w:val="00D915AF"/>
    <w:rsid w:val="00D91B61"/>
    <w:rsid w:val="00D91C24"/>
    <w:rsid w:val="00D927C7"/>
    <w:rsid w:val="00D928A2"/>
    <w:rsid w:val="00D92F42"/>
    <w:rsid w:val="00D930BB"/>
    <w:rsid w:val="00D93454"/>
    <w:rsid w:val="00D93554"/>
    <w:rsid w:val="00D93620"/>
    <w:rsid w:val="00D94976"/>
    <w:rsid w:val="00D95142"/>
    <w:rsid w:val="00D96065"/>
    <w:rsid w:val="00D96320"/>
    <w:rsid w:val="00D97586"/>
    <w:rsid w:val="00D97A06"/>
    <w:rsid w:val="00D97F14"/>
    <w:rsid w:val="00DA018A"/>
    <w:rsid w:val="00DA063A"/>
    <w:rsid w:val="00DA07E1"/>
    <w:rsid w:val="00DA127C"/>
    <w:rsid w:val="00DA164A"/>
    <w:rsid w:val="00DA17F5"/>
    <w:rsid w:val="00DA20F6"/>
    <w:rsid w:val="00DA2414"/>
    <w:rsid w:val="00DA35F0"/>
    <w:rsid w:val="00DA3B1F"/>
    <w:rsid w:val="00DA3BE4"/>
    <w:rsid w:val="00DA4365"/>
    <w:rsid w:val="00DA4615"/>
    <w:rsid w:val="00DA5122"/>
    <w:rsid w:val="00DA525C"/>
    <w:rsid w:val="00DA5512"/>
    <w:rsid w:val="00DA5A58"/>
    <w:rsid w:val="00DA5B84"/>
    <w:rsid w:val="00DA615A"/>
    <w:rsid w:val="00DA626C"/>
    <w:rsid w:val="00DA662F"/>
    <w:rsid w:val="00DA69AF"/>
    <w:rsid w:val="00DA750A"/>
    <w:rsid w:val="00DA790F"/>
    <w:rsid w:val="00DA7D4C"/>
    <w:rsid w:val="00DA7F1A"/>
    <w:rsid w:val="00DA7FB2"/>
    <w:rsid w:val="00DB0283"/>
    <w:rsid w:val="00DB218E"/>
    <w:rsid w:val="00DB27D9"/>
    <w:rsid w:val="00DB2B47"/>
    <w:rsid w:val="00DB2B7E"/>
    <w:rsid w:val="00DB3A31"/>
    <w:rsid w:val="00DB3D9E"/>
    <w:rsid w:val="00DB410E"/>
    <w:rsid w:val="00DB4204"/>
    <w:rsid w:val="00DB4777"/>
    <w:rsid w:val="00DB48BE"/>
    <w:rsid w:val="00DB5235"/>
    <w:rsid w:val="00DB56D0"/>
    <w:rsid w:val="00DB5913"/>
    <w:rsid w:val="00DB5FAC"/>
    <w:rsid w:val="00DB63EE"/>
    <w:rsid w:val="00DB661E"/>
    <w:rsid w:val="00DB752A"/>
    <w:rsid w:val="00DB7536"/>
    <w:rsid w:val="00DB7F87"/>
    <w:rsid w:val="00DC1067"/>
    <w:rsid w:val="00DC17EB"/>
    <w:rsid w:val="00DC1D2B"/>
    <w:rsid w:val="00DC1D54"/>
    <w:rsid w:val="00DC2275"/>
    <w:rsid w:val="00DC2F34"/>
    <w:rsid w:val="00DC4177"/>
    <w:rsid w:val="00DC442F"/>
    <w:rsid w:val="00DC64EF"/>
    <w:rsid w:val="00DC6DE9"/>
    <w:rsid w:val="00DC743C"/>
    <w:rsid w:val="00DC7F22"/>
    <w:rsid w:val="00DD1414"/>
    <w:rsid w:val="00DD14B6"/>
    <w:rsid w:val="00DD1769"/>
    <w:rsid w:val="00DD2DA5"/>
    <w:rsid w:val="00DD2DE6"/>
    <w:rsid w:val="00DD2F1D"/>
    <w:rsid w:val="00DD3066"/>
    <w:rsid w:val="00DD412D"/>
    <w:rsid w:val="00DD44EA"/>
    <w:rsid w:val="00DD4A9E"/>
    <w:rsid w:val="00DD4BA1"/>
    <w:rsid w:val="00DD504D"/>
    <w:rsid w:val="00DD509E"/>
    <w:rsid w:val="00DD53BB"/>
    <w:rsid w:val="00DD548D"/>
    <w:rsid w:val="00DD5AA5"/>
    <w:rsid w:val="00DD5CB3"/>
    <w:rsid w:val="00DD60C3"/>
    <w:rsid w:val="00DD60D7"/>
    <w:rsid w:val="00DD76F8"/>
    <w:rsid w:val="00DD79DC"/>
    <w:rsid w:val="00DD7ABD"/>
    <w:rsid w:val="00DE00F0"/>
    <w:rsid w:val="00DE0206"/>
    <w:rsid w:val="00DE03B2"/>
    <w:rsid w:val="00DE0B8B"/>
    <w:rsid w:val="00DE0F21"/>
    <w:rsid w:val="00DE1BCF"/>
    <w:rsid w:val="00DE1F0E"/>
    <w:rsid w:val="00DE1F2D"/>
    <w:rsid w:val="00DE236C"/>
    <w:rsid w:val="00DE2684"/>
    <w:rsid w:val="00DE3055"/>
    <w:rsid w:val="00DE34B5"/>
    <w:rsid w:val="00DE360A"/>
    <w:rsid w:val="00DE371A"/>
    <w:rsid w:val="00DE40F5"/>
    <w:rsid w:val="00DE4209"/>
    <w:rsid w:val="00DE42D3"/>
    <w:rsid w:val="00DE4FAC"/>
    <w:rsid w:val="00DE50A3"/>
    <w:rsid w:val="00DE518E"/>
    <w:rsid w:val="00DE5952"/>
    <w:rsid w:val="00DE5B75"/>
    <w:rsid w:val="00DE5C33"/>
    <w:rsid w:val="00DE5F51"/>
    <w:rsid w:val="00DE5FE9"/>
    <w:rsid w:val="00DE6546"/>
    <w:rsid w:val="00DE6C1A"/>
    <w:rsid w:val="00DE70C0"/>
    <w:rsid w:val="00DE7550"/>
    <w:rsid w:val="00DE78FA"/>
    <w:rsid w:val="00DF0574"/>
    <w:rsid w:val="00DF0606"/>
    <w:rsid w:val="00DF15C0"/>
    <w:rsid w:val="00DF1B77"/>
    <w:rsid w:val="00DF1D5E"/>
    <w:rsid w:val="00DF1E19"/>
    <w:rsid w:val="00DF1F16"/>
    <w:rsid w:val="00DF1FC4"/>
    <w:rsid w:val="00DF1FF8"/>
    <w:rsid w:val="00DF24FC"/>
    <w:rsid w:val="00DF3006"/>
    <w:rsid w:val="00DF39B5"/>
    <w:rsid w:val="00DF4848"/>
    <w:rsid w:val="00DF4D2D"/>
    <w:rsid w:val="00DF51EC"/>
    <w:rsid w:val="00DF5C43"/>
    <w:rsid w:val="00DF5F2D"/>
    <w:rsid w:val="00DF785A"/>
    <w:rsid w:val="00DF793A"/>
    <w:rsid w:val="00E00237"/>
    <w:rsid w:val="00E0068B"/>
    <w:rsid w:val="00E00E59"/>
    <w:rsid w:val="00E0116F"/>
    <w:rsid w:val="00E01FAC"/>
    <w:rsid w:val="00E0291A"/>
    <w:rsid w:val="00E02B32"/>
    <w:rsid w:val="00E02CE7"/>
    <w:rsid w:val="00E03548"/>
    <w:rsid w:val="00E0423F"/>
    <w:rsid w:val="00E04532"/>
    <w:rsid w:val="00E05AE0"/>
    <w:rsid w:val="00E05CFB"/>
    <w:rsid w:val="00E05DA1"/>
    <w:rsid w:val="00E102C2"/>
    <w:rsid w:val="00E1058C"/>
    <w:rsid w:val="00E111BF"/>
    <w:rsid w:val="00E1120F"/>
    <w:rsid w:val="00E11218"/>
    <w:rsid w:val="00E1172A"/>
    <w:rsid w:val="00E123A9"/>
    <w:rsid w:val="00E1300A"/>
    <w:rsid w:val="00E131CA"/>
    <w:rsid w:val="00E13360"/>
    <w:rsid w:val="00E1357C"/>
    <w:rsid w:val="00E142C6"/>
    <w:rsid w:val="00E143CB"/>
    <w:rsid w:val="00E151EC"/>
    <w:rsid w:val="00E158F5"/>
    <w:rsid w:val="00E16718"/>
    <w:rsid w:val="00E16A7E"/>
    <w:rsid w:val="00E16BCC"/>
    <w:rsid w:val="00E16BD9"/>
    <w:rsid w:val="00E16F7D"/>
    <w:rsid w:val="00E17459"/>
    <w:rsid w:val="00E17A89"/>
    <w:rsid w:val="00E17B8A"/>
    <w:rsid w:val="00E2085D"/>
    <w:rsid w:val="00E20CEA"/>
    <w:rsid w:val="00E210B0"/>
    <w:rsid w:val="00E217EC"/>
    <w:rsid w:val="00E22485"/>
    <w:rsid w:val="00E22C6A"/>
    <w:rsid w:val="00E23300"/>
    <w:rsid w:val="00E2346B"/>
    <w:rsid w:val="00E23F39"/>
    <w:rsid w:val="00E23F8A"/>
    <w:rsid w:val="00E24468"/>
    <w:rsid w:val="00E2446B"/>
    <w:rsid w:val="00E24665"/>
    <w:rsid w:val="00E24A47"/>
    <w:rsid w:val="00E24C1D"/>
    <w:rsid w:val="00E24DC2"/>
    <w:rsid w:val="00E24E65"/>
    <w:rsid w:val="00E251C8"/>
    <w:rsid w:val="00E254CD"/>
    <w:rsid w:val="00E257EB"/>
    <w:rsid w:val="00E26908"/>
    <w:rsid w:val="00E27721"/>
    <w:rsid w:val="00E3085B"/>
    <w:rsid w:val="00E30A81"/>
    <w:rsid w:val="00E30D99"/>
    <w:rsid w:val="00E3138B"/>
    <w:rsid w:val="00E317F4"/>
    <w:rsid w:val="00E31E49"/>
    <w:rsid w:val="00E32194"/>
    <w:rsid w:val="00E3226C"/>
    <w:rsid w:val="00E325FA"/>
    <w:rsid w:val="00E32E57"/>
    <w:rsid w:val="00E33809"/>
    <w:rsid w:val="00E33F99"/>
    <w:rsid w:val="00E34091"/>
    <w:rsid w:val="00E34274"/>
    <w:rsid w:val="00E343E0"/>
    <w:rsid w:val="00E34FAC"/>
    <w:rsid w:val="00E35CFE"/>
    <w:rsid w:val="00E36635"/>
    <w:rsid w:val="00E36888"/>
    <w:rsid w:val="00E368C3"/>
    <w:rsid w:val="00E36E8F"/>
    <w:rsid w:val="00E37CA5"/>
    <w:rsid w:val="00E4037C"/>
    <w:rsid w:val="00E41547"/>
    <w:rsid w:val="00E419F3"/>
    <w:rsid w:val="00E41D5F"/>
    <w:rsid w:val="00E41E3A"/>
    <w:rsid w:val="00E423B6"/>
    <w:rsid w:val="00E42639"/>
    <w:rsid w:val="00E43D1E"/>
    <w:rsid w:val="00E43E21"/>
    <w:rsid w:val="00E443DB"/>
    <w:rsid w:val="00E446BB"/>
    <w:rsid w:val="00E447D8"/>
    <w:rsid w:val="00E44C6F"/>
    <w:rsid w:val="00E44DBB"/>
    <w:rsid w:val="00E451D4"/>
    <w:rsid w:val="00E45527"/>
    <w:rsid w:val="00E45584"/>
    <w:rsid w:val="00E455F6"/>
    <w:rsid w:val="00E457B6"/>
    <w:rsid w:val="00E461D5"/>
    <w:rsid w:val="00E464E1"/>
    <w:rsid w:val="00E46B12"/>
    <w:rsid w:val="00E473AA"/>
    <w:rsid w:val="00E47646"/>
    <w:rsid w:val="00E47A49"/>
    <w:rsid w:val="00E47E1B"/>
    <w:rsid w:val="00E50312"/>
    <w:rsid w:val="00E50758"/>
    <w:rsid w:val="00E50852"/>
    <w:rsid w:val="00E50A28"/>
    <w:rsid w:val="00E513E0"/>
    <w:rsid w:val="00E51546"/>
    <w:rsid w:val="00E5195E"/>
    <w:rsid w:val="00E51E98"/>
    <w:rsid w:val="00E51E9B"/>
    <w:rsid w:val="00E5298A"/>
    <w:rsid w:val="00E5340A"/>
    <w:rsid w:val="00E535A4"/>
    <w:rsid w:val="00E540DD"/>
    <w:rsid w:val="00E542E4"/>
    <w:rsid w:val="00E546AE"/>
    <w:rsid w:val="00E54F0D"/>
    <w:rsid w:val="00E5509F"/>
    <w:rsid w:val="00E55867"/>
    <w:rsid w:val="00E56025"/>
    <w:rsid w:val="00E56212"/>
    <w:rsid w:val="00E5629B"/>
    <w:rsid w:val="00E5717F"/>
    <w:rsid w:val="00E61510"/>
    <w:rsid w:val="00E61601"/>
    <w:rsid w:val="00E61670"/>
    <w:rsid w:val="00E63004"/>
    <w:rsid w:val="00E633FB"/>
    <w:rsid w:val="00E64B97"/>
    <w:rsid w:val="00E65BC8"/>
    <w:rsid w:val="00E65C74"/>
    <w:rsid w:val="00E66342"/>
    <w:rsid w:val="00E664F9"/>
    <w:rsid w:val="00E666B2"/>
    <w:rsid w:val="00E67156"/>
    <w:rsid w:val="00E67605"/>
    <w:rsid w:val="00E6779B"/>
    <w:rsid w:val="00E67A47"/>
    <w:rsid w:val="00E67C92"/>
    <w:rsid w:val="00E7061A"/>
    <w:rsid w:val="00E7111D"/>
    <w:rsid w:val="00E712D7"/>
    <w:rsid w:val="00E713AD"/>
    <w:rsid w:val="00E71403"/>
    <w:rsid w:val="00E72820"/>
    <w:rsid w:val="00E73CB4"/>
    <w:rsid w:val="00E741AC"/>
    <w:rsid w:val="00E7490A"/>
    <w:rsid w:val="00E74E93"/>
    <w:rsid w:val="00E753B9"/>
    <w:rsid w:val="00E7571A"/>
    <w:rsid w:val="00E75E00"/>
    <w:rsid w:val="00E774AB"/>
    <w:rsid w:val="00E775B3"/>
    <w:rsid w:val="00E776BC"/>
    <w:rsid w:val="00E8002B"/>
    <w:rsid w:val="00E801FE"/>
    <w:rsid w:val="00E805AC"/>
    <w:rsid w:val="00E805AF"/>
    <w:rsid w:val="00E80BCF"/>
    <w:rsid w:val="00E80F91"/>
    <w:rsid w:val="00E82202"/>
    <w:rsid w:val="00E82EB9"/>
    <w:rsid w:val="00E82EE6"/>
    <w:rsid w:val="00E84936"/>
    <w:rsid w:val="00E851E1"/>
    <w:rsid w:val="00E853BB"/>
    <w:rsid w:val="00E8630F"/>
    <w:rsid w:val="00E86469"/>
    <w:rsid w:val="00E86EEB"/>
    <w:rsid w:val="00E86FD9"/>
    <w:rsid w:val="00E900A4"/>
    <w:rsid w:val="00E902AD"/>
    <w:rsid w:val="00E908F7"/>
    <w:rsid w:val="00E90CEB"/>
    <w:rsid w:val="00E90D10"/>
    <w:rsid w:val="00E91257"/>
    <w:rsid w:val="00E913F4"/>
    <w:rsid w:val="00E917A2"/>
    <w:rsid w:val="00E919F9"/>
    <w:rsid w:val="00E920EC"/>
    <w:rsid w:val="00E9282B"/>
    <w:rsid w:val="00E9295E"/>
    <w:rsid w:val="00E92DC2"/>
    <w:rsid w:val="00E93B46"/>
    <w:rsid w:val="00E94277"/>
    <w:rsid w:val="00E94606"/>
    <w:rsid w:val="00E9473C"/>
    <w:rsid w:val="00E94BF1"/>
    <w:rsid w:val="00E94E6A"/>
    <w:rsid w:val="00E95DAB"/>
    <w:rsid w:val="00E95E4A"/>
    <w:rsid w:val="00E96565"/>
    <w:rsid w:val="00E965B7"/>
    <w:rsid w:val="00E968BC"/>
    <w:rsid w:val="00E969D4"/>
    <w:rsid w:val="00E96D01"/>
    <w:rsid w:val="00E97F0C"/>
    <w:rsid w:val="00EA015D"/>
    <w:rsid w:val="00EA03DB"/>
    <w:rsid w:val="00EA065B"/>
    <w:rsid w:val="00EA077A"/>
    <w:rsid w:val="00EA0881"/>
    <w:rsid w:val="00EA1117"/>
    <w:rsid w:val="00EA11D5"/>
    <w:rsid w:val="00EA1509"/>
    <w:rsid w:val="00EA2446"/>
    <w:rsid w:val="00EA25DD"/>
    <w:rsid w:val="00EA33A8"/>
    <w:rsid w:val="00EA3491"/>
    <w:rsid w:val="00EA34C5"/>
    <w:rsid w:val="00EA357D"/>
    <w:rsid w:val="00EA4BBB"/>
    <w:rsid w:val="00EA4E3B"/>
    <w:rsid w:val="00EA4EF7"/>
    <w:rsid w:val="00EA4F1F"/>
    <w:rsid w:val="00EA56A1"/>
    <w:rsid w:val="00EA5A64"/>
    <w:rsid w:val="00EA62BF"/>
    <w:rsid w:val="00EA6C10"/>
    <w:rsid w:val="00EA79C4"/>
    <w:rsid w:val="00EA7A6C"/>
    <w:rsid w:val="00EA7B59"/>
    <w:rsid w:val="00EA7E8E"/>
    <w:rsid w:val="00EB014A"/>
    <w:rsid w:val="00EB0784"/>
    <w:rsid w:val="00EB07F2"/>
    <w:rsid w:val="00EB0F4B"/>
    <w:rsid w:val="00EB1447"/>
    <w:rsid w:val="00EB167D"/>
    <w:rsid w:val="00EB1A1C"/>
    <w:rsid w:val="00EB1AD3"/>
    <w:rsid w:val="00EB2462"/>
    <w:rsid w:val="00EB2A63"/>
    <w:rsid w:val="00EB309D"/>
    <w:rsid w:val="00EB356C"/>
    <w:rsid w:val="00EB36C7"/>
    <w:rsid w:val="00EB36F0"/>
    <w:rsid w:val="00EB5227"/>
    <w:rsid w:val="00EB5CAE"/>
    <w:rsid w:val="00EB63A4"/>
    <w:rsid w:val="00EB6516"/>
    <w:rsid w:val="00EB6665"/>
    <w:rsid w:val="00EB6D7E"/>
    <w:rsid w:val="00EB6E77"/>
    <w:rsid w:val="00EB7BD2"/>
    <w:rsid w:val="00EB7FEB"/>
    <w:rsid w:val="00EC0D26"/>
    <w:rsid w:val="00EC16D6"/>
    <w:rsid w:val="00EC2809"/>
    <w:rsid w:val="00EC2C0A"/>
    <w:rsid w:val="00EC32B8"/>
    <w:rsid w:val="00EC3724"/>
    <w:rsid w:val="00EC3942"/>
    <w:rsid w:val="00EC40B1"/>
    <w:rsid w:val="00EC447F"/>
    <w:rsid w:val="00EC44D5"/>
    <w:rsid w:val="00EC49A4"/>
    <w:rsid w:val="00EC55F0"/>
    <w:rsid w:val="00EC56B0"/>
    <w:rsid w:val="00EC5919"/>
    <w:rsid w:val="00EC5E41"/>
    <w:rsid w:val="00EC64DA"/>
    <w:rsid w:val="00EC6679"/>
    <w:rsid w:val="00EC704E"/>
    <w:rsid w:val="00EC7326"/>
    <w:rsid w:val="00EC73EB"/>
    <w:rsid w:val="00EC7614"/>
    <w:rsid w:val="00EC7AE7"/>
    <w:rsid w:val="00EC7E4F"/>
    <w:rsid w:val="00ED1237"/>
    <w:rsid w:val="00ED162A"/>
    <w:rsid w:val="00ED1BC3"/>
    <w:rsid w:val="00ED1EEE"/>
    <w:rsid w:val="00ED21CF"/>
    <w:rsid w:val="00ED3E3D"/>
    <w:rsid w:val="00ED43ED"/>
    <w:rsid w:val="00ED43FC"/>
    <w:rsid w:val="00ED4AE1"/>
    <w:rsid w:val="00ED4E56"/>
    <w:rsid w:val="00ED53A6"/>
    <w:rsid w:val="00ED5D8E"/>
    <w:rsid w:val="00ED5DAE"/>
    <w:rsid w:val="00ED615E"/>
    <w:rsid w:val="00ED6439"/>
    <w:rsid w:val="00ED644F"/>
    <w:rsid w:val="00ED67C6"/>
    <w:rsid w:val="00ED68A1"/>
    <w:rsid w:val="00ED6B43"/>
    <w:rsid w:val="00ED6EA8"/>
    <w:rsid w:val="00ED76B6"/>
    <w:rsid w:val="00ED7B72"/>
    <w:rsid w:val="00EE0E66"/>
    <w:rsid w:val="00EE1709"/>
    <w:rsid w:val="00EE1E95"/>
    <w:rsid w:val="00EE1F80"/>
    <w:rsid w:val="00EE20D2"/>
    <w:rsid w:val="00EE20D9"/>
    <w:rsid w:val="00EE263B"/>
    <w:rsid w:val="00EE325E"/>
    <w:rsid w:val="00EE3839"/>
    <w:rsid w:val="00EE3A34"/>
    <w:rsid w:val="00EE3B68"/>
    <w:rsid w:val="00EE4C49"/>
    <w:rsid w:val="00EE5342"/>
    <w:rsid w:val="00EE74DB"/>
    <w:rsid w:val="00EE77BC"/>
    <w:rsid w:val="00EE7D2C"/>
    <w:rsid w:val="00EF00A4"/>
    <w:rsid w:val="00EF06C5"/>
    <w:rsid w:val="00EF072E"/>
    <w:rsid w:val="00EF0F2C"/>
    <w:rsid w:val="00EF2B51"/>
    <w:rsid w:val="00EF2E4E"/>
    <w:rsid w:val="00EF323A"/>
    <w:rsid w:val="00EF3545"/>
    <w:rsid w:val="00EF3608"/>
    <w:rsid w:val="00EF415E"/>
    <w:rsid w:val="00EF41F9"/>
    <w:rsid w:val="00EF43F4"/>
    <w:rsid w:val="00EF4BAC"/>
    <w:rsid w:val="00EF59C3"/>
    <w:rsid w:val="00EF5C63"/>
    <w:rsid w:val="00EF69A2"/>
    <w:rsid w:val="00EF7247"/>
    <w:rsid w:val="00EF7629"/>
    <w:rsid w:val="00EF77DF"/>
    <w:rsid w:val="00EF797B"/>
    <w:rsid w:val="00EF7D2E"/>
    <w:rsid w:val="00EF7E4C"/>
    <w:rsid w:val="00F00092"/>
    <w:rsid w:val="00F00292"/>
    <w:rsid w:val="00F0157A"/>
    <w:rsid w:val="00F01643"/>
    <w:rsid w:val="00F019C6"/>
    <w:rsid w:val="00F02CC2"/>
    <w:rsid w:val="00F02F67"/>
    <w:rsid w:val="00F030E4"/>
    <w:rsid w:val="00F03272"/>
    <w:rsid w:val="00F034AA"/>
    <w:rsid w:val="00F04965"/>
    <w:rsid w:val="00F049C2"/>
    <w:rsid w:val="00F04B94"/>
    <w:rsid w:val="00F06600"/>
    <w:rsid w:val="00F10A00"/>
    <w:rsid w:val="00F1186C"/>
    <w:rsid w:val="00F12230"/>
    <w:rsid w:val="00F12494"/>
    <w:rsid w:val="00F1262D"/>
    <w:rsid w:val="00F13158"/>
    <w:rsid w:val="00F13368"/>
    <w:rsid w:val="00F14ADE"/>
    <w:rsid w:val="00F14EE2"/>
    <w:rsid w:val="00F1523E"/>
    <w:rsid w:val="00F15C14"/>
    <w:rsid w:val="00F16998"/>
    <w:rsid w:val="00F16FA2"/>
    <w:rsid w:val="00F16FA9"/>
    <w:rsid w:val="00F17E1A"/>
    <w:rsid w:val="00F2053A"/>
    <w:rsid w:val="00F20AB2"/>
    <w:rsid w:val="00F21EE7"/>
    <w:rsid w:val="00F222B2"/>
    <w:rsid w:val="00F225D6"/>
    <w:rsid w:val="00F226D8"/>
    <w:rsid w:val="00F22A6E"/>
    <w:rsid w:val="00F23516"/>
    <w:rsid w:val="00F23D26"/>
    <w:rsid w:val="00F2409D"/>
    <w:rsid w:val="00F258A9"/>
    <w:rsid w:val="00F25B16"/>
    <w:rsid w:val="00F25F5D"/>
    <w:rsid w:val="00F25FC3"/>
    <w:rsid w:val="00F26B3D"/>
    <w:rsid w:val="00F26BCF"/>
    <w:rsid w:val="00F274D0"/>
    <w:rsid w:val="00F2793C"/>
    <w:rsid w:val="00F27A25"/>
    <w:rsid w:val="00F27E01"/>
    <w:rsid w:val="00F30064"/>
    <w:rsid w:val="00F30487"/>
    <w:rsid w:val="00F306C9"/>
    <w:rsid w:val="00F307B8"/>
    <w:rsid w:val="00F307D1"/>
    <w:rsid w:val="00F30817"/>
    <w:rsid w:val="00F30AB0"/>
    <w:rsid w:val="00F3143F"/>
    <w:rsid w:val="00F318EF"/>
    <w:rsid w:val="00F31BEC"/>
    <w:rsid w:val="00F32136"/>
    <w:rsid w:val="00F32A7C"/>
    <w:rsid w:val="00F32C05"/>
    <w:rsid w:val="00F32DF8"/>
    <w:rsid w:val="00F32FAA"/>
    <w:rsid w:val="00F33BC9"/>
    <w:rsid w:val="00F34194"/>
    <w:rsid w:val="00F347BD"/>
    <w:rsid w:val="00F34C3C"/>
    <w:rsid w:val="00F34C82"/>
    <w:rsid w:val="00F34D4C"/>
    <w:rsid w:val="00F35700"/>
    <w:rsid w:val="00F3596D"/>
    <w:rsid w:val="00F36181"/>
    <w:rsid w:val="00F361FB"/>
    <w:rsid w:val="00F36722"/>
    <w:rsid w:val="00F4042D"/>
    <w:rsid w:val="00F4052D"/>
    <w:rsid w:val="00F40A92"/>
    <w:rsid w:val="00F411E2"/>
    <w:rsid w:val="00F41628"/>
    <w:rsid w:val="00F41C48"/>
    <w:rsid w:val="00F41DDA"/>
    <w:rsid w:val="00F42932"/>
    <w:rsid w:val="00F42EB0"/>
    <w:rsid w:val="00F43A73"/>
    <w:rsid w:val="00F43C51"/>
    <w:rsid w:val="00F43F66"/>
    <w:rsid w:val="00F44BC2"/>
    <w:rsid w:val="00F4564B"/>
    <w:rsid w:val="00F45702"/>
    <w:rsid w:val="00F45D46"/>
    <w:rsid w:val="00F4623D"/>
    <w:rsid w:val="00F4631D"/>
    <w:rsid w:val="00F4665D"/>
    <w:rsid w:val="00F469D2"/>
    <w:rsid w:val="00F47626"/>
    <w:rsid w:val="00F50A02"/>
    <w:rsid w:val="00F50C7B"/>
    <w:rsid w:val="00F50F82"/>
    <w:rsid w:val="00F515E8"/>
    <w:rsid w:val="00F517A4"/>
    <w:rsid w:val="00F52367"/>
    <w:rsid w:val="00F52A7A"/>
    <w:rsid w:val="00F52D77"/>
    <w:rsid w:val="00F531B8"/>
    <w:rsid w:val="00F53C97"/>
    <w:rsid w:val="00F541E9"/>
    <w:rsid w:val="00F5431B"/>
    <w:rsid w:val="00F5497E"/>
    <w:rsid w:val="00F553AA"/>
    <w:rsid w:val="00F55C9A"/>
    <w:rsid w:val="00F5698C"/>
    <w:rsid w:val="00F56CB2"/>
    <w:rsid w:val="00F578E2"/>
    <w:rsid w:val="00F57C43"/>
    <w:rsid w:val="00F60121"/>
    <w:rsid w:val="00F6012E"/>
    <w:rsid w:val="00F601B0"/>
    <w:rsid w:val="00F6055E"/>
    <w:rsid w:val="00F60716"/>
    <w:rsid w:val="00F6083F"/>
    <w:rsid w:val="00F60905"/>
    <w:rsid w:val="00F60B59"/>
    <w:rsid w:val="00F60DEC"/>
    <w:rsid w:val="00F60E7F"/>
    <w:rsid w:val="00F61073"/>
    <w:rsid w:val="00F61ED1"/>
    <w:rsid w:val="00F61FE9"/>
    <w:rsid w:val="00F626FB"/>
    <w:rsid w:val="00F636EC"/>
    <w:rsid w:val="00F63A06"/>
    <w:rsid w:val="00F63B6E"/>
    <w:rsid w:val="00F648D5"/>
    <w:rsid w:val="00F648D9"/>
    <w:rsid w:val="00F6519E"/>
    <w:rsid w:val="00F65456"/>
    <w:rsid w:val="00F6561C"/>
    <w:rsid w:val="00F65715"/>
    <w:rsid w:val="00F658C8"/>
    <w:rsid w:val="00F66290"/>
    <w:rsid w:val="00F667B2"/>
    <w:rsid w:val="00F66D7C"/>
    <w:rsid w:val="00F670CE"/>
    <w:rsid w:val="00F6742E"/>
    <w:rsid w:val="00F6756E"/>
    <w:rsid w:val="00F6796F"/>
    <w:rsid w:val="00F67D25"/>
    <w:rsid w:val="00F703E9"/>
    <w:rsid w:val="00F711D5"/>
    <w:rsid w:val="00F715F3"/>
    <w:rsid w:val="00F726F1"/>
    <w:rsid w:val="00F7294B"/>
    <w:rsid w:val="00F72F27"/>
    <w:rsid w:val="00F73259"/>
    <w:rsid w:val="00F732AD"/>
    <w:rsid w:val="00F7330E"/>
    <w:rsid w:val="00F7394D"/>
    <w:rsid w:val="00F74145"/>
    <w:rsid w:val="00F742E8"/>
    <w:rsid w:val="00F743DD"/>
    <w:rsid w:val="00F748D8"/>
    <w:rsid w:val="00F7492B"/>
    <w:rsid w:val="00F7498B"/>
    <w:rsid w:val="00F757D6"/>
    <w:rsid w:val="00F75979"/>
    <w:rsid w:val="00F75B91"/>
    <w:rsid w:val="00F75DAD"/>
    <w:rsid w:val="00F75E57"/>
    <w:rsid w:val="00F76490"/>
    <w:rsid w:val="00F7655C"/>
    <w:rsid w:val="00F76ACA"/>
    <w:rsid w:val="00F774B6"/>
    <w:rsid w:val="00F77AE7"/>
    <w:rsid w:val="00F77D5B"/>
    <w:rsid w:val="00F804C5"/>
    <w:rsid w:val="00F80B76"/>
    <w:rsid w:val="00F80C8C"/>
    <w:rsid w:val="00F811AA"/>
    <w:rsid w:val="00F81632"/>
    <w:rsid w:val="00F81BD8"/>
    <w:rsid w:val="00F81F6D"/>
    <w:rsid w:val="00F822F7"/>
    <w:rsid w:val="00F82A23"/>
    <w:rsid w:val="00F82C92"/>
    <w:rsid w:val="00F82FB9"/>
    <w:rsid w:val="00F831F3"/>
    <w:rsid w:val="00F83D0E"/>
    <w:rsid w:val="00F83D38"/>
    <w:rsid w:val="00F83D86"/>
    <w:rsid w:val="00F83F4D"/>
    <w:rsid w:val="00F84996"/>
    <w:rsid w:val="00F84D56"/>
    <w:rsid w:val="00F853CA"/>
    <w:rsid w:val="00F85737"/>
    <w:rsid w:val="00F862ED"/>
    <w:rsid w:val="00F8694E"/>
    <w:rsid w:val="00F86A2B"/>
    <w:rsid w:val="00F86ABA"/>
    <w:rsid w:val="00F87E0F"/>
    <w:rsid w:val="00F87E48"/>
    <w:rsid w:val="00F905C1"/>
    <w:rsid w:val="00F90A63"/>
    <w:rsid w:val="00F90AC1"/>
    <w:rsid w:val="00F90DEE"/>
    <w:rsid w:val="00F910E1"/>
    <w:rsid w:val="00F916DB"/>
    <w:rsid w:val="00F91BEB"/>
    <w:rsid w:val="00F92154"/>
    <w:rsid w:val="00F924C8"/>
    <w:rsid w:val="00F9277E"/>
    <w:rsid w:val="00F92DCA"/>
    <w:rsid w:val="00F93029"/>
    <w:rsid w:val="00F93378"/>
    <w:rsid w:val="00F93970"/>
    <w:rsid w:val="00F93A81"/>
    <w:rsid w:val="00F94227"/>
    <w:rsid w:val="00F94986"/>
    <w:rsid w:val="00F94F84"/>
    <w:rsid w:val="00F9557C"/>
    <w:rsid w:val="00F95CA8"/>
    <w:rsid w:val="00F96359"/>
    <w:rsid w:val="00F96825"/>
    <w:rsid w:val="00F96837"/>
    <w:rsid w:val="00F96F4D"/>
    <w:rsid w:val="00F97029"/>
    <w:rsid w:val="00F9707F"/>
    <w:rsid w:val="00F97314"/>
    <w:rsid w:val="00F97740"/>
    <w:rsid w:val="00F97B03"/>
    <w:rsid w:val="00F97DCA"/>
    <w:rsid w:val="00F97DE9"/>
    <w:rsid w:val="00FA080E"/>
    <w:rsid w:val="00FA103E"/>
    <w:rsid w:val="00FA1100"/>
    <w:rsid w:val="00FA1EBE"/>
    <w:rsid w:val="00FA2710"/>
    <w:rsid w:val="00FA2BD7"/>
    <w:rsid w:val="00FA3BC9"/>
    <w:rsid w:val="00FA432A"/>
    <w:rsid w:val="00FA4B00"/>
    <w:rsid w:val="00FA6320"/>
    <w:rsid w:val="00FA63A3"/>
    <w:rsid w:val="00FA643F"/>
    <w:rsid w:val="00FA67DE"/>
    <w:rsid w:val="00FA6DBB"/>
    <w:rsid w:val="00FA6DC9"/>
    <w:rsid w:val="00FA751B"/>
    <w:rsid w:val="00FA7873"/>
    <w:rsid w:val="00FA7B7E"/>
    <w:rsid w:val="00FA7E11"/>
    <w:rsid w:val="00FB04D2"/>
    <w:rsid w:val="00FB06B0"/>
    <w:rsid w:val="00FB088E"/>
    <w:rsid w:val="00FB0DAF"/>
    <w:rsid w:val="00FB199D"/>
    <w:rsid w:val="00FB2E4D"/>
    <w:rsid w:val="00FB3157"/>
    <w:rsid w:val="00FB33F5"/>
    <w:rsid w:val="00FB3935"/>
    <w:rsid w:val="00FB39A8"/>
    <w:rsid w:val="00FB440A"/>
    <w:rsid w:val="00FB440D"/>
    <w:rsid w:val="00FB4FF6"/>
    <w:rsid w:val="00FB654C"/>
    <w:rsid w:val="00FB66CA"/>
    <w:rsid w:val="00FB6DEB"/>
    <w:rsid w:val="00FB7305"/>
    <w:rsid w:val="00FB76FC"/>
    <w:rsid w:val="00FB7CD4"/>
    <w:rsid w:val="00FC02B3"/>
    <w:rsid w:val="00FC0B80"/>
    <w:rsid w:val="00FC13AB"/>
    <w:rsid w:val="00FC1413"/>
    <w:rsid w:val="00FC1522"/>
    <w:rsid w:val="00FC1A6A"/>
    <w:rsid w:val="00FC325E"/>
    <w:rsid w:val="00FC344E"/>
    <w:rsid w:val="00FC3536"/>
    <w:rsid w:val="00FC3876"/>
    <w:rsid w:val="00FC414C"/>
    <w:rsid w:val="00FC45B8"/>
    <w:rsid w:val="00FC481D"/>
    <w:rsid w:val="00FC4B1A"/>
    <w:rsid w:val="00FC4E46"/>
    <w:rsid w:val="00FC550C"/>
    <w:rsid w:val="00FC560F"/>
    <w:rsid w:val="00FC6AF6"/>
    <w:rsid w:val="00FC70B9"/>
    <w:rsid w:val="00FC7434"/>
    <w:rsid w:val="00FC74F5"/>
    <w:rsid w:val="00FC7785"/>
    <w:rsid w:val="00FC7D9A"/>
    <w:rsid w:val="00FD0510"/>
    <w:rsid w:val="00FD11DB"/>
    <w:rsid w:val="00FD144F"/>
    <w:rsid w:val="00FD1C5C"/>
    <w:rsid w:val="00FD1EE1"/>
    <w:rsid w:val="00FD28BC"/>
    <w:rsid w:val="00FD2B77"/>
    <w:rsid w:val="00FD36D6"/>
    <w:rsid w:val="00FD37B5"/>
    <w:rsid w:val="00FD3859"/>
    <w:rsid w:val="00FD3CCE"/>
    <w:rsid w:val="00FD45DF"/>
    <w:rsid w:val="00FD55F7"/>
    <w:rsid w:val="00FD5993"/>
    <w:rsid w:val="00FD6301"/>
    <w:rsid w:val="00FD7544"/>
    <w:rsid w:val="00FD7C6A"/>
    <w:rsid w:val="00FD7D32"/>
    <w:rsid w:val="00FE044D"/>
    <w:rsid w:val="00FE0769"/>
    <w:rsid w:val="00FE0A2A"/>
    <w:rsid w:val="00FE0E68"/>
    <w:rsid w:val="00FE0EC5"/>
    <w:rsid w:val="00FE1032"/>
    <w:rsid w:val="00FE14B5"/>
    <w:rsid w:val="00FE1793"/>
    <w:rsid w:val="00FE23BE"/>
    <w:rsid w:val="00FE25CD"/>
    <w:rsid w:val="00FE274F"/>
    <w:rsid w:val="00FE37EF"/>
    <w:rsid w:val="00FE3A3B"/>
    <w:rsid w:val="00FE41ED"/>
    <w:rsid w:val="00FE43C9"/>
    <w:rsid w:val="00FE4A2C"/>
    <w:rsid w:val="00FE4DEE"/>
    <w:rsid w:val="00FE528D"/>
    <w:rsid w:val="00FE574E"/>
    <w:rsid w:val="00FE5845"/>
    <w:rsid w:val="00FE5BC3"/>
    <w:rsid w:val="00FE6334"/>
    <w:rsid w:val="00FE6AEA"/>
    <w:rsid w:val="00FE6E9D"/>
    <w:rsid w:val="00FE6EAD"/>
    <w:rsid w:val="00FE6EFC"/>
    <w:rsid w:val="00FE749C"/>
    <w:rsid w:val="00FE7DB6"/>
    <w:rsid w:val="00FE7F4D"/>
    <w:rsid w:val="00FF0111"/>
    <w:rsid w:val="00FF0708"/>
    <w:rsid w:val="00FF082C"/>
    <w:rsid w:val="00FF0D4B"/>
    <w:rsid w:val="00FF12B1"/>
    <w:rsid w:val="00FF16E1"/>
    <w:rsid w:val="00FF1709"/>
    <w:rsid w:val="00FF1F69"/>
    <w:rsid w:val="00FF21F5"/>
    <w:rsid w:val="00FF22F3"/>
    <w:rsid w:val="00FF2714"/>
    <w:rsid w:val="00FF2BF1"/>
    <w:rsid w:val="00FF3A28"/>
    <w:rsid w:val="00FF3BE7"/>
    <w:rsid w:val="00FF3CC1"/>
    <w:rsid w:val="00FF3D3E"/>
    <w:rsid w:val="00FF3EBC"/>
    <w:rsid w:val="00FF54D0"/>
    <w:rsid w:val="00FF56AC"/>
    <w:rsid w:val="00FF6593"/>
    <w:rsid w:val="00FF66CD"/>
    <w:rsid w:val="00FF6AF5"/>
    <w:rsid w:val="00FF6B1F"/>
    <w:rsid w:val="00FF7091"/>
    <w:rsid w:val="00FF74AA"/>
    <w:rsid w:val="00FF7BF1"/>
    <w:rsid w:val="00FF7CCB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16" type="connector" idref="#_x0000_s1069"/>
        <o:r id="V:Rule17" type="connector" idref="#_x0000_s1068"/>
        <o:r id="V:Rule18" type="connector" idref="#_x0000_s1084"/>
        <o:r id="V:Rule19" type="connector" idref="#_x0000_s1064"/>
        <o:r id="V:Rule20" type="connector" idref="#_x0000_s1081"/>
        <o:r id="V:Rule21" type="connector" idref="#_x0000_s1074"/>
        <o:r id="V:Rule22" type="connector" idref="#_x0000_s1067"/>
        <o:r id="V:Rule23" type="connector" idref="#_x0000_s1086"/>
        <o:r id="V:Rule24" type="connector" idref="#_x0000_s1065"/>
        <o:r id="V:Rule25" type="connector" idref="#_x0000_s1075"/>
        <o:r id="V:Rule26" type="connector" idref="#_x0000_s1083"/>
        <o:r id="V:Rule27" type="connector" idref="#_x0000_s1082"/>
        <o:r id="V:Rule28" type="connector" idref="#_x0000_s1066"/>
        <o:r id="V:Rule29" type="connector" idref="#_x0000_s1070"/>
        <o:r id="V:Rule30" type="connector" idref="#_x0000_s1077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F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link w:val="11"/>
    <w:qFormat/>
    <w:rsid w:val="00004256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042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A0A"/>
    <w:pPr>
      <w:keepNext/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A0A0A"/>
    <w:p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шрифт абзаца4"/>
    <w:rsid w:val="005F45F5"/>
  </w:style>
  <w:style w:type="character" w:customStyle="1" w:styleId="Absatz-Standardschriftart">
    <w:name w:val="Absatz-Standardschriftart"/>
    <w:rsid w:val="005F45F5"/>
  </w:style>
  <w:style w:type="character" w:customStyle="1" w:styleId="WW8Num1z0">
    <w:name w:val="WW8Num1z0"/>
    <w:rsid w:val="005F45F5"/>
    <w:rPr>
      <w:rFonts w:ascii="Wingdings" w:hAnsi="Wingdings"/>
      <w:sz w:val="20"/>
    </w:rPr>
  </w:style>
  <w:style w:type="character" w:customStyle="1" w:styleId="WW8Num6z0">
    <w:name w:val="WW8Num6z0"/>
    <w:rsid w:val="005F45F5"/>
    <w:rPr>
      <w:rFonts w:ascii="Wingdings" w:hAnsi="Wingdings"/>
      <w:sz w:val="20"/>
    </w:rPr>
  </w:style>
  <w:style w:type="character" w:customStyle="1" w:styleId="WW8Num7z0">
    <w:name w:val="WW8Num7z0"/>
    <w:rsid w:val="005F45F5"/>
    <w:rPr>
      <w:rFonts w:ascii="Wingdings" w:hAnsi="Wingdings"/>
      <w:sz w:val="20"/>
    </w:rPr>
  </w:style>
  <w:style w:type="character" w:customStyle="1" w:styleId="WW8Num8z0">
    <w:name w:val="WW8Num8z0"/>
    <w:rsid w:val="005F45F5"/>
    <w:rPr>
      <w:rFonts w:ascii="Wingdings" w:hAnsi="Wingdings"/>
      <w:sz w:val="20"/>
    </w:rPr>
  </w:style>
  <w:style w:type="character" w:customStyle="1" w:styleId="31">
    <w:name w:val="Основной шрифт абзаца3"/>
    <w:rsid w:val="005F45F5"/>
  </w:style>
  <w:style w:type="character" w:customStyle="1" w:styleId="21">
    <w:name w:val="Основной шрифт абзаца2"/>
    <w:rsid w:val="005F45F5"/>
  </w:style>
  <w:style w:type="character" w:customStyle="1" w:styleId="12">
    <w:name w:val="Основной шрифт абзаца1"/>
    <w:rsid w:val="005F45F5"/>
  </w:style>
  <w:style w:type="character" w:customStyle="1" w:styleId="40">
    <w:name w:val="Заголовок 4 Знак"/>
    <w:link w:val="4"/>
    <w:rsid w:val="005F45F5"/>
    <w:rPr>
      <w:i/>
      <w:sz w:val="24"/>
    </w:rPr>
  </w:style>
  <w:style w:type="character" w:customStyle="1" w:styleId="50">
    <w:name w:val="Заголовок 5 Знак"/>
    <w:link w:val="5"/>
    <w:rsid w:val="005F45F5"/>
    <w:rPr>
      <w:b/>
      <w:bCs/>
      <w:i/>
      <w:iCs/>
      <w:sz w:val="26"/>
      <w:szCs w:val="26"/>
    </w:rPr>
  </w:style>
  <w:style w:type="character" w:styleId="a3">
    <w:name w:val="Hyperlink"/>
    <w:rsid w:val="002A0A0A"/>
    <w:rPr>
      <w:strike w:val="0"/>
      <w:dstrike w:val="0"/>
      <w:color w:val="005FA9"/>
      <w:u w:val="none"/>
      <w:effect w:val="none"/>
    </w:rPr>
  </w:style>
  <w:style w:type="character" w:customStyle="1" w:styleId="a4">
    <w:name w:val="Название Знак"/>
    <w:link w:val="a5"/>
    <w:rsid w:val="005F45F5"/>
    <w:rPr>
      <w:b/>
      <w:sz w:val="24"/>
    </w:rPr>
  </w:style>
  <w:style w:type="character" w:styleId="a6">
    <w:name w:val="Strong"/>
    <w:qFormat/>
    <w:rsid w:val="005F45F5"/>
    <w:rPr>
      <w:b/>
      <w:bCs/>
    </w:rPr>
  </w:style>
  <w:style w:type="character" w:customStyle="1" w:styleId="a7">
    <w:name w:val="Верхний колонтитул Знак"/>
    <w:link w:val="a8"/>
    <w:uiPriority w:val="99"/>
    <w:rsid w:val="005F45F5"/>
    <w:rPr>
      <w:rFonts w:ascii="Calibri" w:eastAsia="Calibri" w:hAnsi="Calibri" w:cs="Calibri"/>
      <w:sz w:val="22"/>
      <w:szCs w:val="22"/>
      <w:lang w:eastAsia="zh-CN"/>
    </w:rPr>
  </w:style>
  <w:style w:type="character" w:customStyle="1" w:styleId="a9">
    <w:name w:val="Нижний колонтитул Знак"/>
    <w:link w:val="aa"/>
    <w:uiPriority w:val="99"/>
    <w:rsid w:val="005F45F5"/>
    <w:rPr>
      <w:rFonts w:ascii="Calibri" w:eastAsia="Calibri" w:hAnsi="Calibri" w:cs="Calibri"/>
      <w:sz w:val="22"/>
      <w:szCs w:val="22"/>
      <w:lang w:eastAsia="zh-CN"/>
    </w:rPr>
  </w:style>
  <w:style w:type="character" w:styleId="ab">
    <w:name w:val="page number"/>
    <w:basedOn w:val="41"/>
    <w:rsid w:val="005F45F5"/>
  </w:style>
  <w:style w:type="character" w:customStyle="1" w:styleId="ac">
    <w:name w:val="Символ нумерации"/>
    <w:rsid w:val="005F45F5"/>
  </w:style>
  <w:style w:type="paragraph" w:customStyle="1" w:styleId="ad">
    <w:name w:val="Заголовок"/>
    <w:basedOn w:val="a"/>
    <w:next w:val="ae"/>
    <w:rsid w:val="005F45F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aliases w:val="Body Text Char"/>
    <w:basedOn w:val="a"/>
    <w:link w:val="af"/>
    <w:rsid w:val="002A0A0A"/>
    <w:pPr>
      <w:spacing w:after="120"/>
    </w:pPr>
    <w:rPr>
      <w:lang w:eastAsia="zh-CN"/>
    </w:rPr>
  </w:style>
  <w:style w:type="paragraph" w:styleId="af0">
    <w:name w:val="List"/>
    <w:basedOn w:val="ae"/>
    <w:rsid w:val="005F45F5"/>
    <w:rPr>
      <w:rFonts w:cs="Mangal"/>
    </w:rPr>
  </w:style>
  <w:style w:type="paragraph" w:customStyle="1" w:styleId="22">
    <w:name w:val="Название2"/>
    <w:basedOn w:val="a"/>
    <w:rsid w:val="005F45F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rsid w:val="005F45F5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5F45F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5F45F5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rsid w:val="005F45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5F45F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5F45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5F45F5"/>
    <w:pPr>
      <w:suppressLineNumbers/>
    </w:pPr>
    <w:rPr>
      <w:rFonts w:cs="Mangal"/>
    </w:rPr>
  </w:style>
  <w:style w:type="paragraph" w:customStyle="1" w:styleId="af1">
    <w:name w:val="Содержимое таблицы"/>
    <w:basedOn w:val="a"/>
    <w:rsid w:val="005F45F5"/>
    <w:pPr>
      <w:suppressLineNumbers/>
    </w:pPr>
  </w:style>
  <w:style w:type="paragraph" w:customStyle="1" w:styleId="af2">
    <w:name w:val="Заголовок таблицы"/>
    <w:basedOn w:val="af1"/>
    <w:rsid w:val="00A24B12"/>
    <w:pPr>
      <w:jc w:val="center"/>
    </w:pPr>
    <w:rPr>
      <w:b/>
      <w:bCs/>
    </w:rPr>
  </w:style>
  <w:style w:type="paragraph" w:styleId="a5">
    <w:name w:val="Title"/>
    <w:basedOn w:val="a"/>
    <w:next w:val="af3"/>
    <w:link w:val="a4"/>
    <w:qFormat/>
    <w:rsid w:val="002A0A0A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Subtitle"/>
    <w:basedOn w:val="ad"/>
    <w:next w:val="ae"/>
    <w:link w:val="af4"/>
    <w:qFormat/>
    <w:rsid w:val="005F45F5"/>
    <w:pPr>
      <w:jc w:val="center"/>
    </w:pPr>
    <w:rPr>
      <w:i/>
      <w:iCs/>
    </w:rPr>
  </w:style>
  <w:style w:type="paragraph" w:customStyle="1" w:styleId="ConsPlusNonformat">
    <w:name w:val="ConsPlusNonformat"/>
    <w:link w:val="ConsPlusNonformat0"/>
    <w:uiPriority w:val="99"/>
    <w:rsid w:val="002A0A0A"/>
    <w:pPr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2A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A0A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2A0A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7"/>
    <w:uiPriority w:val="99"/>
    <w:rsid w:val="002A0A0A"/>
    <w:pPr>
      <w:tabs>
        <w:tab w:val="center" w:pos="4677"/>
        <w:tab w:val="right" w:pos="9355"/>
      </w:tabs>
    </w:pPr>
    <w:rPr>
      <w:lang w:eastAsia="zh-CN"/>
    </w:rPr>
  </w:style>
  <w:style w:type="paragraph" w:styleId="aa">
    <w:name w:val="footer"/>
    <w:basedOn w:val="a"/>
    <w:link w:val="a9"/>
    <w:uiPriority w:val="99"/>
    <w:rsid w:val="002A0A0A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af5">
    <w:name w:val="Содержимое врезки"/>
    <w:basedOn w:val="ae"/>
    <w:rsid w:val="005F45F5"/>
  </w:style>
  <w:style w:type="paragraph" w:styleId="af6">
    <w:name w:val="Body Text Indent"/>
    <w:basedOn w:val="a"/>
    <w:link w:val="af7"/>
    <w:rsid w:val="002A0A0A"/>
    <w:pPr>
      <w:spacing w:after="120"/>
      <w:ind w:left="283"/>
    </w:pPr>
    <w:rPr>
      <w:lang w:eastAsia="zh-CN"/>
    </w:rPr>
  </w:style>
  <w:style w:type="paragraph" w:customStyle="1" w:styleId="16">
    <w:name w:val="Знак1 Знак Знак Знак"/>
    <w:basedOn w:val="a"/>
    <w:rsid w:val="005F45F5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марк список 1"/>
    <w:basedOn w:val="a"/>
    <w:rsid w:val="005F45F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rsid w:val="00A24B12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8"/>
    <w:locked/>
    <w:rsid w:val="00EB2A63"/>
    <w:rPr>
      <w:rFonts w:ascii="MS Mincho" w:eastAsia="MS Mincho"/>
      <w:sz w:val="28"/>
      <w:szCs w:val="28"/>
    </w:rPr>
  </w:style>
  <w:style w:type="paragraph" w:customStyle="1" w:styleId="af8">
    <w:name w:val="Междустр.интервал:  полуторный"/>
    <w:basedOn w:val="a"/>
    <w:link w:val="140"/>
    <w:rsid w:val="00EB2A63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</w:rPr>
  </w:style>
  <w:style w:type="paragraph" w:styleId="af9">
    <w:name w:val="No Spacing"/>
    <w:basedOn w:val="a"/>
    <w:uiPriority w:val="1"/>
    <w:qFormat/>
    <w:rsid w:val="00FD37B5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a">
    <w:name w:val="List Paragraph"/>
    <w:basedOn w:val="a"/>
    <w:uiPriority w:val="99"/>
    <w:qFormat/>
    <w:rsid w:val="002A0A0A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18">
    <w:name w:val="нум список 1"/>
    <w:basedOn w:val="a"/>
    <w:rsid w:val="00BB333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Normal (Web)"/>
    <w:basedOn w:val="a"/>
    <w:uiPriority w:val="99"/>
    <w:rsid w:val="002A0A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Гипертекстовая ссылка"/>
    <w:uiPriority w:val="99"/>
    <w:rsid w:val="00065608"/>
    <w:rPr>
      <w:color w:val="008000"/>
    </w:rPr>
  </w:style>
  <w:style w:type="paragraph" w:styleId="afd">
    <w:name w:val="Balloon Text"/>
    <w:basedOn w:val="a"/>
    <w:link w:val="afe"/>
    <w:uiPriority w:val="99"/>
    <w:semiHidden/>
    <w:unhideWhenUsed/>
    <w:rsid w:val="00A445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A44545"/>
    <w:rPr>
      <w:rFonts w:ascii="Tahoma" w:eastAsia="Calibri" w:hAnsi="Tahoma" w:cs="Tahoma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37324D"/>
    <w:rPr>
      <w:rFonts w:ascii="Courier New" w:hAnsi="Courier New" w:cs="Courier New"/>
      <w:sz w:val="16"/>
      <w:szCs w:val="16"/>
    </w:rPr>
  </w:style>
  <w:style w:type="paragraph" w:customStyle="1" w:styleId="Default">
    <w:name w:val="Default"/>
    <w:rsid w:val="00011B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844228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6">
    <w:name w:val="Основной текст 2 Знак"/>
    <w:link w:val="25"/>
    <w:rsid w:val="0084422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442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B7F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f">
    <w:name w:val="Table Grid"/>
    <w:basedOn w:val="a1"/>
    <w:uiPriority w:val="59"/>
    <w:rsid w:val="0046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FA67DE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2A0A0A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3A6CB2"/>
    <w:pPr>
      <w:spacing w:after="120" w:line="480" w:lineRule="auto"/>
      <w:ind w:left="283"/>
    </w:pPr>
    <w:rPr>
      <w:rFonts w:cs="Times New Roman"/>
    </w:rPr>
  </w:style>
  <w:style w:type="character" w:customStyle="1" w:styleId="28">
    <w:name w:val="Основной текст с отступом 2 Знак"/>
    <w:link w:val="27"/>
    <w:rsid w:val="003A6CB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f0">
    <w:name w:val="Основной текст_"/>
    <w:link w:val="19"/>
    <w:locked/>
    <w:rsid w:val="0046547F"/>
    <w:rPr>
      <w:sz w:val="1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46547F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11">
    <w:name w:val="Заголовок 1 Знак"/>
    <w:link w:val="10"/>
    <w:rsid w:val="00004256"/>
    <w:rPr>
      <w:b/>
      <w:sz w:val="26"/>
      <w:lang w:eastAsia="ar-SA"/>
    </w:rPr>
  </w:style>
  <w:style w:type="character" w:customStyle="1" w:styleId="20">
    <w:name w:val="Заголовок 2 Знак"/>
    <w:aliases w:val="H2 Знак"/>
    <w:link w:val="2"/>
    <w:uiPriority w:val="9"/>
    <w:rsid w:val="00004256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u">
    <w:name w:val="u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04256"/>
  </w:style>
  <w:style w:type="paragraph" w:customStyle="1" w:styleId="note">
    <w:name w:val="note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004256"/>
    <w:pPr>
      <w:numPr>
        <w:numId w:val="15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1">
    <w:name w:val="footnote reference"/>
    <w:rsid w:val="00004256"/>
    <w:rPr>
      <w:vertAlign w:val="superscript"/>
    </w:rPr>
  </w:style>
  <w:style w:type="character" w:customStyle="1" w:styleId="af">
    <w:name w:val="Основной текст Знак"/>
    <w:aliases w:val="Body Text Char Знак"/>
    <w:link w:val="ae"/>
    <w:rsid w:val="00004256"/>
    <w:rPr>
      <w:rFonts w:ascii="Calibri" w:eastAsia="Calibri" w:hAnsi="Calibri" w:cs="Calibri"/>
      <w:sz w:val="22"/>
      <w:szCs w:val="22"/>
      <w:lang w:eastAsia="zh-CN"/>
    </w:rPr>
  </w:style>
  <w:style w:type="paragraph" w:styleId="aff2">
    <w:name w:val="Block Text"/>
    <w:basedOn w:val="a"/>
    <w:rsid w:val="00004256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e"/>
    <w:rsid w:val="0000425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3">
    <w:name w:val="footnote text"/>
    <w:basedOn w:val="a"/>
    <w:link w:val="aff4"/>
    <w:rsid w:val="0000425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link w:val="aff3"/>
    <w:rsid w:val="00004256"/>
  </w:style>
  <w:style w:type="paragraph" w:styleId="33">
    <w:name w:val="Body Text Indent 3"/>
    <w:basedOn w:val="a"/>
    <w:link w:val="34"/>
    <w:rsid w:val="00004256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link w:val="33"/>
    <w:rsid w:val="00004256"/>
    <w:rPr>
      <w:sz w:val="24"/>
    </w:rPr>
  </w:style>
  <w:style w:type="character" w:customStyle="1" w:styleId="af7">
    <w:name w:val="Основной текст с отступом Знак"/>
    <w:link w:val="af6"/>
    <w:rsid w:val="00004256"/>
    <w:rPr>
      <w:rFonts w:ascii="Calibri" w:eastAsia="Calibri" w:hAnsi="Calibri" w:cs="Calibri"/>
      <w:sz w:val="22"/>
      <w:szCs w:val="22"/>
      <w:lang w:eastAsia="zh-CN"/>
    </w:rPr>
  </w:style>
  <w:style w:type="paragraph" w:styleId="aff5">
    <w:name w:val="Plain Text"/>
    <w:basedOn w:val="a"/>
    <w:link w:val="aff6"/>
    <w:rsid w:val="0000425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link w:val="aff5"/>
    <w:rsid w:val="00004256"/>
    <w:rPr>
      <w:rFonts w:ascii="Courier New" w:hAnsi="Courier New"/>
    </w:rPr>
  </w:style>
  <w:style w:type="character" w:styleId="aff7">
    <w:name w:val="FollowedHyperlink"/>
    <w:rsid w:val="00004256"/>
    <w:rPr>
      <w:color w:val="800080"/>
      <w:u w:val="single"/>
    </w:rPr>
  </w:style>
  <w:style w:type="paragraph" w:customStyle="1" w:styleId="211">
    <w:name w:val="Основной текст 21"/>
    <w:basedOn w:val="a"/>
    <w:rsid w:val="00004256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004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042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004256"/>
    <w:rPr>
      <w:rFonts w:ascii="Tahoma" w:hAnsi="Tahoma" w:cs="Tahoma"/>
      <w:sz w:val="16"/>
      <w:szCs w:val="16"/>
      <w:lang w:eastAsia="ru-RU"/>
    </w:rPr>
  </w:style>
  <w:style w:type="character" w:customStyle="1" w:styleId="aff8">
    <w:name w:val="Текст концевой сноски Знак"/>
    <w:link w:val="aff9"/>
    <w:uiPriority w:val="99"/>
    <w:semiHidden/>
    <w:rsid w:val="00004256"/>
  </w:style>
  <w:style w:type="paragraph" w:styleId="aff9">
    <w:name w:val="endnote text"/>
    <w:basedOn w:val="a"/>
    <w:link w:val="aff8"/>
    <w:uiPriority w:val="99"/>
    <w:semiHidden/>
    <w:unhideWhenUsed/>
    <w:rsid w:val="0000425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1c">
    <w:name w:val="Текст концевой сноски Знак1"/>
    <w:uiPriority w:val="99"/>
    <w:semiHidden/>
    <w:rsid w:val="00004256"/>
    <w:rPr>
      <w:rFonts w:ascii="Calibri" w:eastAsia="Calibri" w:hAnsi="Calibri" w:cs="Calibri"/>
      <w:lang w:eastAsia="ar-SA"/>
    </w:rPr>
  </w:style>
  <w:style w:type="character" w:styleId="affa">
    <w:name w:val="endnote reference"/>
    <w:uiPriority w:val="99"/>
    <w:semiHidden/>
    <w:unhideWhenUsed/>
    <w:rsid w:val="00004256"/>
    <w:rPr>
      <w:vertAlign w:val="superscript"/>
    </w:rPr>
  </w:style>
  <w:style w:type="paragraph" w:styleId="HTML">
    <w:name w:val="HTML Preformatted"/>
    <w:basedOn w:val="a"/>
    <w:link w:val="HTML0"/>
    <w:rsid w:val="0000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004256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04256"/>
  </w:style>
  <w:style w:type="paragraph" w:customStyle="1" w:styleId="ico-paragraph">
    <w:name w:val="ico-paragraph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04256"/>
  </w:style>
  <w:style w:type="table" w:customStyle="1" w:styleId="1d">
    <w:name w:val="Сетка таблицы1"/>
    <w:basedOn w:val="a1"/>
    <w:next w:val="aff"/>
    <w:uiPriority w:val="59"/>
    <w:rsid w:val="0000425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0"/>
    <w:rsid w:val="00004256"/>
  </w:style>
  <w:style w:type="paragraph" w:styleId="affb">
    <w:name w:val="caption"/>
    <w:basedOn w:val="a"/>
    <w:uiPriority w:val="99"/>
    <w:qFormat/>
    <w:rsid w:val="00A24B12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fc">
    <w:name w:val="Revision"/>
    <w:hidden/>
    <w:uiPriority w:val="99"/>
    <w:semiHidden/>
    <w:rsid w:val="00A24B12"/>
    <w:rPr>
      <w:rFonts w:ascii="Calibri" w:eastAsia="Calibri" w:hAnsi="Calibri" w:cs="Calibri"/>
      <w:sz w:val="22"/>
      <w:szCs w:val="22"/>
      <w:lang w:eastAsia="ar-SA"/>
    </w:rPr>
  </w:style>
  <w:style w:type="character" w:customStyle="1" w:styleId="1e">
    <w:name w:val="Название Знак1"/>
    <w:basedOn w:val="a0"/>
    <w:rsid w:val="00CD1CCD"/>
    <w:rPr>
      <w:b/>
      <w:sz w:val="24"/>
      <w:lang w:eastAsia="ar-SA"/>
    </w:rPr>
  </w:style>
  <w:style w:type="character" w:customStyle="1" w:styleId="af4">
    <w:name w:val="Подзаголовок Знак"/>
    <w:basedOn w:val="a0"/>
    <w:link w:val="af3"/>
    <w:rsid w:val="00CD1CCD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1f">
    <w:name w:val="Верхний колонтитул Знак1"/>
    <w:basedOn w:val="a0"/>
    <w:uiPriority w:val="99"/>
    <w:rsid w:val="00CD1CCD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0">
    <w:name w:val="Нижний колонтитул Знак1"/>
    <w:basedOn w:val="a0"/>
    <w:uiPriority w:val="99"/>
    <w:rsid w:val="00CD1CCD"/>
    <w:rPr>
      <w:rFonts w:ascii="Calibri" w:eastAsia="Calibri" w:hAnsi="Calibri" w:cs="Calibri"/>
      <w:sz w:val="22"/>
      <w:szCs w:val="22"/>
      <w:lang w:eastAsia="ar-SA"/>
    </w:rPr>
  </w:style>
  <w:style w:type="character" w:styleId="affd">
    <w:name w:val="annotation reference"/>
    <w:uiPriority w:val="99"/>
    <w:semiHidden/>
    <w:unhideWhenUsed/>
    <w:rsid w:val="00BA378E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BA378E"/>
    <w:rPr>
      <w:rFonts w:cs="Times New Roman"/>
      <w:sz w:val="20"/>
      <w:szCs w:val="20"/>
      <w:lang w:eastAsia="zh-CN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BA378E"/>
    <w:rPr>
      <w:rFonts w:ascii="Calibri" w:eastAsia="Calibri" w:hAnsi="Calibri"/>
      <w:lang w:eastAsia="zh-C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BA378E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BA378E"/>
    <w:rPr>
      <w:b/>
      <w:bCs/>
    </w:rPr>
  </w:style>
  <w:style w:type="paragraph" w:customStyle="1" w:styleId="Style3">
    <w:name w:val="Style3"/>
    <w:basedOn w:val="a"/>
    <w:uiPriority w:val="99"/>
    <w:rsid w:val="00BA378E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BA378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2875;fld=134" TargetMode="External"/><Relationship Id="rId18" Type="http://schemas.openxmlformats.org/officeDocument/2006/relationships/hyperlink" Target="consultantplus://offline/ref=F7E72C7957ED0FF455D9856DC946D07A173B2E947245C05C612948FF5BD9891B351A3ADE156A7C52A2I6O" TargetMode="External"/><Relationship Id="rId26" Type="http://schemas.openxmlformats.org/officeDocument/2006/relationships/hyperlink" Target="mailto:kanc@don-agro.ru" TargetMode="External"/><Relationship Id="rId39" Type="http://schemas.openxmlformats.org/officeDocument/2006/relationships/hyperlink" Target="mailto:cto@mfcrnd.ru" TargetMode="External"/><Relationship Id="rId21" Type="http://schemas.openxmlformats.org/officeDocument/2006/relationships/hyperlink" Target="http://www.don-agro.ru" TargetMode="External"/><Relationship Id="rId34" Type="http://schemas.openxmlformats.org/officeDocument/2006/relationships/footer" Target="footer1.xml"/><Relationship Id="rId42" Type="http://schemas.openxmlformats.org/officeDocument/2006/relationships/hyperlink" Target="mailto:info@mfcrnd.ru" TargetMode="External"/><Relationship Id="rId47" Type="http://schemas.openxmlformats.org/officeDocument/2006/relationships/hyperlink" Target="mailto:cto@mfcrnd.ru" TargetMode="External"/><Relationship Id="rId50" Type="http://schemas.openxmlformats.org/officeDocument/2006/relationships/hyperlink" Target="mailto:info@mfcrnd.ru" TargetMode="External"/><Relationship Id="rId55" Type="http://schemas.openxmlformats.org/officeDocument/2006/relationships/hyperlink" Target="mailto:cto@mfcrnd.ru" TargetMode="External"/><Relationship Id="rId63" Type="http://schemas.openxmlformats.org/officeDocument/2006/relationships/hyperlink" Target="mailto:cto@mfcrnd.ru" TargetMode="External"/><Relationship Id="rId68" Type="http://schemas.openxmlformats.org/officeDocument/2006/relationships/hyperlink" Target="mailto:info@mfcrnd.ru" TargetMode="External"/><Relationship Id="rId76" Type="http://schemas.openxmlformats.org/officeDocument/2006/relationships/hyperlink" Target="mailto:info@mfcrnd.ru" TargetMode="External"/><Relationship Id="rId84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mailto:cto@mfcrn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C082F3474F808F4BD99BB9BAA689DA92222AEC624C1CA1C3B93774A9AE5D5896799197F15FE4A9TDm3M" TargetMode="External"/><Relationship Id="rId29" Type="http://schemas.openxmlformats.org/officeDocument/2006/relationships/hyperlink" Target="mailto:kanc@don-agro.ru" TargetMode="External"/><Relationship Id="rId11" Type="http://schemas.openxmlformats.org/officeDocument/2006/relationships/hyperlink" Target="http://www.gosuslugi.ru).&#1042;&#1040;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consultantplus://offline/ref=6D590273F6EB35B10DF3C879964E3F6960685120C15AF8F660148ECAD8658AB8047EB927FDC2JAkFQ" TargetMode="External"/><Relationship Id="rId37" Type="http://schemas.openxmlformats.org/officeDocument/2006/relationships/hyperlink" Target="mailto:cto@mfcrnd.ru" TargetMode="External"/><Relationship Id="rId40" Type="http://schemas.openxmlformats.org/officeDocument/2006/relationships/hyperlink" Target="mailto:info@mfcrnd.ru" TargetMode="External"/><Relationship Id="rId45" Type="http://schemas.openxmlformats.org/officeDocument/2006/relationships/hyperlink" Target="mailto:cto@mfcrnd.ru" TargetMode="External"/><Relationship Id="rId53" Type="http://schemas.openxmlformats.org/officeDocument/2006/relationships/hyperlink" Target="mailto:cto@mfcrnd.ru" TargetMode="External"/><Relationship Id="rId58" Type="http://schemas.openxmlformats.org/officeDocument/2006/relationships/hyperlink" Target="mailto:info@mfcrnd.ru" TargetMode="External"/><Relationship Id="rId66" Type="http://schemas.openxmlformats.org/officeDocument/2006/relationships/hyperlink" Target="mailto:info@mfcrnd.ru" TargetMode="External"/><Relationship Id="rId74" Type="http://schemas.openxmlformats.org/officeDocument/2006/relationships/hyperlink" Target="mailto:info@mfcrnd.ru" TargetMode="External"/><Relationship Id="rId79" Type="http://schemas.openxmlformats.org/officeDocument/2006/relationships/hyperlink" Target="mailto:cto@mfcrnd.ru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cto@mfcrnd.ru" TargetMode="External"/><Relationship Id="rId82" Type="http://schemas.openxmlformats.org/officeDocument/2006/relationships/header" Target="header2.xml"/><Relationship Id="rId19" Type="http://schemas.openxmlformats.org/officeDocument/2006/relationships/hyperlink" Target="http://www.don-ag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61.ru" TargetMode="External"/><Relationship Id="rId14" Type="http://schemas.openxmlformats.org/officeDocument/2006/relationships/hyperlink" Target="consultantplus://offline/ref=898E95F1AAFACBA4846FB3FA2138F967DF44D6842A6801AE7488AB867DD9FC2A4AD9FB6387BDTFm4H" TargetMode="External"/><Relationship Id="rId22" Type="http://schemas.openxmlformats.org/officeDocument/2006/relationships/hyperlink" Target="http://www.don-agro.ru/" TargetMode="External"/><Relationship Id="rId27" Type="http://schemas.openxmlformats.org/officeDocument/2006/relationships/hyperlink" Target="consultantplus://offline/ref=18355435B9ECF82DA70DA9404094456A91844F5F279B40EA940C24C7E3099347A147F72EA5802B15S6jEJ" TargetMode="External"/><Relationship Id="rId30" Type="http://schemas.openxmlformats.org/officeDocument/2006/relationships/hyperlink" Target="consultantplus://offline/ref=31DB1DFC764BD1B5567B615263B1B2F53E61F64510861F6C293B1DED2E782660BC5940A6FEA6585D7DDF8FNDj2Q" TargetMode="External"/><Relationship Id="rId35" Type="http://schemas.openxmlformats.org/officeDocument/2006/relationships/hyperlink" Target="http://www.mfc61.ru)" TargetMode="External"/><Relationship Id="rId43" Type="http://schemas.openxmlformats.org/officeDocument/2006/relationships/hyperlink" Target="mailto:cto@mfcrnd.ru" TargetMode="External"/><Relationship Id="rId48" Type="http://schemas.openxmlformats.org/officeDocument/2006/relationships/hyperlink" Target="mailto:info@mfcrnd.ru" TargetMode="External"/><Relationship Id="rId56" Type="http://schemas.openxmlformats.org/officeDocument/2006/relationships/hyperlink" Target="mailto:info@mfcrnd.ru" TargetMode="External"/><Relationship Id="rId64" Type="http://schemas.openxmlformats.org/officeDocument/2006/relationships/hyperlink" Target="mailto:info@mfcrnd.ru" TargetMode="External"/><Relationship Id="rId69" Type="http://schemas.openxmlformats.org/officeDocument/2006/relationships/hyperlink" Target="mailto:cto@mfcrnd.ru" TargetMode="External"/><Relationship Id="rId77" Type="http://schemas.openxmlformats.org/officeDocument/2006/relationships/hyperlink" Target="mailto:cto@mfcrnd.ru" TargetMode="External"/><Relationship Id="rId8" Type="http://schemas.openxmlformats.org/officeDocument/2006/relationships/hyperlink" Target="http://www.don-agro.ru" TargetMode="External"/><Relationship Id="rId51" Type="http://schemas.openxmlformats.org/officeDocument/2006/relationships/hyperlink" Target="mailto:cto@mfcrnd.ru" TargetMode="External"/><Relationship Id="rId72" Type="http://schemas.openxmlformats.org/officeDocument/2006/relationships/hyperlink" Target="mailto:info@mfcrnd.ru" TargetMode="External"/><Relationship Id="rId80" Type="http://schemas.openxmlformats.org/officeDocument/2006/relationships/hyperlink" Target="mailto:mfc.gukovo@yandex.ru" TargetMode="External"/><Relationship Id="rId85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://www.don-agro.ru" TargetMode="External"/><Relationship Id="rId17" Type="http://schemas.openxmlformats.org/officeDocument/2006/relationships/hyperlink" Target="consultantplus://offline/ref=9EC082F3474F808F4BD99BB9BAA689DA922724E9644C1CA1C3B93774A9AE5D5896799197F15FE0A8TDmAM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yperlink" Target="garantF1://890941.1865" TargetMode="External"/><Relationship Id="rId38" Type="http://schemas.openxmlformats.org/officeDocument/2006/relationships/hyperlink" Target="mailto:info@mfcrnd.ru" TargetMode="External"/><Relationship Id="rId46" Type="http://schemas.openxmlformats.org/officeDocument/2006/relationships/hyperlink" Target="mailto:info@mfcrnd.ru" TargetMode="External"/><Relationship Id="rId59" Type="http://schemas.openxmlformats.org/officeDocument/2006/relationships/hyperlink" Target="mailto:cto@mfcrnd.ru" TargetMode="External"/><Relationship Id="rId67" Type="http://schemas.openxmlformats.org/officeDocument/2006/relationships/hyperlink" Target="mailto:cto@mfcrnd.ru" TargetMode="External"/><Relationship Id="rId20" Type="http://schemas.openxmlformats.org/officeDocument/2006/relationships/hyperlink" Target="http://mfc61.ru" TargetMode="External"/><Relationship Id="rId41" Type="http://schemas.openxmlformats.org/officeDocument/2006/relationships/hyperlink" Target="mailto:cto@mfcrnd.ru" TargetMode="External"/><Relationship Id="rId54" Type="http://schemas.openxmlformats.org/officeDocument/2006/relationships/hyperlink" Target="mailto:info@mfcrnd.ru" TargetMode="External"/><Relationship Id="rId62" Type="http://schemas.openxmlformats.org/officeDocument/2006/relationships/hyperlink" Target="mailto:info@mfcrnd.ru" TargetMode="External"/><Relationship Id="rId70" Type="http://schemas.openxmlformats.org/officeDocument/2006/relationships/hyperlink" Target="mailto:info@mfcrnd.ru" TargetMode="External"/><Relationship Id="rId75" Type="http://schemas.openxmlformats.org/officeDocument/2006/relationships/hyperlink" Target="mailto:cto@mfcrnd.ru" TargetMode="External"/><Relationship Id="rId83" Type="http://schemas.openxmlformats.org/officeDocument/2006/relationships/footer" Target="footer2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main?base=LAW;n=103155;fld=134" TargetMode="External"/><Relationship Id="rId23" Type="http://schemas.openxmlformats.org/officeDocument/2006/relationships/hyperlink" Target="http://www.don-agro.ru/" TargetMode="External"/><Relationship Id="rId28" Type="http://schemas.openxmlformats.org/officeDocument/2006/relationships/hyperlink" Target="consultantplus://offline/ref=6E0C2935CCB19EAF09C16005E042519A08F687F4D077166DD7DB593343c4S6I" TargetMode="External"/><Relationship Id="rId36" Type="http://schemas.openxmlformats.org/officeDocument/2006/relationships/hyperlink" Target="mailto:info@mfcrnd.ru" TargetMode="External"/><Relationship Id="rId49" Type="http://schemas.openxmlformats.org/officeDocument/2006/relationships/hyperlink" Target="mailto:cto@mfcrnd.ru" TargetMode="External"/><Relationship Id="rId57" Type="http://schemas.openxmlformats.org/officeDocument/2006/relationships/hyperlink" Target="mailto:cto@mfcrnd.ru" TargetMode="External"/><Relationship Id="rId10" Type="http://schemas.openxmlformats.org/officeDocument/2006/relationships/hyperlink" Target="http://www.mfc61.ru" TargetMode="External"/><Relationship Id="rId31" Type="http://schemas.openxmlformats.org/officeDocument/2006/relationships/hyperlink" Target="consultantplus://offline/ref=6D590273F6EB35B10DF3D6748022606C67600729CD59F3A03B4BD5978F6C80EF4331E067BACDA9C0A435B6J5kAQ" TargetMode="External"/><Relationship Id="rId44" Type="http://schemas.openxmlformats.org/officeDocument/2006/relationships/hyperlink" Target="mailto:info@mfcrnd.ru" TargetMode="External"/><Relationship Id="rId52" Type="http://schemas.openxmlformats.org/officeDocument/2006/relationships/hyperlink" Target="mailto:info@mfcrnd.ru" TargetMode="External"/><Relationship Id="rId60" Type="http://schemas.openxmlformats.org/officeDocument/2006/relationships/hyperlink" Target="mailto:info@mfcrnd.ru" TargetMode="External"/><Relationship Id="rId65" Type="http://schemas.openxmlformats.org/officeDocument/2006/relationships/hyperlink" Target="mailto:cto@mfcrnd.ru" TargetMode="External"/><Relationship Id="rId73" Type="http://schemas.openxmlformats.org/officeDocument/2006/relationships/hyperlink" Target="mailto:cto@mfcrnd.ru" TargetMode="External"/><Relationship Id="rId78" Type="http://schemas.openxmlformats.org/officeDocument/2006/relationships/hyperlink" Target="mailto:info@mfcrnd.ru" TargetMode="External"/><Relationship Id="rId81" Type="http://schemas.openxmlformats.org/officeDocument/2006/relationships/header" Target="header1.xml"/><Relationship Id="rId86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6B4E4-5A42-45F9-A95A-82020C20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21672</Words>
  <Characters>123536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144919</CharactersWithSpaces>
  <SharedDoc>false</SharedDoc>
  <HLinks>
    <vt:vector size="366" baseType="variant">
      <vt:variant>
        <vt:i4>5832747</vt:i4>
      </vt:variant>
      <vt:variant>
        <vt:i4>222</vt:i4>
      </vt:variant>
      <vt:variant>
        <vt:i4>0</vt:i4>
      </vt:variant>
      <vt:variant>
        <vt:i4>5</vt:i4>
      </vt:variant>
      <vt:variant>
        <vt:lpwstr>mailto:mfc.gukovo@yandex.ru</vt:lpwstr>
      </vt:variant>
      <vt:variant>
        <vt:lpwstr/>
      </vt:variant>
      <vt:variant>
        <vt:i4>5570684</vt:i4>
      </vt:variant>
      <vt:variant>
        <vt:i4>219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213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204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195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174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165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144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135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5177435</vt:i4>
      </vt:variant>
      <vt:variant>
        <vt:i4>123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7667774</vt:i4>
      </vt:variant>
      <vt:variant>
        <vt:i4>120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5242885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consultantplus://offline/ref=6D590273F6EB35B10DF3D6748022606C67600729CD59F3A03B4BD5978F6C80EF4331E067BACDA9C0A435B4J5kCQ</vt:lpwstr>
      </vt:variant>
      <vt:variant>
        <vt:lpwstr/>
      </vt:variant>
      <vt:variant>
        <vt:i4>4128826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consultantplus://offline/ref=6D590273F6EB35B10DF3C879964E3F6960685120C15AF8F660148ECAD8658AB8047EB927FDC2JAkFQ</vt:lpwstr>
      </vt:variant>
      <vt:variant>
        <vt:lpwstr/>
      </vt:variant>
      <vt:variant>
        <vt:i4>5242885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consultantplus://offline/ref=6D590273F6EB35B10DF3D6748022606C67600729CD59F3A03B4BD5978F6C80EF4331E067BACDA9C0A435B6J5kAQ</vt:lpwstr>
      </vt:variant>
      <vt:variant>
        <vt:lpwstr/>
      </vt:variant>
      <vt:variant>
        <vt:i4>393218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2031743</vt:i4>
      </vt:variant>
      <vt:variant>
        <vt:i4>90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327763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851994</vt:i4>
      </vt:variant>
      <vt:variant>
        <vt:i4>78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75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6881384</vt:i4>
      </vt:variant>
      <vt:variant>
        <vt:i4>72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66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5177437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consultantplus://offline/ref=0D7727AA06D6793BEDD59AE5D009C98CCDA3CC6094E34DEB02EA712FCB540B8B632B40F81A69BF794BAFEAB92AM</vt:lpwstr>
      </vt:variant>
      <vt:variant>
        <vt:lpwstr/>
      </vt:variant>
      <vt:variant>
        <vt:i4>5177345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consultantplus://offline/ref=0D7727AA06D6793BEDD59AE5D009C98CCDA3CC6094E34DEB02EA712FCB540B8B632B40F81A69BF794BAFEDB928M</vt:lpwstr>
      </vt:variant>
      <vt:variant>
        <vt:lpwstr/>
      </vt:variant>
      <vt:variant>
        <vt:i4>4784130</vt:i4>
      </vt:variant>
      <vt:variant>
        <vt:i4>51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6881384</vt:i4>
      </vt:variant>
      <vt:variant>
        <vt:i4>48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7995502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consultantplus://offline/ref=F7E72C7957ED0FF455D9856DC946D07A173B2E947245C05C612948FF5BD9891B351A3ADE156A7C52A2I6O</vt:lpwstr>
      </vt:variant>
      <vt:variant>
        <vt:lpwstr/>
      </vt:variant>
      <vt:variant>
        <vt:i4>7995500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7995490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5177437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consultantplus://offline/ref=960974D5FB6C571785FD4ADD3779963C68E41296D754FECC2E853E901850B72B714F70AC2DA300F04856DDe1DAJ</vt:lpwstr>
      </vt:variant>
      <vt:variant>
        <vt:lpwstr/>
      </vt:variant>
      <vt:variant>
        <vt:i4>7602298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6684730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consultantplus://offline/ref=898E95F1AAFACBA4846FB3FA2138F967DF44D6842A6801AE7488AB867DD9FC2A4AD9FB6387BDTFm4H</vt:lpwstr>
      </vt:variant>
      <vt:variant>
        <vt:lpwstr/>
      </vt:variant>
      <vt:variant>
        <vt:i4>4587587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6881384</vt:i4>
      </vt:variant>
      <vt:variant>
        <vt:i4>15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70844468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4784219</vt:i4>
      </vt:variant>
      <vt:variant>
        <vt:i4>6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</dc:creator>
  <cp:lastModifiedBy>zavalnuk</cp:lastModifiedBy>
  <cp:revision>2</cp:revision>
  <cp:lastPrinted>2016-08-22T07:41:00Z</cp:lastPrinted>
  <dcterms:created xsi:type="dcterms:W3CDTF">2016-10-06T07:31:00Z</dcterms:created>
  <dcterms:modified xsi:type="dcterms:W3CDTF">2016-10-06T07:31:00Z</dcterms:modified>
</cp:coreProperties>
</file>