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4CF8" w:rsidRPr="00F541E9" w:rsidRDefault="00524CF8">
      <w:pPr>
        <w:pStyle w:val="ConsPlusNonformat"/>
        <w:ind w:firstLine="6237"/>
        <w:jc w:val="right"/>
        <w:rPr>
          <w:rFonts w:ascii="Times New Roman" w:hAnsi="Times New Roman"/>
          <w:sz w:val="28"/>
        </w:rPr>
      </w:pPr>
      <w:r w:rsidRPr="00F541E9">
        <w:rPr>
          <w:rFonts w:ascii="Times New Roman" w:hAnsi="Times New Roman"/>
          <w:sz w:val="28"/>
        </w:rPr>
        <w:t>ПРОЕКТ</w:t>
      </w:r>
    </w:p>
    <w:p w:rsidR="00524CF8" w:rsidRPr="00F541E9" w:rsidRDefault="00524CF8" w:rsidP="00B779FC">
      <w:pPr>
        <w:pStyle w:val="ConsPlusNonformat"/>
        <w:ind w:firstLine="6237"/>
        <w:jc w:val="center"/>
        <w:rPr>
          <w:rFonts w:ascii="Times New Roman" w:eastAsia="Calibri" w:hAnsi="Times New Roman"/>
          <w:sz w:val="28"/>
        </w:rPr>
      </w:pPr>
    </w:p>
    <w:p w:rsidR="00524CF8" w:rsidRPr="00F541E9" w:rsidRDefault="00524CF8" w:rsidP="00524CF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41E9">
        <w:rPr>
          <w:rFonts w:ascii="Times New Roman" w:eastAsia="Times New Roman" w:hAnsi="Times New Roman" w:cs="Times New Roman"/>
          <w:b/>
          <w:sz w:val="28"/>
          <w:szCs w:val="28"/>
        </w:rPr>
        <w:t>ПРАВИТЕЛЬСТВО РОСТОВСКОЙ ОБЛАСТИ</w:t>
      </w:r>
    </w:p>
    <w:p w:rsidR="00524CF8" w:rsidRPr="00F541E9" w:rsidRDefault="00524CF8" w:rsidP="00524CF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4CF8" w:rsidRPr="00F541E9" w:rsidRDefault="00524CF8" w:rsidP="00524CF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41E9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СЕЛЬСКОГО ХОЗЯЙСТВА И ПРОДОВОЛЬСТВИЯ </w:t>
      </w:r>
    </w:p>
    <w:p w:rsidR="00524CF8" w:rsidRPr="00F541E9" w:rsidRDefault="00524CF8" w:rsidP="00524CF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4CF8" w:rsidRPr="00F541E9" w:rsidRDefault="00524CF8" w:rsidP="00524CF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41E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524CF8" w:rsidRPr="00F541E9" w:rsidRDefault="00524CF8" w:rsidP="00524CF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4CF8" w:rsidRPr="00F541E9" w:rsidRDefault="00524CF8" w:rsidP="00524CF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541E9">
        <w:rPr>
          <w:rFonts w:ascii="Times New Roman" w:hAnsi="Times New Roman" w:cs="Times New Roman"/>
          <w:sz w:val="28"/>
          <w:szCs w:val="28"/>
        </w:rPr>
        <w:t xml:space="preserve">   ________ 2015 </w:t>
      </w:r>
      <w:r w:rsidRPr="00F541E9">
        <w:rPr>
          <w:rFonts w:ascii="Times New Roman" w:hAnsi="Times New Roman" w:cs="Times New Roman"/>
          <w:sz w:val="28"/>
          <w:szCs w:val="28"/>
        </w:rPr>
        <w:tab/>
      </w:r>
      <w:r w:rsidRPr="00F541E9">
        <w:rPr>
          <w:rFonts w:ascii="Times New Roman" w:hAnsi="Times New Roman" w:cs="Times New Roman"/>
          <w:sz w:val="28"/>
          <w:szCs w:val="28"/>
        </w:rPr>
        <w:tab/>
      </w:r>
      <w:r w:rsidRPr="00F541E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F541E9">
        <w:rPr>
          <w:rFonts w:ascii="Times New Roman" w:hAnsi="Times New Roman" w:cs="Times New Roman"/>
          <w:sz w:val="28"/>
          <w:szCs w:val="28"/>
        </w:rPr>
        <w:tab/>
        <w:t xml:space="preserve">   № ___</w:t>
      </w:r>
      <w:r w:rsidRPr="00F541E9">
        <w:rPr>
          <w:rFonts w:ascii="Times New Roman" w:hAnsi="Times New Roman" w:cs="Times New Roman"/>
          <w:sz w:val="28"/>
          <w:szCs w:val="28"/>
        </w:rPr>
        <w:tab/>
      </w:r>
      <w:r w:rsidRPr="00F541E9">
        <w:rPr>
          <w:rFonts w:ascii="Times New Roman" w:hAnsi="Times New Roman" w:cs="Times New Roman"/>
          <w:sz w:val="28"/>
          <w:szCs w:val="28"/>
        </w:rPr>
        <w:tab/>
        <w:t xml:space="preserve">                 г. Ростов-на-Дону</w:t>
      </w:r>
    </w:p>
    <w:p w:rsidR="00524CF8" w:rsidRPr="00F541E9" w:rsidRDefault="00524CF8" w:rsidP="00B779FC">
      <w:pPr>
        <w:spacing w:after="0" w:line="240" w:lineRule="auto"/>
        <w:ind w:firstLine="567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524CF8" w:rsidRPr="00F541E9" w:rsidRDefault="00524CF8" w:rsidP="00B779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1E9">
        <w:rPr>
          <w:rFonts w:ascii="Times New Roman" w:eastAsia="Times-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</w:t>
      </w:r>
      <w:r w:rsidRPr="00F541E9">
        <w:rPr>
          <w:rFonts w:ascii="Times New Roman" w:hAnsi="Times New Roman"/>
          <w:b/>
          <w:sz w:val="28"/>
          <w:szCs w:val="28"/>
        </w:rPr>
        <w:t>государственной услуги «</w:t>
      </w:r>
      <w:r w:rsidR="00F553AA" w:rsidRPr="00F541E9">
        <w:rPr>
          <w:rFonts w:ascii="Times New Roman" w:hAnsi="Times New Roman" w:cs="Times New Roman"/>
          <w:b/>
          <w:sz w:val="28"/>
          <w:szCs w:val="28"/>
        </w:rPr>
        <w:t>Предоставление субсидий на возмещение части затрат на приобретение элитных семян</w:t>
      </w:r>
      <w:r w:rsidRPr="00F541E9">
        <w:rPr>
          <w:rFonts w:ascii="Times New Roman" w:hAnsi="Times New Roman" w:cs="Times New Roman"/>
          <w:b/>
          <w:sz w:val="28"/>
          <w:szCs w:val="28"/>
        </w:rPr>
        <w:t>»</w:t>
      </w:r>
    </w:p>
    <w:p w:rsidR="00524CF8" w:rsidRPr="00F541E9" w:rsidRDefault="00524CF8" w:rsidP="00524CF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b/>
          <w:szCs w:val="28"/>
        </w:rPr>
      </w:pPr>
      <w:r w:rsidRPr="00F541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0056" w:rsidRPr="00F541E9" w:rsidRDefault="005D0056" w:rsidP="00B779FC">
      <w:pPr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524CF8" w:rsidRPr="00F541E9" w:rsidRDefault="00524CF8" w:rsidP="00B779FC">
      <w:pPr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proofErr w:type="gramStart"/>
      <w:r w:rsidRPr="00F541E9">
        <w:rPr>
          <w:rFonts w:ascii="Times New Roman" w:eastAsia="Times-Roman" w:hAnsi="Times New Roman" w:cs="Times New Roman"/>
          <w:sz w:val="28"/>
          <w:szCs w:val="28"/>
        </w:rPr>
        <w:t xml:space="preserve">В целях реализации Федерального закона от 27.07.2010 № 210-ФЗ </w:t>
      </w:r>
      <w:r w:rsidR="0001637D" w:rsidRPr="00F541E9">
        <w:rPr>
          <w:rFonts w:ascii="Times New Roman" w:eastAsia="Times-Roman" w:hAnsi="Times New Roman" w:cs="Times New Roman"/>
          <w:sz w:val="28"/>
          <w:szCs w:val="28"/>
        </w:rPr>
        <w:t>«</w:t>
      </w:r>
      <w:r w:rsidRPr="00F541E9">
        <w:rPr>
          <w:rFonts w:ascii="Times New Roman" w:eastAsia="Times-Roman" w:hAnsi="Times New Roman" w:cs="Times New Roman"/>
          <w:sz w:val="28"/>
          <w:szCs w:val="28"/>
        </w:rPr>
        <w:t xml:space="preserve">Об организации предоставления государственных и муниципальных услуг», </w:t>
      </w:r>
      <w:r w:rsidR="0001637D" w:rsidRPr="00F541E9">
        <w:rPr>
          <w:rFonts w:ascii="Times New Roman" w:hAnsi="Times New Roman" w:cs="Times New Roman"/>
          <w:sz w:val="28"/>
          <w:szCs w:val="28"/>
        </w:rPr>
        <w:t>постановления Правительства Ростовской области 20.01.2012 № 61 «О порядке предоставления субсидий сельскохозяйственным товаропроизводителям (кроме граждан, ведущих личное подсобное хозяйство) на возмещение части затрат на приобретение элитных семян»</w:t>
      </w:r>
      <w:r w:rsidRPr="00F541E9">
        <w:rPr>
          <w:rFonts w:ascii="Times New Roman" w:hAnsi="Times New Roman" w:cs="Times New Roman"/>
          <w:sz w:val="28"/>
          <w:szCs w:val="28"/>
        </w:rPr>
        <w:t xml:space="preserve"> и </w:t>
      </w:r>
      <w:r w:rsidRPr="00F541E9">
        <w:rPr>
          <w:rFonts w:ascii="Times New Roman" w:eastAsia="Times-Roman" w:hAnsi="Times New Roman" w:cs="Times New Roman"/>
          <w:sz w:val="28"/>
          <w:szCs w:val="28"/>
        </w:rPr>
        <w:t>в соответствии с постановлением Правительства Ростовской области от 05.09.2012 № 861 «О разработке и утверждении органами исполнительной власти Ростовской</w:t>
      </w:r>
      <w:proofErr w:type="gramEnd"/>
      <w:r w:rsidRPr="00F541E9">
        <w:rPr>
          <w:rFonts w:ascii="Times New Roman" w:eastAsia="Times-Roman" w:hAnsi="Times New Roman" w:cs="Times New Roman"/>
          <w:sz w:val="28"/>
          <w:szCs w:val="28"/>
        </w:rPr>
        <w:t xml:space="preserve"> области административных регламентов предоставления государственных услуг и административных регламентов исполнения государственных функций» министерство сельского хозяйства и продовольствия Ростовской области</w:t>
      </w:r>
      <w:r w:rsidR="00252335" w:rsidRPr="00F541E9">
        <w:rPr>
          <w:rFonts w:ascii="Times New Roman" w:eastAsia="Times-Roman" w:hAnsi="Times New Roman" w:cs="Times New Roman"/>
          <w:sz w:val="28"/>
          <w:szCs w:val="28"/>
        </w:rPr>
        <w:t xml:space="preserve">           </w:t>
      </w:r>
      <w:r w:rsidRPr="00F541E9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541E9">
        <w:rPr>
          <w:rFonts w:ascii="Times New Roman" w:eastAsia="Times-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F541E9">
        <w:rPr>
          <w:rFonts w:ascii="Times New Roman" w:eastAsia="Times-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F541E9">
        <w:rPr>
          <w:rFonts w:ascii="Times New Roman" w:eastAsia="Times-Roman" w:hAnsi="Times New Roman" w:cs="Times New Roman"/>
          <w:b/>
          <w:sz w:val="28"/>
          <w:szCs w:val="28"/>
        </w:rPr>
        <w:t>н</w:t>
      </w:r>
      <w:proofErr w:type="spellEnd"/>
      <w:r w:rsidRPr="00F541E9">
        <w:rPr>
          <w:rFonts w:ascii="Times New Roman" w:eastAsia="Times-Roman" w:hAnsi="Times New Roman" w:cs="Times New Roman"/>
          <w:b/>
          <w:sz w:val="28"/>
          <w:szCs w:val="28"/>
        </w:rPr>
        <w:t xml:space="preserve"> о в л я е т:</w:t>
      </w:r>
      <w:r w:rsidRPr="00F541E9">
        <w:rPr>
          <w:rFonts w:ascii="Times New Roman" w:hAnsi="Times New Roman"/>
          <w:b/>
          <w:sz w:val="28"/>
        </w:rPr>
        <w:t xml:space="preserve"> </w:t>
      </w:r>
    </w:p>
    <w:p w:rsidR="00524CF8" w:rsidRPr="00F541E9" w:rsidRDefault="00524CF8" w:rsidP="00B779FC">
      <w:pPr>
        <w:spacing w:after="0" w:line="240" w:lineRule="auto"/>
        <w:ind w:firstLine="567"/>
        <w:rPr>
          <w:rFonts w:ascii="Times New Roman" w:hAnsi="Times New Roman"/>
          <w:sz w:val="28"/>
        </w:rPr>
      </w:pPr>
    </w:p>
    <w:p w:rsidR="00524CF8" w:rsidRPr="00F541E9" w:rsidRDefault="00524CF8" w:rsidP="00B2293D">
      <w:pPr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541E9">
        <w:rPr>
          <w:rFonts w:ascii="Times New Roman" w:eastAsia="Times-Roman" w:hAnsi="Times New Roman" w:cs="Times New Roman"/>
          <w:sz w:val="28"/>
          <w:szCs w:val="28"/>
        </w:rPr>
        <w:t xml:space="preserve">1. Утвердить Административный регламент предоставления </w:t>
      </w:r>
      <w:r w:rsidRPr="00F541E9">
        <w:rPr>
          <w:rFonts w:ascii="Times New Roman" w:hAnsi="Times New Roman"/>
          <w:sz w:val="28"/>
          <w:szCs w:val="28"/>
        </w:rPr>
        <w:t>государственной услуги «</w:t>
      </w:r>
      <w:r w:rsidR="00813329" w:rsidRPr="00F541E9">
        <w:rPr>
          <w:rFonts w:ascii="Times New Roman" w:hAnsi="Times New Roman" w:cs="Times New Roman"/>
          <w:sz w:val="28"/>
          <w:szCs w:val="28"/>
        </w:rPr>
        <w:t>Предоставление субсидий на возмещение части затрат на приобретение элитных семян</w:t>
      </w:r>
      <w:r w:rsidRPr="00F541E9">
        <w:rPr>
          <w:rFonts w:ascii="Times New Roman" w:hAnsi="Times New Roman" w:cs="Times New Roman"/>
          <w:sz w:val="28"/>
          <w:szCs w:val="28"/>
        </w:rPr>
        <w:t xml:space="preserve">» </w:t>
      </w:r>
      <w:r w:rsidRPr="00F541E9">
        <w:rPr>
          <w:rFonts w:ascii="Times New Roman" w:eastAsia="Times-Roman" w:hAnsi="Times New Roman" w:cs="Times New Roman"/>
          <w:sz w:val="28"/>
          <w:szCs w:val="28"/>
        </w:rPr>
        <w:t>согласно приложению.</w:t>
      </w:r>
    </w:p>
    <w:p w:rsidR="00524CF8" w:rsidRPr="00F541E9" w:rsidRDefault="00524CF8" w:rsidP="00B2293D">
      <w:pPr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541E9">
        <w:rPr>
          <w:rFonts w:ascii="Times New Roman" w:eastAsia="Times-Roman" w:hAnsi="Times New Roman" w:cs="Times New Roman"/>
          <w:sz w:val="28"/>
          <w:szCs w:val="28"/>
        </w:rPr>
        <w:t>2. Отделу программно-информационного обеспечения и мониторинга агропродовольственного рынка обеспечить размещение настоящего постановления на официальном сайте министерства сельского хозяйства и продовольствия Ростовской области.</w:t>
      </w:r>
    </w:p>
    <w:p w:rsidR="00524CF8" w:rsidRPr="00F541E9" w:rsidRDefault="00524CF8" w:rsidP="00B229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eastAsia="Times-Roman" w:hAnsi="Times New Roman" w:cs="Times New Roman"/>
          <w:sz w:val="28"/>
          <w:szCs w:val="28"/>
        </w:rPr>
        <w:t>3. Постановление</w:t>
      </w:r>
      <w:r w:rsidRPr="00F541E9">
        <w:rPr>
          <w:rFonts w:ascii="Times New Roman" w:hAnsi="Times New Roman"/>
          <w:sz w:val="28"/>
        </w:rPr>
        <w:t xml:space="preserve"> министерства сельского хозяйства и продовольствия Ростовской</w:t>
      </w:r>
      <w:r w:rsidR="005D0056" w:rsidRPr="00F541E9">
        <w:rPr>
          <w:rFonts w:ascii="Times New Roman" w:hAnsi="Times New Roman"/>
          <w:sz w:val="28"/>
        </w:rPr>
        <w:t xml:space="preserve"> </w:t>
      </w:r>
      <w:r w:rsidRPr="00F541E9">
        <w:rPr>
          <w:rFonts w:ascii="Times New Roman" w:hAnsi="Times New Roman"/>
          <w:sz w:val="28"/>
        </w:rPr>
        <w:t>области</w:t>
      </w:r>
      <w:r w:rsidR="005D0056" w:rsidRPr="00F541E9">
        <w:rPr>
          <w:rFonts w:ascii="Times New Roman" w:hAnsi="Times New Roman"/>
          <w:sz w:val="28"/>
        </w:rPr>
        <w:t xml:space="preserve"> </w:t>
      </w:r>
      <w:r w:rsidRPr="00F541E9">
        <w:rPr>
          <w:rFonts w:ascii="Times New Roman" w:hAnsi="Times New Roman"/>
          <w:sz w:val="28"/>
        </w:rPr>
        <w:t>от</w:t>
      </w:r>
      <w:r w:rsidR="005D0056" w:rsidRPr="00F541E9">
        <w:rPr>
          <w:rFonts w:ascii="Times New Roman" w:hAnsi="Times New Roman"/>
          <w:sz w:val="28"/>
        </w:rPr>
        <w:t xml:space="preserve"> </w:t>
      </w:r>
      <w:r w:rsidR="00B15EFC" w:rsidRPr="00F541E9">
        <w:rPr>
          <w:rFonts w:ascii="Times New Roman" w:hAnsi="Times New Roman"/>
          <w:sz w:val="28"/>
        </w:rPr>
        <w:t>22</w:t>
      </w:r>
      <w:r w:rsidR="00D40C0E" w:rsidRPr="00F541E9">
        <w:rPr>
          <w:rFonts w:ascii="Times New Roman" w:eastAsia="Times-Roman" w:hAnsi="Times New Roman" w:cs="Times New Roman"/>
          <w:sz w:val="28"/>
          <w:szCs w:val="28"/>
        </w:rPr>
        <w:t>.</w:t>
      </w:r>
      <w:r w:rsidR="00B15EFC" w:rsidRPr="00F541E9">
        <w:rPr>
          <w:rFonts w:ascii="Times New Roman" w:eastAsia="Times-Roman" w:hAnsi="Times New Roman" w:cs="Times New Roman"/>
          <w:sz w:val="28"/>
          <w:szCs w:val="28"/>
        </w:rPr>
        <w:t>05</w:t>
      </w:r>
      <w:r w:rsidR="00D40C0E" w:rsidRPr="00F541E9">
        <w:rPr>
          <w:rFonts w:ascii="Times New Roman" w:eastAsia="Times-Roman" w:hAnsi="Times New Roman" w:cs="Times New Roman"/>
          <w:sz w:val="28"/>
          <w:szCs w:val="28"/>
        </w:rPr>
        <w:t>.201</w:t>
      </w:r>
      <w:r w:rsidR="00B15EFC" w:rsidRPr="00F541E9">
        <w:rPr>
          <w:rFonts w:ascii="Times New Roman" w:eastAsia="Times-Roman" w:hAnsi="Times New Roman" w:cs="Times New Roman"/>
          <w:sz w:val="28"/>
          <w:szCs w:val="28"/>
        </w:rPr>
        <w:t>5</w:t>
      </w:r>
      <w:r w:rsidR="005D0056" w:rsidRPr="00F541E9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D40C0E" w:rsidRPr="00F541E9">
        <w:rPr>
          <w:rFonts w:ascii="Times New Roman" w:eastAsia="Times-Roman" w:hAnsi="Times New Roman" w:cs="Times New Roman"/>
          <w:sz w:val="28"/>
          <w:szCs w:val="28"/>
        </w:rPr>
        <w:t>№</w:t>
      </w:r>
      <w:r w:rsidR="00B15EFC" w:rsidRPr="00F541E9">
        <w:rPr>
          <w:rFonts w:ascii="Times New Roman" w:eastAsia="Times-Roman" w:hAnsi="Times New Roman" w:cs="Times New Roman"/>
          <w:sz w:val="28"/>
          <w:szCs w:val="28"/>
        </w:rPr>
        <w:t>17</w:t>
      </w:r>
      <w:r w:rsidRPr="00F541E9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F541E9">
        <w:rPr>
          <w:rFonts w:ascii="Times New Roman" w:hAnsi="Times New Roman"/>
          <w:sz w:val="28"/>
        </w:rPr>
        <w:t>«Об утверждении Административного регламента предоставления государственной услуги «</w:t>
      </w:r>
      <w:r w:rsidR="007A35FF" w:rsidRPr="00F541E9">
        <w:rPr>
          <w:rFonts w:ascii="Times New Roman" w:eastAsia="Times-Roman" w:hAnsi="Times New Roman" w:cs="Times New Roman"/>
          <w:sz w:val="28"/>
          <w:szCs w:val="28"/>
        </w:rPr>
        <w:t>Предоставление субсидий на возмещение части затрат на приобретение элитных семян</w:t>
      </w:r>
      <w:r w:rsidRPr="00F541E9">
        <w:rPr>
          <w:rFonts w:ascii="Times New Roman" w:eastAsia="Times-Roman" w:hAnsi="Times New Roman" w:cs="Times New Roman"/>
          <w:sz w:val="28"/>
          <w:szCs w:val="28"/>
        </w:rPr>
        <w:t>» признать утратившим силу.</w:t>
      </w:r>
    </w:p>
    <w:p w:rsidR="00524CF8" w:rsidRPr="00F541E9" w:rsidRDefault="00524CF8" w:rsidP="009D22F0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1E9">
        <w:rPr>
          <w:rFonts w:ascii="Times New Roman" w:eastAsia="Times-Roman" w:hAnsi="Times New Roman" w:cs="Times New Roman"/>
          <w:sz w:val="28"/>
          <w:szCs w:val="28"/>
        </w:rPr>
        <w:t>4. П</w:t>
      </w:r>
      <w:r w:rsidRPr="00F541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вступает в силу со дня его официального опубликования.</w:t>
      </w:r>
    </w:p>
    <w:p w:rsidR="00524CF8" w:rsidRPr="00F541E9" w:rsidRDefault="00524CF8" w:rsidP="009D2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541E9">
        <w:rPr>
          <w:rFonts w:ascii="Times New Roman" w:eastAsia="Times-Roman" w:hAnsi="Times New Roman" w:cs="Times New Roman"/>
          <w:sz w:val="28"/>
          <w:szCs w:val="28"/>
        </w:rPr>
        <w:t xml:space="preserve">5. </w:t>
      </w:r>
      <w:proofErr w:type="gramStart"/>
      <w:r w:rsidRPr="00F541E9">
        <w:rPr>
          <w:rFonts w:ascii="Times New Roman" w:eastAsia="Times-Roman" w:hAnsi="Times New Roman" w:cs="Times New Roman"/>
          <w:sz w:val="28"/>
          <w:szCs w:val="28"/>
        </w:rPr>
        <w:t>Контроль за</w:t>
      </w:r>
      <w:proofErr w:type="gramEnd"/>
      <w:r w:rsidRPr="00F541E9">
        <w:rPr>
          <w:rFonts w:ascii="Times New Roman" w:eastAsia="Times-Roman" w:hAnsi="Times New Roman" w:cs="Times New Roman"/>
          <w:sz w:val="28"/>
          <w:szCs w:val="28"/>
        </w:rPr>
        <w:t xml:space="preserve"> выполнением постановления возложить на заместител</w:t>
      </w:r>
      <w:r w:rsidR="00EF3545" w:rsidRPr="00F541E9">
        <w:rPr>
          <w:rFonts w:ascii="Times New Roman" w:eastAsia="Times-Roman" w:hAnsi="Times New Roman" w:cs="Times New Roman"/>
          <w:sz w:val="28"/>
          <w:szCs w:val="28"/>
        </w:rPr>
        <w:t>ей</w:t>
      </w:r>
      <w:r w:rsidRPr="00F541E9">
        <w:rPr>
          <w:rFonts w:ascii="Times New Roman" w:eastAsia="Times-Roman" w:hAnsi="Times New Roman" w:cs="Times New Roman"/>
          <w:sz w:val="28"/>
          <w:szCs w:val="28"/>
        </w:rPr>
        <w:t xml:space="preserve"> министра </w:t>
      </w:r>
      <w:proofErr w:type="spellStart"/>
      <w:r w:rsidR="00EF3545" w:rsidRPr="00F541E9">
        <w:rPr>
          <w:rFonts w:ascii="Times New Roman" w:hAnsi="Times New Roman"/>
          <w:sz w:val="28"/>
        </w:rPr>
        <w:t>Горбаневу</w:t>
      </w:r>
      <w:proofErr w:type="spellEnd"/>
      <w:r w:rsidR="00EF3545" w:rsidRPr="00F541E9">
        <w:rPr>
          <w:rFonts w:ascii="Times New Roman" w:hAnsi="Times New Roman"/>
          <w:sz w:val="28"/>
        </w:rPr>
        <w:t xml:space="preserve"> О.П., </w:t>
      </w:r>
      <w:proofErr w:type="spellStart"/>
      <w:r w:rsidR="00EF3545" w:rsidRPr="00F541E9">
        <w:rPr>
          <w:rFonts w:ascii="Times New Roman" w:eastAsia="Times-Roman" w:hAnsi="Times New Roman" w:cs="Times New Roman"/>
          <w:sz w:val="28"/>
          <w:szCs w:val="28"/>
        </w:rPr>
        <w:t>Кольчика</w:t>
      </w:r>
      <w:proofErr w:type="spellEnd"/>
      <w:r w:rsidR="00EF3545" w:rsidRPr="00F541E9">
        <w:rPr>
          <w:rFonts w:ascii="Times New Roman" w:eastAsia="Times-Roman" w:hAnsi="Times New Roman" w:cs="Times New Roman"/>
          <w:sz w:val="28"/>
          <w:szCs w:val="28"/>
        </w:rPr>
        <w:t xml:space="preserve"> А.Ф</w:t>
      </w:r>
      <w:r w:rsidR="00EF3545" w:rsidRPr="00F541E9">
        <w:rPr>
          <w:rFonts w:ascii="Times New Roman" w:hAnsi="Times New Roman"/>
          <w:sz w:val="28"/>
        </w:rPr>
        <w:t>.</w:t>
      </w:r>
    </w:p>
    <w:p w:rsidR="00524CF8" w:rsidRPr="00F541E9" w:rsidRDefault="00524CF8" w:rsidP="009D2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5D0056" w:rsidRPr="00F541E9" w:rsidRDefault="005D0056" w:rsidP="009D2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524CF8" w:rsidRPr="00F541E9" w:rsidRDefault="00524CF8" w:rsidP="00524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541E9">
        <w:rPr>
          <w:rFonts w:ascii="Times New Roman" w:eastAsia="Times-Roman" w:hAnsi="Times New Roman" w:cs="Times New Roman"/>
          <w:sz w:val="28"/>
          <w:szCs w:val="28"/>
        </w:rPr>
        <w:lastRenderedPageBreak/>
        <w:t xml:space="preserve">Министр сельского хозяйства </w:t>
      </w:r>
    </w:p>
    <w:p w:rsidR="00524CF8" w:rsidRPr="00F541E9" w:rsidRDefault="00524CF8" w:rsidP="009D2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F541E9">
        <w:rPr>
          <w:rFonts w:ascii="Times New Roman" w:eastAsia="Times-Roman" w:hAnsi="Times New Roman" w:cs="Times New Roman"/>
          <w:sz w:val="28"/>
          <w:szCs w:val="28"/>
        </w:rPr>
        <w:t xml:space="preserve">и продовольствия Ростовской области                                           К.Н. </w:t>
      </w:r>
      <w:proofErr w:type="spellStart"/>
      <w:r w:rsidRPr="00F541E9">
        <w:rPr>
          <w:rFonts w:ascii="Times New Roman" w:eastAsia="Times-Roman" w:hAnsi="Times New Roman" w:cs="Times New Roman"/>
          <w:sz w:val="28"/>
          <w:szCs w:val="28"/>
        </w:rPr>
        <w:t>Рачаловский</w:t>
      </w:r>
      <w:proofErr w:type="spellEnd"/>
    </w:p>
    <w:p w:rsidR="00524CF8" w:rsidRPr="00F541E9" w:rsidRDefault="00524CF8" w:rsidP="009D2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DA17F5" w:rsidRPr="00F541E9" w:rsidRDefault="00DA17F5" w:rsidP="009D2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DA17F5" w:rsidRPr="00F541E9" w:rsidRDefault="00DA17F5" w:rsidP="009D2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DA17F5" w:rsidRPr="00F541E9" w:rsidRDefault="00DA17F5" w:rsidP="009D2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DA17F5" w:rsidRPr="00F541E9" w:rsidRDefault="00DA17F5" w:rsidP="009D2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DA17F5" w:rsidRPr="00F541E9" w:rsidRDefault="00DA17F5" w:rsidP="009D2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DA17F5" w:rsidRPr="00F541E9" w:rsidRDefault="00DA17F5" w:rsidP="009D2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DA17F5" w:rsidRPr="00F541E9" w:rsidRDefault="00DA17F5" w:rsidP="009D2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DA17F5" w:rsidRPr="00F541E9" w:rsidRDefault="00DA17F5" w:rsidP="009D2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DA17F5" w:rsidRPr="00F541E9" w:rsidRDefault="00DA17F5" w:rsidP="009D2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DA17F5" w:rsidRPr="00F541E9" w:rsidRDefault="00DA17F5" w:rsidP="009D2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DA17F5" w:rsidRPr="00F541E9" w:rsidRDefault="00DA17F5" w:rsidP="009D2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DA17F5" w:rsidRPr="00F541E9" w:rsidRDefault="00DA17F5" w:rsidP="009D2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DA17F5" w:rsidRPr="00F541E9" w:rsidRDefault="00DA17F5" w:rsidP="009D2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DA17F5" w:rsidRPr="00F541E9" w:rsidRDefault="00DA17F5" w:rsidP="009D2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DA17F5" w:rsidRPr="00F541E9" w:rsidRDefault="00DA17F5" w:rsidP="009D2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DA17F5" w:rsidRPr="00F541E9" w:rsidRDefault="00DA17F5" w:rsidP="009D2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DA17F5" w:rsidRPr="00F541E9" w:rsidRDefault="00DA17F5" w:rsidP="009D2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DA17F5" w:rsidRPr="00F541E9" w:rsidRDefault="00DA17F5" w:rsidP="009D2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DA17F5" w:rsidRPr="00F541E9" w:rsidRDefault="00DA17F5" w:rsidP="009D2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DA17F5" w:rsidRPr="00F541E9" w:rsidRDefault="00DA17F5" w:rsidP="009D2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DA17F5" w:rsidRPr="00F541E9" w:rsidRDefault="00DA17F5" w:rsidP="009D2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DA17F5" w:rsidRPr="00F541E9" w:rsidRDefault="00DA17F5" w:rsidP="009D2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DA17F5" w:rsidRPr="00F541E9" w:rsidRDefault="00DA17F5" w:rsidP="009D2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DA17F5" w:rsidRPr="00F541E9" w:rsidRDefault="00DA17F5" w:rsidP="009D2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DA17F5" w:rsidRPr="00F541E9" w:rsidRDefault="00DA17F5" w:rsidP="009D2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DA17F5" w:rsidRPr="00F541E9" w:rsidRDefault="00DA17F5" w:rsidP="009D2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DA17F5" w:rsidRPr="00F541E9" w:rsidRDefault="00DA17F5" w:rsidP="009D2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DA17F5" w:rsidRPr="00F541E9" w:rsidRDefault="00DA17F5" w:rsidP="009D2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DA17F5" w:rsidRPr="00F541E9" w:rsidRDefault="00DA17F5" w:rsidP="009D2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DA17F5" w:rsidRPr="00F541E9" w:rsidRDefault="00DA17F5" w:rsidP="009D2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DA17F5" w:rsidRPr="00F541E9" w:rsidRDefault="00DA17F5" w:rsidP="009D2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DA17F5" w:rsidRPr="00F541E9" w:rsidRDefault="00DA17F5" w:rsidP="009D2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DA17F5" w:rsidRPr="00F541E9" w:rsidRDefault="00DA17F5" w:rsidP="009D2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DA17F5" w:rsidRPr="00F541E9" w:rsidRDefault="00DA17F5" w:rsidP="009D2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DA17F5" w:rsidRPr="00F541E9" w:rsidRDefault="00DA17F5" w:rsidP="009D2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DA17F5" w:rsidRPr="00F541E9" w:rsidRDefault="00DA17F5" w:rsidP="009D2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DA17F5" w:rsidRPr="00F541E9" w:rsidRDefault="00DA17F5" w:rsidP="009D2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DA17F5" w:rsidRPr="00F541E9" w:rsidRDefault="00DA17F5" w:rsidP="009D2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DA17F5" w:rsidRPr="00F541E9" w:rsidRDefault="00DA17F5" w:rsidP="009D2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DA17F5" w:rsidRPr="00F541E9" w:rsidRDefault="00DA17F5" w:rsidP="009D2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DA17F5" w:rsidRPr="00F541E9" w:rsidRDefault="00DA17F5" w:rsidP="009D2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DA17F5" w:rsidRPr="00F541E9" w:rsidRDefault="00DA17F5" w:rsidP="009D2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DA17F5" w:rsidRPr="00F541E9" w:rsidRDefault="00DA17F5" w:rsidP="009D2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DA17F5" w:rsidRPr="00F541E9" w:rsidRDefault="00DA17F5" w:rsidP="009D2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DA17F5" w:rsidRPr="00F541E9" w:rsidRDefault="00DA17F5" w:rsidP="009D2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DA17F5" w:rsidRDefault="00DA17F5" w:rsidP="009D2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2F68DB" w:rsidRPr="00F541E9" w:rsidRDefault="002F68DB" w:rsidP="009D2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DA17F5" w:rsidRPr="00F541E9" w:rsidRDefault="00DA17F5" w:rsidP="009D2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DA17F5" w:rsidRPr="00F541E9" w:rsidRDefault="00DA17F5" w:rsidP="009D2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5D0056" w:rsidRPr="00F541E9" w:rsidRDefault="00524CF8" w:rsidP="00B779FC">
      <w:pPr>
        <w:shd w:val="clear" w:color="auto" w:fill="FFFFFF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  <w:r w:rsidRPr="00F541E9">
        <w:rPr>
          <w:rFonts w:ascii="Times New Roman" w:eastAsia="Times-Roman" w:hAnsi="Times New Roman" w:cs="Times New Roman"/>
          <w:sz w:val="20"/>
          <w:szCs w:val="20"/>
        </w:rPr>
        <w:t xml:space="preserve">Постановление вносит отдел </w:t>
      </w:r>
      <w:r w:rsidR="005D0056" w:rsidRPr="00F541E9">
        <w:rPr>
          <w:rFonts w:ascii="Times New Roman" w:eastAsia="Times-Roman" w:hAnsi="Times New Roman" w:cs="Times New Roman"/>
          <w:sz w:val="20"/>
          <w:szCs w:val="20"/>
        </w:rPr>
        <w:t xml:space="preserve">плодородия почв, </w:t>
      </w:r>
    </w:p>
    <w:p w:rsidR="00524CF8" w:rsidRPr="00F541E9" w:rsidRDefault="005D0056" w:rsidP="00B779FC">
      <w:pPr>
        <w:shd w:val="clear" w:color="auto" w:fill="FFFFFF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  <w:r w:rsidRPr="00F541E9">
        <w:rPr>
          <w:rFonts w:ascii="Times New Roman" w:eastAsia="Times-Roman" w:hAnsi="Times New Roman" w:cs="Times New Roman"/>
          <w:sz w:val="20"/>
          <w:szCs w:val="20"/>
        </w:rPr>
        <w:t xml:space="preserve">мелиорации и развития отраслей растениеводства </w:t>
      </w:r>
    </w:p>
    <w:p w:rsidR="000A34F6" w:rsidRPr="00F541E9" w:rsidRDefault="00C36899">
      <w:pPr>
        <w:pStyle w:val="ConsPlusNonformat"/>
        <w:ind w:firstLine="6237"/>
        <w:jc w:val="center"/>
        <w:rPr>
          <w:rFonts w:ascii="Times New Roman" w:hAnsi="Times New Roman"/>
          <w:sz w:val="28"/>
        </w:rPr>
      </w:pPr>
      <w:r w:rsidRPr="00F541E9">
        <w:rPr>
          <w:rFonts w:ascii="Times New Roman" w:hAnsi="Times New Roman"/>
          <w:sz w:val="28"/>
        </w:rPr>
        <w:t>П</w:t>
      </w:r>
      <w:r w:rsidR="000A34F6" w:rsidRPr="00F541E9">
        <w:rPr>
          <w:rFonts w:ascii="Times New Roman" w:hAnsi="Times New Roman"/>
          <w:sz w:val="28"/>
        </w:rPr>
        <w:t>риложение</w:t>
      </w:r>
      <w:r w:rsidR="000A34F6" w:rsidRPr="00F54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A34F6" w:rsidRPr="00F541E9" w:rsidRDefault="009B6757">
      <w:pPr>
        <w:pStyle w:val="ConsPlusNonformat"/>
        <w:ind w:firstLine="6237"/>
        <w:jc w:val="center"/>
        <w:rPr>
          <w:rFonts w:ascii="Times New Roman" w:hAnsi="Times New Roman"/>
          <w:sz w:val="28"/>
        </w:rPr>
      </w:pPr>
      <w:r w:rsidRPr="00F541E9">
        <w:rPr>
          <w:rFonts w:ascii="Times New Roman" w:hAnsi="Times New Roman"/>
          <w:sz w:val="28"/>
        </w:rPr>
        <w:t>к постановлению</w:t>
      </w:r>
    </w:p>
    <w:p w:rsidR="000A34F6" w:rsidRPr="00F541E9" w:rsidRDefault="00B534D2">
      <w:pPr>
        <w:pStyle w:val="ConsPlusNonformat"/>
        <w:ind w:firstLine="6237"/>
        <w:jc w:val="center"/>
        <w:rPr>
          <w:rFonts w:ascii="Times New Roman" w:hAnsi="Times New Roman"/>
          <w:sz w:val="28"/>
        </w:rPr>
      </w:pPr>
      <w:r w:rsidRPr="00F541E9">
        <w:rPr>
          <w:rFonts w:ascii="Times New Roman" w:hAnsi="Times New Roman"/>
          <w:sz w:val="28"/>
        </w:rPr>
        <w:t>министерств</w:t>
      </w:r>
      <w:r w:rsidR="000A34F6" w:rsidRPr="00F541E9">
        <w:rPr>
          <w:rFonts w:ascii="Times New Roman" w:hAnsi="Times New Roman"/>
          <w:sz w:val="28"/>
        </w:rPr>
        <w:t>а сельского</w:t>
      </w:r>
    </w:p>
    <w:p w:rsidR="000A34F6" w:rsidRPr="00F541E9" w:rsidRDefault="000A34F6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541E9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</w:t>
      </w:r>
      <w:r w:rsidRPr="00F541E9">
        <w:rPr>
          <w:rFonts w:ascii="Times New Roman" w:hAnsi="Times New Roman"/>
          <w:sz w:val="28"/>
        </w:rPr>
        <w:t>хозяйства и</w:t>
      </w:r>
    </w:p>
    <w:p w:rsidR="000A34F6" w:rsidRPr="00F541E9" w:rsidRDefault="000A34F6">
      <w:pPr>
        <w:pStyle w:val="ConsPlusNonformat"/>
        <w:ind w:firstLine="6237"/>
        <w:jc w:val="center"/>
        <w:rPr>
          <w:rFonts w:ascii="Times New Roman" w:hAnsi="Times New Roman"/>
          <w:sz w:val="28"/>
        </w:rPr>
      </w:pPr>
      <w:r w:rsidRPr="00F541E9">
        <w:rPr>
          <w:rFonts w:ascii="Times New Roman" w:hAnsi="Times New Roman"/>
          <w:sz w:val="28"/>
        </w:rPr>
        <w:t>продовольствия</w:t>
      </w:r>
    </w:p>
    <w:p w:rsidR="000A34F6" w:rsidRPr="00F541E9" w:rsidRDefault="000A34F6">
      <w:pPr>
        <w:pStyle w:val="ConsPlusNonformat"/>
        <w:ind w:firstLine="6237"/>
        <w:jc w:val="center"/>
        <w:rPr>
          <w:rFonts w:ascii="Times New Roman" w:hAnsi="Times New Roman"/>
          <w:sz w:val="28"/>
        </w:rPr>
      </w:pPr>
      <w:r w:rsidRPr="00F541E9">
        <w:rPr>
          <w:rFonts w:ascii="Times New Roman" w:hAnsi="Times New Roman"/>
          <w:sz w:val="28"/>
        </w:rPr>
        <w:lastRenderedPageBreak/>
        <w:t>Ростовской области</w:t>
      </w:r>
    </w:p>
    <w:p w:rsidR="000A34F6" w:rsidRPr="00F541E9" w:rsidRDefault="000A34F6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541E9">
        <w:rPr>
          <w:rFonts w:ascii="Times New Roman" w:hAnsi="Times New Roman" w:cs="Times New Roman"/>
          <w:color w:val="000000"/>
          <w:sz w:val="28"/>
          <w:szCs w:val="28"/>
        </w:rPr>
        <w:t>от «</w:t>
      </w:r>
      <w:r w:rsidR="00667807" w:rsidRPr="00F541E9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F541E9">
        <w:rPr>
          <w:rFonts w:ascii="Times New Roman" w:hAnsi="Times New Roman" w:cs="Times New Roman"/>
          <w:color w:val="000000"/>
          <w:sz w:val="28"/>
          <w:szCs w:val="28"/>
        </w:rPr>
        <w:t xml:space="preserve">_»  </w:t>
      </w:r>
      <w:r w:rsidR="00667807" w:rsidRPr="00F541E9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F541E9">
        <w:rPr>
          <w:rFonts w:ascii="Times New Roman" w:hAnsi="Times New Roman" w:cs="Times New Roman"/>
          <w:color w:val="000000"/>
          <w:sz w:val="28"/>
          <w:szCs w:val="28"/>
        </w:rPr>
        <w:t>___ 20</w:t>
      </w:r>
      <w:r w:rsidR="00667807" w:rsidRPr="00F54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41E9">
        <w:rPr>
          <w:rFonts w:ascii="Times New Roman" w:hAnsi="Times New Roman" w:cs="Times New Roman"/>
          <w:color w:val="000000"/>
          <w:sz w:val="28"/>
          <w:szCs w:val="28"/>
        </w:rPr>
        <w:t>__  № ___</w:t>
      </w:r>
    </w:p>
    <w:p w:rsidR="000A34F6" w:rsidRPr="00F541E9" w:rsidRDefault="000A34F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A34F6" w:rsidRPr="00F541E9" w:rsidRDefault="000A34F6" w:rsidP="00B779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 w:rsidRPr="00F541E9">
        <w:rPr>
          <w:rFonts w:ascii="Times New Roman" w:hAnsi="Times New Roman"/>
          <w:b/>
          <w:sz w:val="28"/>
        </w:rPr>
        <w:t>АДМИНИСТРАТИВНЫЙ РЕГЛАМЕНТ</w:t>
      </w:r>
    </w:p>
    <w:p w:rsidR="000A34F6" w:rsidRPr="00F541E9" w:rsidRDefault="000A34F6" w:rsidP="00B77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1" w:name="Par1"/>
      <w:bookmarkEnd w:id="1"/>
      <w:r w:rsidRPr="00F541E9">
        <w:rPr>
          <w:rFonts w:ascii="Times New Roman" w:hAnsi="Times New Roman"/>
          <w:b/>
          <w:sz w:val="28"/>
          <w:szCs w:val="28"/>
        </w:rPr>
        <w:t xml:space="preserve">предоставления государственной услуги </w:t>
      </w:r>
      <w:r w:rsidR="00327850" w:rsidRPr="00F541E9">
        <w:rPr>
          <w:rFonts w:ascii="Times New Roman" w:hAnsi="Times New Roman"/>
          <w:b/>
          <w:sz w:val="28"/>
          <w:szCs w:val="28"/>
        </w:rPr>
        <w:t>«</w:t>
      </w:r>
      <w:r w:rsidR="008A4219" w:rsidRPr="00F541E9">
        <w:rPr>
          <w:rFonts w:ascii="Times New Roman" w:hAnsi="Times New Roman" w:cs="Times New Roman"/>
          <w:b/>
          <w:sz w:val="28"/>
          <w:szCs w:val="28"/>
        </w:rPr>
        <w:t>Предоставление субсидий на возмещение части затрат на приобретение элитных семян</w:t>
      </w:r>
      <w:r w:rsidR="00327850" w:rsidRPr="00F541E9">
        <w:rPr>
          <w:rFonts w:ascii="Times New Roman" w:hAnsi="Times New Roman" w:cs="Times New Roman"/>
          <w:b/>
          <w:sz w:val="28"/>
          <w:szCs w:val="28"/>
        </w:rPr>
        <w:t>»</w:t>
      </w:r>
      <w:r w:rsidR="00327850" w:rsidRPr="00F541E9">
        <w:rPr>
          <w:rFonts w:ascii="Times New Roman" w:hAnsi="Times New Roman"/>
          <w:b/>
          <w:sz w:val="28"/>
          <w:szCs w:val="28"/>
        </w:rPr>
        <w:t xml:space="preserve"> </w:t>
      </w:r>
    </w:p>
    <w:p w:rsidR="008616B2" w:rsidRPr="00F541E9" w:rsidRDefault="008616B2" w:rsidP="00B779FC">
      <w:pPr>
        <w:pStyle w:val="ConsPlusNormal"/>
        <w:widowControl/>
        <w:tabs>
          <w:tab w:val="left" w:pos="8100"/>
        </w:tabs>
        <w:ind w:firstLine="0"/>
        <w:jc w:val="both"/>
        <w:rPr>
          <w:rFonts w:ascii="Times New Roman" w:hAnsi="Times New Roman"/>
          <w:sz w:val="28"/>
        </w:rPr>
      </w:pPr>
    </w:p>
    <w:p w:rsidR="000A34F6" w:rsidRPr="00F541E9" w:rsidRDefault="000A34F6" w:rsidP="00B779FC">
      <w:pPr>
        <w:tabs>
          <w:tab w:val="center" w:pos="5102"/>
          <w:tab w:val="right" w:pos="1020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F541E9">
        <w:rPr>
          <w:rFonts w:ascii="Times New Roman" w:hAnsi="Times New Roman"/>
          <w:b/>
          <w:sz w:val="28"/>
          <w:lang w:val="en-US"/>
        </w:rPr>
        <w:t>I</w:t>
      </w:r>
      <w:r w:rsidRPr="00F541E9">
        <w:rPr>
          <w:rFonts w:ascii="Times New Roman" w:hAnsi="Times New Roman"/>
          <w:b/>
          <w:sz w:val="28"/>
        </w:rPr>
        <w:t>. Общие положения</w:t>
      </w:r>
    </w:p>
    <w:p w:rsidR="00FD55F7" w:rsidRPr="00F541E9" w:rsidRDefault="00FD55F7" w:rsidP="00B779FC">
      <w:pPr>
        <w:tabs>
          <w:tab w:val="center" w:pos="5102"/>
          <w:tab w:val="right" w:pos="1020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D642B2" w:rsidRPr="00F541E9" w:rsidRDefault="000A34F6" w:rsidP="00B779FC">
      <w:pPr>
        <w:tabs>
          <w:tab w:val="center" w:pos="5102"/>
          <w:tab w:val="right" w:pos="1020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proofErr w:type="gramStart"/>
      <w:r w:rsidRPr="00F541E9">
        <w:rPr>
          <w:rFonts w:ascii="Times New Roman" w:hAnsi="Times New Roman" w:cs="Times New Roman"/>
          <w:color w:val="000000"/>
          <w:sz w:val="28"/>
          <w:szCs w:val="28"/>
        </w:rPr>
        <w:t>Настоящий административный регламент разработан в соответствии</w:t>
      </w:r>
      <w:r w:rsidR="00B779FC" w:rsidRPr="00F54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41E9">
        <w:rPr>
          <w:rFonts w:ascii="Times New Roman" w:hAnsi="Times New Roman" w:cs="Times New Roman"/>
          <w:color w:val="000000"/>
          <w:sz w:val="28"/>
          <w:szCs w:val="28"/>
        </w:rPr>
        <w:t xml:space="preserve">с Федеральным законом от 27.07.2010 № 210-ФЗ «Об организации предоставления государственных и муниципальных услуг», </w:t>
      </w:r>
      <w:r w:rsidR="00FE41ED" w:rsidRPr="00F541E9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Правительства Ростовской области </w:t>
      </w:r>
      <w:r w:rsidR="00FE41ED" w:rsidRPr="00F541E9">
        <w:rPr>
          <w:rFonts w:ascii="Times New Roman" w:hAnsi="Times New Roman" w:cs="Times New Roman"/>
          <w:sz w:val="28"/>
          <w:szCs w:val="28"/>
          <w:lang w:eastAsia="ru-RU"/>
        </w:rPr>
        <w:t>от 20.01.2012 № 61 «О порядке предоставления субсидий сельскохозяйственным товаропроизводителям (кроме граждан, ведущих личное подсобное хозяйство) на возмещение части затрат на приобретение элитных семян»</w:t>
      </w:r>
      <w:r w:rsidR="00A476F0" w:rsidRPr="00F541E9">
        <w:rPr>
          <w:rFonts w:ascii="Times New Roman" w:hAnsi="Times New Roman"/>
          <w:color w:val="000000"/>
          <w:sz w:val="28"/>
        </w:rPr>
        <w:t xml:space="preserve"> и </w:t>
      </w:r>
      <w:r w:rsidR="00C431CE" w:rsidRPr="00F541E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F541E9">
        <w:rPr>
          <w:rFonts w:ascii="Times New Roman" w:hAnsi="Times New Roman"/>
          <w:sz w:val="28"/>
        </w:rPr>
        <w:t xml:space="preserve">остановлением Правительства Ростовской области </w:t>
      </w:r>
      <w:r w:rsidRPr="00F541E9">
        <w:rPr>
          <w:rFonts w:ascii="Times New Roman" w:hAnsi="Times New Roman" w:cs="Times New Roman"/>
          <w:color w:val="000000"/>
          <w:sz w:val="28"/>
          <w:szCs w:val="28"/>
        </w:rPr>
        <w:t>от 05.09.2012</w:t>
      </w:r>
      <w:r w:rsidR="002F68DB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F541E9">
        <w:rPr>
          <w:rFonts w:ascii="Times New Roman" w:hAnsi="Times New Roman" w:cs="Times New Roman"/>
          <w:color w:val="000000"/>
          <w:sz w:val="28"/>
          <w:szCs w:val="28"/>
        </w:rPr>
        <w:t xml:space="preserve"> № 861</w:t>
      </w:r>
      <w:r w:rsidR="00C431CE" w:rsidRPr="00F54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41E9">
        <w:rPr>
          <w:rFonts w:ascii="Times New Roman" w:hAnsi="Times New Roman" w:cs="Times New Roman"/>
          <w:color w:val="000000"/>
          <w:sz w:val="28"/>
          <w:szCs w:val="28"/>
        </w:rPr>
        <w:t>«О разработке и утверждении органами исполнительной</w:t>
      </w:r>
      <w:proofErr w:type="gramEnd"/>
      <w:r w:rsidRPr="00F54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541E9">
        <w:rPr>
          <w:rFonts w:ascii="Times New Roman" w:hAnsi="Times New Roman" w:cs="Times New Roman"/>
          <w:color w:val="000000"/>
          <w:sz w:val="28"/>
          <w:szCs w:val="28"/>
        </w:rPr>
        <w:t>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</w:t>
      </w:r>
      <w:r w:rsidR="00A476F0" w:rsidRPr="00F54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41E9">
        <w:rPr>
          <w:rFonts w:ascii="Times New Roman" w:hAnsi="Times New Roman"/>
          <w:sz w:val="28"/>
        </w:rPr>
        <w:t>в</w:t>
      </w:r>
      <w:r w:rsidRPr="00F541E9">
        <w:rPr>
          <w:rFonts w:ascii="Times New Roman" w:hAnsi="Times New Roman" w:cs="Times New Roman"/>
          <w:color w:val="000000"/>
          <w:sz w:val="28"/>
          <w:szCs w:val="28"/>
        </w:rPr>
        <w:t xml:space="preserve"> целях оптимизации (повышения качества) предоставления государственной услуги </w:t>
      </w:r>
      <w:r w:rsidR="006F788F" w:rsidRPr="00F541E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03BC3" w:rsidRPr="00F541E9">
        <w:rPr>
          <w:rFonts w:ascii="Times New Roman" w:hAnsi="Times New Roman"/>
          <w:sz w:val="28"/>
          <w:szCs w:val="28"/>
        </w:rPr>
        <w:t xml:space="preserve">редоставление </w:t>
      </w:r>
      <w:r w:rsidR="00A03BC3" w:rsidRPr="00F541E9">
        <w:rPr>
          <w:rFonts w:ascii="Times New Roman" w:hAnsi="Times New Roman"/>
          <w:color w:val="000000"/>
          <w:sz w:val="28"/>
        </w:rPr>
        <w:t xml:space="preserve">субсидий </w:t>
      </w:r>
      <w:r w:rsidR="005A267A" w:rsidRPr="00F541E9">
        <w:rPr>
          <w:rFonts w:ascii="Times New Roman" w:hAnsi="Times New Roman" w:cs="Times New Roman"/>
          <w:sz w:val="28"/>
          <w:szCs w:val="28"/>
          <w:lang w:eastAsia="ru-RU"/>
        </w:rPr>
        <w:t>сельскохозяйственным товаропроизводителям (кроме граждан, ведущих личное подсобное хозяйство)</w:t>
      </w:r>
      <w:r w:rsidR="00A03BC3" w:rsidRPr="00F541E9">
        <w:rPr>
          <w:rFonts w:ascii="Times New Roman" w:hAnsi="Times New Roman" w:cs="Times New Roman"/>
          <w:sz w:val="28"/>
          <w:szCs w:val="28"/>
        </w:rPr>
        <w:t xml:space="preserve"> </w:t>
      </w:r>
      <w:r w:rsidR="00A03BC3" w:rsidRPr="00F541E9">
        <w:rPr>
          <w:rFonts w:ascii="Times New Roman" w:hAnsi="Times New Roman"/>
          <w:color w:val="000000"/>
          <w:sz w:val="28"/>
        </w:rPr>
        <w:t xml:space="preserve">на возмещение части затрат </w:t>
      </w:r>
      <w:r w:rsidR="00A03BC3" w:rsidRPr="00F541E9">
        <w:rPr>
          <w:rFonts w:ascii="Times New Roman" w:hAnsi="Times New Roman" w:cs="Times New Roman"/>
          <w:sz w:val="28"/>
          <w:szCs w:val="28"/>
        </w:rPr>
        <w:t xml:space="preserve">на приобретение </w:t>
      </w:r>
      <w:r w:rsidR="005A267A" w:rsidRPr="00F541E9">
        <w:rPr>
          <w:rFonts w:ascii="Times New Roman" w:hAnsi="Times New Roman" w:cs="Times New Roman"/>
          <w:sz w:val="28"/>
          <w:szCs w:val="28"/>
        </w:rPr>
        <w:t>элитных сем</w:t>
      </w:r>
      <w:r w:rsidR="00EE20D9" w:rsidRPr="00F541E9">
        <w:rPr>
          <w:rFonts w:ascii="Times New Roman" w:hAnsi="Times New Roman" w:cs="Times New Roman"/>
          <w:sz w:val="28"/>
          <w:szCs w:val="28"/>
        </w:rPr>
        <w:t>я</w:t>
      </w:r>
      <w:r w:rsidR="005A267A" w:rsidRPr="00F541E9">
        <w:rPr>
          <w:rFonts w:ascii="Times New Roman" w:hAnsi="Times New Roman" w:cs="Times New Roman"/>
          <w:sz w:val="28"/>
          <w:szCs w:val="28"/>
        </w:rPr>
        <w:t>н,</w:t>
      </w:r>
      <w:r w:rsidR="00A03BC3" w:rsidRPr="00F541E9">
        <w:rPr>
          <w:rFonts w:ascii="Times New Roman" w:hAnsi="Times New Roman" w:cs="Times New Roman"/>
          <w:sz w:val="28"/>
          <w:szCs w:val="28"/>
        </w:rPr>
        <w:t xml:space="preserve"> в рамках подпрограммы</w:t>
      </w:r>
      <w:r w:rsidR="001705AF" w:rsidRPr="00F541E9">
        <w:rPr>
          <w:rFonts w:ascii="Times New Roman" w:hAnsi="Times New Roman" w:cs="Times New Roman"/>
          <w:sz w:val="28"/>
          <w:szCs w:val="28"/>
        </w:rPr>
        <w:t xml:space="preserve"> «</w:t>
      </w:r>
      <w:r w:rsidR="00EE20D9" w:rsidRPr="00F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proofErr w:type="spellStart"/>
      <w:r w:rsidR="00EE20D9" w:rsidRPr="00F541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подотрасли</w:t>
      </w:r>
      <w:proofErr w:type="spellEnd"/>
      <w:r w:rsidR="00EE20D9" w:rsidRPr="00F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растениеводства, переработки и реализации продукции растениеводства</w:t>
      </w:r>
      <w:r w:rsidR="00922682" w:rsidRPr="00F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642B2" w:rsidRPr="00F541E9">
        <w:rPr>
          <w:rFonts w:ascii="Times New Roman" w:hAnsi="Times New Roman" w:cs="Times New Roman"/>
          <w:sz w:val="28"/>
          <w:szCs w:val="28"/>
        </w:rPr>
        <w:t>государственной программы Ростовской области «Развитие сельского хозяйства и регулирование</w:t>
      </w:r>
      <w:proofErr w:type="gramEnd"/>
      <w:r w:rsidR="00D642B2" w:rsidRPr="00F541E9">
        <w:rPr>
          <w:rFonts w:ascii="Times New Roman" w:hAnsi="Times New Roman" w:cs="Times New Roman"/>
          <w:sz w:val="28"/>
          <w:szCs w:val="28"/>
        </w:rPr>
        <w:t xml:space="preserve"> рынков сельскохозяйственной продукции, сырья и прод</w:t>
      </w:r>
      <w:r w:rsidR="006F788F" w:rsidRPr="00F541E9">
        <w:rPr>
          <w:rFonts w:ascii="Times New Roman" w:hAnsi="Times New Roman" w:cs="Times New Roman"/>
          <w:sz w:val="28"/>
          <w:szCs w:val="28"/>
        </w:rPr>
        <w:t>о</w:t>
      </w:r>
      <w:r w:rsidR="00D642B2" w:rsidRPr="00F541E9">
        <w:rPr>
          <w:rFonts w:ascii="Times New Roman" w:hAnsi="Times New Roman" w:cs="Times New Roman"/>
          <w:sz w:val="28"/>
          <w:szCs w:val="28"/>
        </w:rPr>
        <w:t>вольствия».</w:t>
      </w:r>
    </w:p>
    <w:p w:rsidR="00A03BC3" w:rsidRPr="00F541E9" w:rsidRDefault="00A03BC3" w:rsidP="00B779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4F6" w:rsidRPr="00F541E9" w:rsidRDefault="000A34F6" w:rsidP="00B779FC">
      <w:pPr>
        <w:tabs>
          <w:tab w:val="center" w:pos="5102"/>
          <w:tab w:val="right" w:pos="102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1E9">
        <w:rPr>
          <w:rFonts w:ascii="Times New Roman" w:hAnsi="Times New Roman" w:cs="Times New Roman"/>
          <w:b/>
          <w:sz w:val="28"/>
          <w:szCs w:val="28"/>
        </w:rPr>
        <w:t>1. Предмет регулирования административного регламента</w:t>
      </w:r>
    </w:p>
    <w:p w:rsidR="000A34F6" w:rsidRPr="00F541E9" w:rsidRDefault="000A34F6" w:rsidP="00B77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0A34F6" w:rsidRPr="00F541E9" w:rsidRDefault="00D14AB6" w:rsidP="00F4570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1E9">
        <w:rPr>
          <w:rFonts w:ascii="Times New Roman" w:eastAsia="Times-Roman" w:hAnsi="Times New Roman" w:cs="Times New Roman"/>
          <w:sz w:val="28"/>
          <w:szCs w:val="28"/>
        </w:rPr>
        <w:t xml:space="preserve">1.1. </w:t>
      </w:r>
      <w:proofErr w:type="gramStart"/>
      <w:r w:rsidRPr="00F541E9">
        <w:rPr>
          <w:rFonts w:ascii="Times New Roman" w:eastAsia="Times-Roman" w:hAnsi="Times New Roman" w:cs="Times New Roman"/>
          <w:sz w:val="28"/>
          <w:szCs w:val="28"/>
        </w:rPr>
        <w:t xml:space="preserve">Настоящий </w:t>
      </w:r>
      <w:r w:rsidR="000A34F6" w:rsidRPr="00F541E9">
        <w:rPr>
          <w:rFonts w:ascii="Times New Roman" w:eastAsia="Times-Roman" w:hAnsi="Times New Roman" w:cs="Times New Roman"/>
          <w:sz w:val="28"/>
          <w:szCs w:val="28"/>
        </w:rPr>
        <w:t xml:space="preserve">Административный регламент (далее </w:t>
      </w:r>
      <w:r w:rsidR="00C431CE" w:rsidRPr="00F541E9">
        <w:rPr>
          <w:rFonts w:ascii="Times New Roman" w:eastAsia="Times-Roman" w:hAnsi="Times New Roman" w:cs="Times New Roman"/>
          <w:sz w:val="28"/>
          <w:szCs w:val="28"/>
        </w:rPr>
        <w:t xml:space="preserve">– </w:t>
      </w:r>
      <w:r w:rsidR="00C15FE0" w:rsidRPr="00F541E9">
        <w:rPr>
          <w:rFonts w:ascii="Times New Roman" w:eastAsia="Times-Roman" w:hAnsi="Times New Roman" w:cs="Times New Roman"/>
          <w:sz w:val="28"/>
          <w:szCs w:val="28"/>
        </w:rPr>
        <w:t>Административный р</w:t>
      </w:r>
      <w:r w:rsidR="000A34F6" w:rsidRPr="00F541E9">
        <w:rPr>
          <w:rFonts w:ascii="Times New Roman" w:eastAsia="Times-Roman" w:hAnsi="Times New Roman" w:cs="Times New Roman"/>
          <w:sz w:val="28"/>
          <w:szCs w:val="28"/>
        </w:rPr>
        <w:t>егламент</w:t>
      </w:r>
      <w:r w:rsidR="00C777C9" w:rsidRPr="00F541E9">
        <w:rPr>
          <w:rFonts w:ascii="Times New Roman" w:eastAsia="Times-Roman" w:hAnsi="Times New Roman" w:cs="Times New Roman"/>
          <w:sz w:val="28"/>
          <w:szCs w:val="28"/>
        </w:rPr>
        <w:t>, Регламент</w:t>
      </w:r>
      <w:r w:rsidR="000A34F6" w:rsidRPr="00F541E9">
        <w:rPr>
          <w:rFonts w:ascii="Times New Roman" w:eastAsia="Times-Roman" w:hAnsi="Times New Roman" w:cs="Times New Roman"/>
          <w:sz w:val="28"/>
          <w:szCs w:val="28"/>
        </w:rPr>
        <w:t xml:space="preserve">) устанавливает сроки и последовательность административных процедур и административных действий </w:t>
      </w:r>
      <w:r w:rsidR="00B534D2" w:rsidRPr="00F541E9">
        <w:rPr>
          <w:rFonts w:ascii="Times New Roman" w:eastAsia="Times-Roman" w:hAnsi="Times New Roman" w:cs="Times New Roman"/>
          <w:sz w:val="28"/>
          <w:szCs w:val="28"/>
        </w:rPr>
        <w:t>министерств</w:t>
      </w:r>
      <w:r w:rsidR="000A34F6" w:rsidRPr="00F541E9">
        <w:rPr>
          <w:rFonts w:ascii="Times New Roman" w:eastAsia="Times-Roman" w:hAnsi="Times New Roman" w:cs="Times New Roman"/>
          <w:sz w:val="28"/>
          <w:szCs w:val="28"/>
        </w:rPr>
        <w:t>а сельского хозяйства и продовольств</w:t>
      </w:r>
      <w:r w:rsidR="00E71403" w:rsidRPr="00F541E9">
        <w:rPr>
          <w:rFonts w:ascii="Times New Roman" w:eastAsia="Times-Roman" w:hAnsi="Times New Roman" w:cs="Times New Roman"/>
          <w:sz w:val="28"/>
          <w:szCs w:val="28"/>
        </w:rPr>
        <w:t xml:space="preserve">ия Ростовской области (далее </w:t>
      </w:r>
      <w:r w:rsidR="00C431CE" w:rsidRPr="00F541E9">
        <w:rPr>
          <w:rFonts w:ascii="Times New Roman" w:eastAsia="Times-Roman" w:hAnsi="Times New Roman" w:cs="Times New Roman"/>
          <w:sz w:val="28"/>
          <w:szCs w:val="28"/>
        </w:rPr>
        <w:t>–</w:t>
      </w:r>
      <w:r w:rsidR="00E71403" w:rsidRPr="00F541E9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EC2809" w:rsidRPr="00F541E9">
        <w:rPr>
          <w:rFonts w:ascii="Times New Roman" w:eastAsia="Times-Roman" w:hAnsi="Times New Roman" w:cs="Times New Roman"/>
          <w:sz w:val="28"/>
          <w:szCs w:val="28"/>
        </w:rPr>
        <w:t>М</w:t>
      </w:r>
      <w:r w:rsidR="00B534D2" w:rsidRPr="00F541E9">
        <w:rPr>
          <w:rFonts w:ascii="Times New Roman" w:eastAsia="Times-Roman" w:hAnsi="Times New Roman" w:cs="Times New Roman"/>
          <w:sz w:val="28"/>
          <w:szCs w:val="28"/>
        </w:rPr>
        <w:t>инистерств</w:t>
      </w:r>
      <w:r w:rsidR="000A34F6" w:rsidRPr="00F541E9">
        <w:rPr>
          <w:rFonts w:ascii="Times New Roman" w:eastAsia="Times-Roman" w:hAnsi="Times New Roman" w:cs="Times New Roman"/>
          <w:sz w:val="28"/>
          <w:szCs w:val="28"/>
        </w:rPr>
        <w:t xml:space="preserve">о), порядок взаимодействия между его структурными подразделениями и должностными лицами </w:t>
      </w:r>
      <w:r w:rsidR="00AD415B"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по предоставлению государственной услуги </w:t>
      </w:r>
      <w:r w:rsidR="00AD415B" w:rsidRPr="00F541E9">
        <w:rPr>
          <w:rFonts w:ascii="Times New Roman" w:hAnsi="Times New Roman" w:cs="Times New Roman"/>
          <w:sz w:val="28"/>
          <w:szCs w:val="28"/>
        </w:rPr>
        <w:t>предоставления субсидии сельскохозяйственным товаропроизводителям (кроме граждан, ведущих личное подсобное хозяйство</w:t>
      </w:r>
      <w:r w:rsidR="00AD415B"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) на возмещение части затрат на приобретение элитных семян </w:t>
      </w:r>
      <w:r w:rsidR="000A34F6" w:rsidRPr="00F541E9">
        <w:rPr>
          <w:rFonts w:ascii="Times New Roman" w:eastAsia="Times-Roman" w:hAnsi="Times New Roman" w:cs="Times New Roman"/>
          <w:sz w:val="28"/>
          <w:szCs w:val="28"/>
        </w:rPr>
        <w:t>(</w:t>
      </w:r>
      <w:r w:rsidR="00FD55F7" w:rsidRPr="00F541E9">
        <w:rPr>
          <w:rFonts w:ascii="Times New Roman" w:eastAsia="Times-Roman" w:hAnsi="Times New Roman" w:cs="Times New Roman"/>
          <w:sz w:val="28"/>
          <w:szCs w:val="28"/>
        </w:rPr>
        <w:t>далее – государственная услуга)</w:t>
      </w:r>
      <w:r w:rsidR="00FD55F7" w:rsidRPr="00F541E9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="00FD55F7" w:rsidRPr="00F541E9">
        <w:rPr>
          <w:rFonts w:ascii="Times New Roman" w:hAnsi="Times New Roman"/>
          <w:sz w:val="28"/>
          <w:szCs w:val="28"/>
        </w:rPr>
        <w:t xml:space="preserve"> соблюдением норм законодательства Российской Федерации о защите персональных данных, включая осуществление в рамках такого предоставления электронного взаимодействия между государственными органами.</w:t>
      </w:r>
    </w:p>
    <w:p w:rsidR="000A34F6" w:rsidRPr="00F541E9" w:rsidRDefault="00D14AB6" w:rsidP="00F4570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541E9"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 w:rsidR="000A34F6" w:rsidRPr="00F541E9">
        <w:rPr>
          <w:rFonts w:ascii="Times New Roman" w:hAnsi="Times New Roman" w:cs="Times New Roman"/>
          <w:b w:val="0"/>
          <w:sz w:val="28"/>
          <w:szCs w:val="28"/>
        </w:rPr>
        <w:t xml:space="preserve">Положения </w:t>
      </w:r>
      <w:r w:rsidR="0028383B" w:rsidRPr="00F541E9">
        <w:rPr>
          <w:rFonts w:ascii="Times New Roman" w:hAnsi="Times New Roman" w:cs="Times New Roman"/>
          <w:b w:val="0"/>
          <w:sz w:val="28"/>
          <w:szCs w:val="28"/>
        </w:rPr>
        <w:t>Административного р</w:t>
      </w:r>
      <w:r w:rsidR="000A34F6" w:rsidRPr="00F541E9">
        <w:rPr>
          <w:rFonts w:ascii="Times New Roman" w:hAnsi="Times New Roman" w:cs="Times New Roman"/>
          <w:b w:val="0"/>
          <w:sz w:val="28"/>
          <w:szCs w:val="28"/>
        </w:rPr>
        <w:t xml:space="preserve">егламента распространяются на заявления, связанные с получением государственной </w:t>
      </w:r>
      <w:r w:rsidR="000A34F6" w:rsidRPr="00F541E9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поддержки в виде субсидий </w:t>
      </w:r>
      <w:r w:rsidR="001078FE" w:rsidRPr="00F541E9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на возмещение части затрат на </w:t>
      </w:r>
      <w:r w:rsidR="00854474" w:rsidRPr="00F541E9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возмещение части затрат на приобретение элитных семян</w:t>
      </w:r>
      <w:r w:rsidR="0019476C" w:rsidRPr="00F541E9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.</w:t>
      </w:r>
      <w:r w:rsidR="000A34F6" w:rsidRPr="00F541E9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Иные заявления, предложения и жалобы физических или юридических лиц </w:t>
      </w:r>
      <w:r w:rsidR="000A34F6" w:rsidRPr="00F541E9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lastRenderedPageBreak/>
        <w:t>либо их уполномоченных</w:t>
      </w:r>
      <w:r w:rsidR="000A34F6" w:rsidRPr="00F541E9">
        <w:rPr>
          <w:rFonts w:ascii="Times New Roman" w:hAnsi="Times New Roman" w:cs="Times New Roman"/>
          <w:b w:val="0"/>
          <w:sz w:val="28"/>
          <w:szCs w:val="28"/>
        </w:rPr>
        <w:t xml:space="preserve"> представителей, рассматриваются в порядке, установленном действующим законодательством.</w:t>
      </w:r>
    </w:p>
    <w:p w:rsidR="000A34F6" w:rsidRPr="00F541E9" w:rsidRDefault="000A34F6" w:rsidP="009D22F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A34F6" w:rsidRPr="00F541E9" w:rsidRDefault="000A34F6" w:rsidP="009D22F0">
      <w:pPr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1E9">
        <w:rPr>
          <w:rFonts w:ascii="Times New Roman" w:hAnsi="Times New Roman" w:cs="Times New Roman"/>
          <w:b/>
          <w:sz w:val="28"/>
          <w:szCs w:val="28"/>
        </w:rPr>
        <w:t>2. Круг заявителей</w:t>
      </w:r>
    </w:p>
    <w:p w:rsidR="000A34F6" w:rsidRPr="00F541E9" w:rsidRDefault="000A34F6" w:rsidP="009D22F0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0A34F6" w:rsidRPr="00F541E9" w:rsidRDefault="00241AEC" w:rsidP="009D22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41E9">
        <w:rPr>
          <w:rFonts w:ascii="Times New Roman" w:hAnsi="Times New Roman" w:cs="Times New Roman"/>
          <w:sz w:val="28"/>
          <w:szCs w:val="28"/>
        </w:rPr>
        <w:t xml:space="preserve">Сельскохозяйственные товаропроизводители, в том числе льносеменоводческие станции, </w:t>
      </w:r>
      <w:proofErr w:type="spellStart"/>
      <w:r w:rsidRPr="00F541E9">
        <w:rPr>
          <w:rFonts w:ascii="Times New Roman" w:hAnsi="Times New Roman" w:cs="Times New Roman"/>
          <w:sz w:val="28"/>
          <w:szCs w:val="28"/>
        </w:rPr>
        <w:t>льно</w:t>
      </w:r>
      <w:proofErr w:type="spellEnd"/>
      <w:r w:rsidR="00DA17F5" w:rsidRPr="00F541E9">
        <w:rPr>
          <w:rFonts w:ascii="Times New Roman" w:hAnsi="Times New Roman" w:cs="Times New Roman"/>
          <w:sz w:val="28"/>
          <w:szCs w:val="28"/>
        </w:rPr>
        <w:t>-</w:t>
      </w:r>
      <w:r w:rsidRPr="00F541E9">
        <w:rPr>
          <w:rFonts w:ascii="Times New Roman" w:hAnsi="Times New Roman" w:cs="Times New Roman"/>
          <w:sz w:val="28"/>
          <w:szCs w:val="28"/>
        </w:rPr>
        <w:t xml:space="preserve"> и пенькозаводы (кроме граждан, ведущих личное подсобное хозяйство) или их представители, уполномоченные</w:t>
      </w:r>
      <w:r w:rsidRPr="00F541E9">
        <w:rPr>
          <w:rFonts w:ascii="Times New Roman" w:hAnsi="Times New Roman" w:cs="Times New Roman"/>
          <w:sz w:val="28"/>
          <w:szCs w:val="28"/>
        </w:rPr>
        <w:br/>
        <w:t xml:space="preserve">в соответствии с законодательством, которые приобрели и оплатили элитные семена </w:t>
      </w:r>
      <w:r w:rsidRPr="00F541E9">
        <w:rPr>
          <w:rFonts w:ascii="Times New Roman" w:eastAsia="Times-Roman" w:hAnsi="Times New Roman" w:cs="Times New Roman"/>
          <w:sz w:val="28"/>
          <w:szCs w:val="28"/>
        </w:rPr>
        <w:t>сельскохозяйственных культур (далее – элитные семена)</w:t>
      </w:r>
      <w:r w:rsidRPr="00F541E9">
        <w:rPr>
          <w:rFonts w:ascii="Times New Roman" w:hAnsi="Times New Roman" w:cs="Times New Roman"/>
          <w:sz w:val="28"/>
          <w:szCs w:val="28"/>
        </w:rPr>
        <w:t xml:space="preserve"> в текущем году</w:t>
      </w:r>
      <w:r w:rsidRPr="00F541E9">
        <w:rPr>
          <w:rFonts w:ascii="Times New Roman" w:hAnsi="Times New Roman" w:cs="Times New Roman"/>
          <w:sz w:val="28"/>
          <w:szCs w:val="28"/>
        </w:rPr>
        <w:br/>
        <w:t>и во второй половине предшествующего года у организаций, занимающихся производством семян и (или) их подготовкой к посеву (с полным технологическим циклом их</w:t>
      </w:r>
      <w:proofErr w:type="gramEnd"/>
      <w:r w:rsidRPr="00F541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41E9">
        <w:rPr>
          <w:rFonts w:ascii="Times New Roman" w:hAnsi="Times New Roman" w:cs="Times New Roman"/>
          <w:sz w:val="28"/>
          <w:szCs w:val="28"/>
        </w:rPr>
        <w:t xml:space="preserve">подготовки к посеву в соответствии с принятой технологией по каждой сельскохозяйственной культуре), или у лиц, уполномоченных этими организациями, по ставке за 1 тонну или 1 посевную единицу семян (норма высева семян – штук на гектар), </w:t>
      </w:r>
      <w:r w:rsidRPr="00F541E9">
        <w:rPr>
          <w:rFonts w:ascii="Times New Roman" w:hAnsi="Times New Roman"/>
          <w:sz w:val="28"/>
          <w:szCs w:val="28"/>
        </w:rPr>
        <w:t>в соответствии</w:t>
      </w:r>
      <w:r w:rsidRPr="00F541E9">
        <w:rPr>
          <w:rFonts w:ascii="Times New Roman" w:hAnsi="Times New Roman"/>
          <w:sz w:val="28"/>
          <w:szCs w:val="28"/>
        </w:rPr>
        <w:br/>
        <w:t xml:space="preserve">с подпрограммой «Развитие </w:t>
      </w:r>
      <w:proofErr w:type="spellStart"/>
      <w:r w:rsidRPr="00F541E9">
        <w:rPr>
          <w:rFonts w:ascii="Times New Roman" w:hAnsi="Times New Roman"/>
          <w:sz w:val="28"/>
          <w:szCs w:val="28"/>
        </w:rPr>
        <w:t>подотрасли</w:t>
      </w:r>
      <w:proofErr w:type="spellEnd"/>
      <w:r w:rsidRPr="00F541E9">
        <w:rPr>
          <w:rFonts w:ascii="Times New Roman" w:hAnsi="Times New Roman"/>
          <w:sz w:val="28"/>
          <w:szCs w:val="28"/>
        </w:rPr>
        <w:t xml:space="preserve"> растениеводства, переработки</w:t>
      </w:r>
      <w:r w:rsidRPr="00F541E9">
        <w:rPr>
          <w:rFonts w:ascii="Times New Roman" w:hAnsi="Times New Roman"/>
          <w:sz w:val="28"/>
          <w:szCs w:val="28"/>
        </w:rPr>
        <w:br/>
        <w:t>и реализации продукции растениеводства», утвержденной постановлением Правительства Ростовской области от 25.09.2013 № 592 «Об утверждении государственной программы Ростовской области</w:t>
      </w:r>
      <w:proofErr w:type="gramEnd"/>
      <w:r w:rsidRPr="00F541E9">
        <w:rPr>
          <w:rFonts w:ascii="Times New Roman" w:hAnsi="Times New Roman"/>
          <w:sz w:val="28"/>
          <w:szCs w:val="28"/>
        </w:rPr>
        <w:t xml:space="preserve"> «Развитие сельского хозяйства</w:t>
      </w:r>
      <w:r w:rsidRPr="00F541E9">
        <w:rPr>
          <w:rFonts w:ascii="Times New Roman" w:hAnsi="Times New Roman"/>
          <w:sz w:val="28"/>
          <w:szCs w:val="28"/>
        </w:rPr>
        <w:br/>
        <w:t>и регулирования рынков сельскохозяйственной продукции, сырья</w:t>
      </w:r>
      <w:r w:rsidRPr="00F541E9">
        <w:rPr>
          <w:rFonts w:ascii="Times New Roman" w:hAnsi="Times New Roman"/>
          <w:sz w:val="28"/>
          <w:szCs w:val="28"/>
        </w:rPr>
        <w:br/>
        <w:t>и продовольствия»</w:t>
      </w:r>
      <w:r w:rsidRPr="00F541E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541E9">
        <w:rPr>
          <w:rFonts w:ascii="Times New Roman" w:hAnsi="Times New Roman" w:cs="Times New Roman"/>
          <w:sz w:val="28"/>
          <w:szCs w:val="28"/>
        </w:rPr>
        <w:t>Высеянные элитные семена должны относиться к сортам, включенным в Государственный реестр селекционных достижений, допущенных к использованию по 6 (</w:t>
      </w:r>
      <w:proofErr w:type="spellStart"/>
      <w:r w:rsidRPr="00F541E9">
        <w:rPr>
          <w:rFonts w:ascii="Times New Roman" w:hAnsi="Times New Roman" w:cs="Times New Roman"/>
          <w:sz w:val="28"/>
          <w:szCs w:val="28"/>
        </w:rPr>
        <w:t>Северо-Кавказскому</w:t>
      </w:r>
      <w:proofErr w:type="spellEnd"/>
      <w:r w:rsidRPr="00F541E9">
        <w:rPr>
          <w:rFonts w:ascii="Times New Roman" w:hAnsi="Times New Roman" w:cs="Times New Roman"/>
          <w:sz w:val="28"/>
          <w:szCs w:val="28"/>
        </w:rPr>
        <w:t>) региону (для защищенно</w:t>
      </w:r>
      <w:r w:rsidR="006077A8" w:rsidRPr="00F541E9">
        <w:rPr>
          <w:rFonts w:ascii="Times New Roman" w:hAnsi="Times New Roman" w:cs="Times New Roman"/>
          <w:sz w:val="28"/>
          <w:szCs w:val="28"/>
        </w:rPr>
        <w:t>го грунта – по V световой зоне</w:t>
      </w:r>
      <w:r w:rsidRPr="00F541E9">
        <w:rPr>
          <w:rFonts w:ascii="Times New Roman" w:hAnsi="Times New Roman" w:cs="Times New Roman"/>
          <w:sz w:val="28"/>
          <w:szCs w:val="28"/>
        </w:rPr>
        <w:t xml:space="preserve"> </w:t>
      </w:r>
      <w:r w:rsidR="00E67605" w:rsidRPr="00F541E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C1522" w:rsidRPr="00F541E9">
        <w:rPr>
          <w:rFonts w:ascii="Times New Roman" w:hAnsi="Times New Roman" w:cs="Times New Roman"/>
          <w:sz w:val="28"/>
          <w:szCs w:val="28"/>
        </w:rPr>
        <w:t>–</w:t>
      </w:r>
      <w:r w:rsidR="00E67605" w:rsidRPr="00F541E9">
        <w:rPr>
          <w:rFonts w:ascii="Times New Roman" w:hAnsi="Times New Roman" w:cs="Times New Roman"/>
          <w:sz w:val="28"/>
          <w:szCs w:val="28"/>
        </w:rPr>
        <w:t xml:space="preserve"> заявитель</w:t>
      </w:r>
      <w:r w:rsidR="007A0D41" w:rsidRPr="00F541E9">
        <w:rPr>
          <w:rFonts w:ascii="Times New Roman" w:hAnsi="Times New Roman" w:cs="Times New Roman"/>
          <w:sz w:val="28"/>
          <w:szCs w:val="28"/>
        </w:rPr>
        <w:t>, претендент</w:t>
      </w:r>
      <w:r w:rsidR="00E67605" w:rsidRPr="00F541E9">
        <w:rPr>
          <w:rFonts w:ascii="Times New Roman" w:hAnsi="Times New Roman" w:cs="Times New Roman"/>
          <w:sz w:val="28"/>
          <w:szCs w:val="28"/>
        </w:rPr>
        <w:t>)</w:t>
      </w:r>
      <w:r w:rsidR="000A34F6" w:rsidRPr="00F541E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D393D" w:rsidRPr="00F541E9" w:rsidRDefault="002D393D" w:rsidP="009D22F0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0A34F6" w:rsidRPr="00F541E9" w:rsidRDefault="000A34F6" w:rsidP="00F45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1E9">
        <w:rPr>
          <w:rFonts w:ascii="Times New Roman" w:hAnsi="Times New Roman" w:cs="Times New Roman"/>
          <w:b/>
          <w:sz w:val="28"/>
          <w:szCs w:val="28"/>
        </w:rPr>
        <w:t xml:space="preserve">3. Требования к порядку информирования о предоставлении </w:t>
      </w:r>
    </w:p>
    <w:p w:rsidR="000A34F6" w:rsidRPr="00F541E9" w:rsidRDefault="000A34F6" w:rsidP="00F45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1E9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CB0873" w:rsidRPr="00F541E9" w:rsidRDefault="00CB0873" w:rsidP="00F4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C4A" w:rsidRPr="00F541E9" w:rsidRDefault="006D1C4A" w:rsidP="00F45702">
      <w:pPr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F541E9">
        <w:rPr>
          <w:rFonts w:ascii="Times New Roman" w:eastAsia="Times New Roman" w:hAnsi="Times New Roman" w:cs="Times New Roman"/>
          <w:b/>
          <w:sz w:val="28"/>
          <w:szCs w:val="28"/>
        </w:rPr>
        <w:t xml:space="preserve">3.1. </w:t>
      </w:r>
      <w:r w:rsidRPr="00F541E9">
        <w:rPr>
          <w:rFonts w:ascii="Times New Roman" w:eastAsia="Times New Roman" w:hAnsi="Times New Roman" w:cs="Times New Roman"/>
          <w:b/>
          <w:bCs/>
          <w:sz w:val="28"/>
          <w:szCs w:val="28"/>
          <w:lang w:bidi="my-MM"/>
        </w:rPr>
        <w:t>Информация о местах нахождения и графике работы Министерства, организациях, участвующих в предоставлении государственной услуги, способы получения информации о местах нахождения и графиках работы государственных и муниципальных органов и организаций, обращение в которые необходимо для предоставления государственной услуги, а также многофункциональных центров предоставления государственных и муниципальных услуг</w:t>
      </w:r>
    </w:p>
    <w:p w:rsidR="000A34F6" w:rsidRPr="00F541E9" w:rsidRDefault="000A34F6" w:rsidP="00F45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4F6" w:rsidRPr="00F541E9" w:rsidRDefault="000A34F6" w:rsidP="00F45702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541E9">
        <w:rPr>
          <w:rFonts w:ascii="Times New Roman" w:eastAsia="Times-Roman" w:hAnsi="Times New Roman" w:cs="Times New Roman"/>
          <w:sz w:val="28"/>
          <w:szCs w:val="28"/>
        </w:rPr>
        <w:t>3.1.1.</w:t>
      </w:r>
      <w:r w:rsidR="005824E3" w:rsidRPr="00F541E9">
        <w:rPr>
          <w:rFonts w:ascii="Times New Roman" w:eastAsia="Times-Roman" w:hAnsi="Times New Roman" w:cs="Times New Roman"/>
          <w:sz w:val="28"/>
          <w:szCs w:val="28"/>
        </w:rPr>
        <w:t xml:space="preserve"> Информация о месте нахождения </w:t>
      </w:r>
      <w:r w:rsidR="007A77AB" w:rsidRPr="00F541E9">
        <w:rPr>
          <w:rFonts w:ascii="Times New Roman" w:eastAsia="Times-Roman" w:hAnsi="Times New Roman" w:cs="Times New Roman"/>
          <w:sz w:val="28"/>
          <w:szCs w:val="28"/>
        </w:rPr>
        <w:t>М</w:t>
      </w:r>
      <w:r w:rsidR="00B534D2" w:rsidRPr="00F541E9">
        <w:rPr>
          <w:rFonts w:ascii="Times New Roman" w:eastAsia="Times-Roman" w:hAnsi="Times New Roman" w:cs="Times New Roman"/>
          <w:sz w:val="28"/>
          <w:szCs w:val="28"/>
        </w:rPr>
        <w:t>инистерств</w:t>
      </w:r>
      <w:r w:rsidRPr="00F541E9">
        <w:rPr>
          <w:rFonts w:ascii="Times New Roman" w:eastAsia="Times-Roman" w:hAnsi="Times New Roman" w:cs="Times New Roman"/>
          <w:sz w:val="28"/>
          <w:szCs w:val="28"/>
        </w:rPr>
        <w:t>а:</w:t>
      </w:r>
    </w:p>
    <w:p w:rsidR="000A34F6" w:rsidRPr="00F541E9" w:rsidRDefault="000A34F6" w:rsidP="009D22F0">
      <w:pPr>
        <w:suppressAutoHyphens w:val="0"/>
        <w:autoSpaceDE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541E9">
        <w:rPr>
          <w:rFonts w:ascii="Times New Roman" w:eastAsia="Times-Roman" w:hAnsi="Times New Roman" w:cs="Times New Roman"/>
          <w:sz w:val="28"/>
          <w:szCs w:val="28"/>
        </w:rPr>
        <w:t xml:space="preserve">344000, г. Ростов-на-Дону, ул. </w:t>
      </w:r>
      <w:proofErr w:type="gramStart"/>
      <w:r w:rsidRPr="00F541E9">
        <w:rPr>
          <w:rFonts w:ascii="Times New Roman" w:eastAsia="Times-Roman" w:hAnsi="Times New Roman" w:cs="Times New Roman"/>
          <w:sz w:val="28"/>
          <w:szCs w:val="28"/>
        </w:rPr>
        <w:t>Красноармейская</w:t>
      </w:r>
      <w:proofErr w:type="gramEnd"/>
      <w:r w:rsidRPr="00F541E9">
        <w:rPr>
          <w:rFonts w:ascii="Times New Roman" w:eastAsia="Times-Roman" w:hAnsi="Times New Roman" w:cs="Times New Roman"/>
          <w:sz w:val="28"/>
          <w:szCs w:val="28"/>
        </w:rPr>
        <w:t>, д. 33</w:t>
      </w:r>
      <w:r w:rsidR="005D0246" w:rsidRPr="00F541E9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6E02F9" w:rsidRPr="00F541E9" w:rsidRDefault="005824E3" w:rsidP="006E02F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 xml:space="preserve">3.1.2. График работы </w:t>
      </w:r>
      <w:r w:rsidR="007A77AB" w:rsidRPr="00F541E9">
        <w:rPr>
          <w:rFonts w:ascii="Times New Roman" w:hAnsi="Times New Roman" w:cs="Times New Roman"/>
          <w:sz w:val="28"/>
          <w:szCs w:val="28"/>
        </w:rPr>
        <w:t>М</w:t>
      </w:r>
      <w:r w:rsidR="00B534D2" w:rsidRPr="00F541E9">
        <w:rPr>
          <w:rFonts w:ascii="Times New Roman" w:hAnsi="Times New Roman" w:cs="Times New Roman"/>
          <w:sz w:val="28"/>
          <w:szCs w:val="28"/>
        </w:rPr>
        <w:t>инистерств</w:t>
      </w:r>
      <w:r w:rsidR="000A34F6" w:rsidRPr="00F541E9">
        <w:rPr>
          <w:rFonts w:ascii="Times New Roman" w:hAnsi="Times New Roman" w:cs="Times New Roman"/>
          <w:sz w:val="28"/>
          <w:szCs w:val="28"/>
        </w:rPr>
        <w:t>а:</w:t>
      </w:r>
      <w:r w:rsidR="006E02F9" w:rsidRPr="00F541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4F6" w:rsidRPr="00F541E9" w:rsidRDefault="000A34F6" w:rsidP="009D22F0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F541E9">
        <w:rPr>
          <w:rFonts w:ascii="Times New Roman" w:eastAsia="Calibri" w:hAnsi="Times New Roman" w:cs="Calibri"/>
          <w:sz w:val="28"/>
          <w:szCs w:val="28"/>
        </w:rPr>
        <w:t xml:space="preserve">понедельник </w:t>
      </w:r>
      <w:r w:rsidR="00FC1522" w:rsidRPr="00F541E9">
        <w:rPr>
          <w:rFonts w:ascii="Times New Roman" w:eastAsia="Calibri" w:hAnsi="Times New Roman" w:cs="Calibri"/>
          <w:sz w:val="28"/>
          <w:szCs w:val="28"/>
        </w:rPr>
        <w:t xml:space="preserve">– </w:t>
      </w:r>
      <w:r w:rsidRPr="00F541E9">
        <w:rPr>
          <w:rFonts w:ascii="Times New Roman" w:eastAsia="Calibri" w:hAnsi="Times New Roman" w:cs="Calibri"/>
          <w:sz w:val="28"/>
          <w:szCs w:val="28"/>
        </w:rPr>
        <w:t>четверг с 09 часов 00 минут до 18 часов 00 минут;</w:t>
      </w:r>
    </w:p>
    <w:p w:rsidR="000A34F6" w:rsidRPr="00F541E9" w:rsidRDefault="000A34F6" w:rsidP="009D22F0">
      <w:pPr>
        <w:tabs>
          <w:tab w:val="left" w:pos="851"/>
        </w:tabs>
        <w:suppressAutoHyphens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1E9">
        <w:rPr>
          <w:rFonts w:ascii="Times New Roman" w:hAnsi="Times New Roman"/>
          <w:sz w:val="28"/>
          <w:szCs w:val="28"/>
        </w:rPr>
        <w:t xml:space="preserve">пятница </w:t>
      </w:r>
      <w:r w:rsidR="00FC1522" w:rsidRPr="00F541E9">
        <w:rPr>
          <w:rFonts w:ascii="Times New Roman" w:hAnsi="Times New Roman"/>
          <w:sz w:val="28"/>
          <w:szCs w:val="28"/>
        </w:rPr>
        <w:t xml:space="preserve">– </w:t>
      </w:r>
      <w:r w:rsidRPr="00F541E9">
        <w:rPr>
          <w:rFonts w:ascii="Times New Roman" w:hAnsi="Times New Roman"/>
          <w:sz w:val="28"/>
          <w:szCs w:val="28"/>
        </w:rPr>
        <w:t>с 09 часов 00 минут до 16 часов 45 минут;</w:t>
      </w:r>
    </w:p>
    <w:p w:rsidR="000A34F6" w:rsidRPr="00F541E9" w:rsidRDefault="000A34F6" w:rsidP="009D22F0">
      <w:pPr>
        <w:tabs>
          <w:tab w:val="left" w:pos="851"/>
        </w:tabs>
        <w:suppressAutoHyphens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1E9">
        <w:rPr>
          <w:rFonts w:ascii="Times New Roman" w:hAnsi="Times New Roman"/>
          <w:sz w:val="28"/>
          <w:szCs w:val="28"/>
        </w:rPr>
        <w:t>обеденный перерыв: с 13 часов 00 минут до 13 часов 45 минут;</w:t>
      </w:r>
    </w:p>
    <w:p w:rsidR="000A34F6" w:rsidRPr="00F541E9" w:rsidRDefault="000A34F6" w:rsidP="009D22F0">
      <w:pPr>
        <w:tabs>
          <w:tab w:val="left" w:pos="851"/>
        </w:tabs>
        <w:suppressAutoHyphens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1E9">
        <w:rPr>
          <w:rFonts w:ascii="Times New Roman" w:hAnsi="Times New Roman"/>
          <w:sz w:val="28"/>
          <w:szCs w:val="28"/>
        </w:rPr>
        <w:t>выходные дни: суббота, воскресенье, нерабочие праздничные.</w:t>
      </w:r>
    </w:p>
    <w:p w:rsidR="00F6055E" w:rsidRPr="00F541E9" w:rsidRDefault="007A77AB" w:rsidP="009D22F0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541E9">
        <w:rPr>
          <w:rFonts w:ascii="Times New Roman" w:hAnsi="Times New Roman"/>
          <w:sz w:val="28"/>
          <w:szCs w:val="28"/>
        </w:rPr>
        <w:lastRenderedPageBreak/>
        <w:t xml:space="preserve">3.1.3. Способы получения информации о месте нахождения и графике работы Министерства – на </w:t>
      </w:r>
      <w:r w:rsidRPr="00F541E9">
        <w:rPr>
          <w:rFonts w:ascii="Times New Roman" w:eastAsia="Times-Roman" w:hAnsi="Times New Roman"/>
          <w:sz w:val="28"/>
          <w:szCs w:val="28"/>
        </w:rPr>
        <w:t>официальном сайте Министерства в информационно-телекоммуникационной сети «Интернет»</w:t>
      </w:r>
      <w:r w:rsidR="004322B1" w:rsidRPr="00F541E9">
        <w:rPr>
          <w:rFonts w:ascii="Times New Roman" w:eastAsia="Times-Roman" w:hAnsi="Times New Roman"/>
          <w:sz w:val="28"/>
          <w:szCs w:val="28"/>
        </w:rPr>
        <w:t xml:space="preserve"> (далее </w:t>
      </w:r>
      <w:r w:rsidR="001501B5" w:rsidRPr="00F541E9">
        <w:rPr>
          <w:rFonts w:ascii="Times New Roman" w:eastAsia="Times-Roman" w:hAnsi="Times New Roman"/>
          <w:sz w:val="28"/>
          <w:szCs w:val="28"/>
        </w:rPr>
        <w:t xml:space="preserve">– </w:t>
      </w:r>
      <w:r w:rsidR="004322B1" w:rsidRPr="00F541E9">
        <w:rPr>
          <w:rFonts w:ascii="Times New Roman" w:eastAsia="Times-Roman" w:hAnsi="Times New Roman"/>
          <w:sz w:val="28"/>
          <w:szCs w:val="28"/>
        </w:rPr>
        <w:t>«Интернет»)</w:t>
      </w:r>
      <w:r w:rsidRPr="00F541E9">
        <w:rPr>
          <w:rFonts w:ascii="Times New Roman" w:eastAsia="Times-Roman" w:hAnsi="Times New Roman"/>
          <w:sz w:val="28"/>
          <w:szCs w:val="28"/>
        </w:rPr>
        <w:t xml:space="preserve">: </w:t>
      </w:r>
      <w:hyperlink r:id="rId8" w:history="1">
        <w:r w:rsidRPr="00F541E9">
          <w:rPr>
            <w:rStyle w:val="a3"/>
            <w:rFonts w:ascii="Times New Roman" w:eastAsia="Times-Roman" w:hAnsi="Times New Roman"/>
            <w:color w:val="auto"/>
            <w:sz w:val="28"/>
            <w:szCs w:val="28"/>
          </w:rPr>
          <w:t>www.don-agro.ru</w:t>
        </w:r>
      </w:hyperlink>
      <w:r w:rsidRPr="00F541E9">
        <w:rPr>
          <w:rFonts w:ascii="Times New Roman" w:eastAsia="Times-Roman" w:hAnsi="Times New Roman"/>
          <w:sz w:val="28"/>
          <w:szCs w:val="28"/>
        </w:rPr>
        <w:t>; посредством телефонной связи, на информационных стендах</w:t>
      </w:r>
      <w:r w:rsidR="003809BC" w:rsidRPr="00F541E9">
        <w:rPr>
          <w:rFonts w:ascii="Times New Roman" w:eastAsia="Times-Roman" w:hAnsi="Times New Roman"/>
          <w:sz w:val="28"/>
          <w:szCs w:val="28"/>
        </w:rPr>
        <w:t>.</w:t>
      </w:r>
    </w:p>
    <w:p w:rsidR="00C4095F" w:rsidRPr="00F541E9" w:rsidRDefault="00C4095F" w:rsidP="00C4095F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F541E9">
        <w:rPr>
          <w:rFonts w:ascii="Times New Roman" w:hAnsi="Times New Roman" w:cs="Times New Roman"/>
          <w:sz w:val="28"/>
          <w:szCs w:val="28"/>
        </w:rPr>
        <w:t xml:space="preserve">3.1.4. </w:t>
      </w:r>
      <w:r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Информация о месте нахождения </w:t>
      </w:r>
      <w:r w:rsidR="006F3AC4"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и </w:t>
      </w:r>
      <w:r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>графиках (режимах) работы</w:t>
      </w:r>
      <w:r w:rsidR="00DC1D2B"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МФЦ</w:t>
      </w:r>
      <w:r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изложена в </w:t>
      </w:r>
      <w:r w:rsidR="00D032E8"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>П</w:t>
      </w:r>
      <w:r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риложении № </w:t>
      </w:r>
      <w:r w:rsidR="006602A2"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>1</w:t>
      </w:r>
      <w:r w:rsidR="00615B9E"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>к</w:t>
      </w:r>
      <w:r w:rsidR="00382A23"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настоящему </w:t>
      </w:r>
      <w:r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>Регламенту.</w:t>
      </w:r>
    </w:p>
    <w:p w:rsidR="00C4095F" w:rsidRPr="00F541E9" w:rsidRDefault="00126919" w:rsidP="00120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1E9">
        <w:rPr>
          <w:rFonts w:ascii="Times New Roman" w:hAnsi="Times New Roman"/>
          <w:sz w:val="28"/>
          <w:szCs w:val="28"/>
        </w:rPr>
        <w:t>Сведения</w:t>
      </w:r>
      <w:r w:rsidR="00615B9E" w:rsidRPr="00F541E9">
        <w:rPr>
          <w:rFonts w:ascii="Times New Roman" w:hAnsi="Times New Roman"/>
          <w:sz w:val="28"/>
          <w:szCs w:val="28"/>
        </w:rPr>
        <w:t xml:space="preserve"> о месте нахождения и графике работы многофункциональных центров приведен</w:t>
      </w:r>
      <w:r w:rsidRPr="00F541E9">
        <w:rPr>
          <w:rFonts w:ascii="Times New Roman" w:hAnsi="Times New Roman"/>
          <w:sz w:val="28"/>
          <w:szCs w:val="28"/>
        </w:rPr>
        <w:t>ы</w:t>
      </w:r>
      <w:r w:rsidR="00615B9E" w:rsidRPr="00F541E9">
        <w:rPr>
          <w:rFonts w:ascii="Times New Roman" w:hAnsi="Times New Roman"/>
          <w:sz w:val="28"/>
          <w:szCs w:val="28"/>
        </w:rPr>
        <w:t xml:space="preserve"> </w:t>
      </w:r>
      <w:r w:rsidRPr="00F541E9">
        <w:rPr>
          <w:rFonts w:ascii="Times New Roman" w:hAnsi="Times New Roman"/>
          <w:sz w:val="28"/>
          <w:szCs w:val="28"/>
        </w:rPr>
        <w:t>в</w:t>
      </w:r>
      <w:r w:rsidR="00615B9E" w:rsidRPr="00F541E9">
        <w:rPr>
          <w:rFonts w:ascii="Times New Roman" w:hAnsi="Times New Roman"/>
          <w:sz w:val="28"/>
          <w:szCs w:val="28"/>
        </w:rPr>
        <w:t xml:space="preserve"> </w:t>
      </w:r>
      <w:r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информационно-аналитическом </w:t>
      </w:r>
      <w:proofErr w:type="spellStart"/>
      <w:proofErr w:type="gramStart"/>
      <w:r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>Интернет-портале</w:t>
      </w:r>
      <w:proofErr w:type="spellEnd"/>
      <w:proofErr w:type="gramEnd"/>
      <w:r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единой сети МФЦ Ростовской области в информационно-телекоммуникационной сети «Интернет»: </w:t>
      </w:r>
      <w:hyperlink r:id="rId9" w:history="1">
        <w:r w:rsidRPr="00F541E9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http://www.mfc61.ru</w:t>
        </w:r>
      </w:hyperlink>
      <w:r w:rsidRPr="00F541E9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>далее – Портал сети МФЦ)</w:t>
      </w:r>
      <w:r w:rsidRPr="00F541E9">
        <w:rPr>
          <w:rStyle w:val="a3"/>
          <w:rFonts w:ascii="Times New Roman" w:hAnsi="Times New Roman" w:cs="Times New Roman"/>
          <w:bCs/>
          <w:sz w:val="28"/>
          <w:szCs w:val="28"/>
        </w:rPr>
        <w:t>.</w:t>
      </w:r>
    </w:p>
    <w:p w:rsidR="00615B9E" w:rsidRPr="00F541E9" w:rsidRDefault="00615B9E" w:rsidP="009D2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001F9" w:rsidRPr="00F541E9" w:rsidRDefault="000A34F6" w:rsidP="00F45702">
      <w:pPr>
        <w:suppressAutoHyphens w:val="0"/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F541E9">
        <w:rPr>
          <w:rFonts w:ascii="Times New Roman" w:eastAsia="Times-Roman" w:hAnsi="Times New Roman" w:cs="Times New Roman"/>
          <w:b/>
          <w:sz w:val="28"/>
          <w:szCs w:val="28"/>
        </w:rPr>
        <w:t xml:space="preserve">3.2. </w:t>
      </w:r>
      <w:r w:rsidR="00C001F9" w:rsidRPr="00F541E9">
        <w:rPr>
          <w:rFonts w:ascii="Times New Roman" w:eastAsia="Times New Roman" w:hAnsi="Times New Roman" w:cs="Times New Roman"/>
          <w:b/>
          <w:bCs/>
          <w:sz w:val="28"/>
          <w:szCs w:val="28"/>
          <w:lang w:bidi="my-MM"/>
        </w:rPr>
        <w:t xml:space="preserve">Справочные телефоны структурных подразделений Министерства, организаций, участвующих в предоставлении государственной услуги, в том числе номер </w:t>
      </w:r>
      <w:proofErr w:type="spellStart"/>
      <w:r w:rsidR="00C001F9" w:rsidRPr="00F541E9">
        <w:rPr>
          <w:rFonts w:ascii="Times New Roman" w:eastAsia="Times New Roman" w:hAnsi="Times New Roman" w:cs="Times New Roman"/>
          <w:b/>
          <w:bCs/>
          <w:sz w:val="28"/>
          <w:szCs w:val="28"/>
          <w:lang w:bidi="my-MM"/>
        </w:rPr>
        <w:t>телефона-автоинформатора</w:t>
      </w:r>
      <w:proofErr w:type="spellEnd"/>
    </w:p>
    <w:p w:rsidR="00C001F9" w:rsidRPr="00F541E9" w:rsidRDefault="00C001F9" w:rsidP="00F45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101CF2" w:rsidRPr="00F541E9" w:rsidRDefault="006F3AC4" w:rsidP="00101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541E9">
        <w:rPr>
          <w:rFonts w:ascii="Times New Roman" w:eastAsia="Times-Roman" w:hAnsi="Times New Roman" w:cs="Times New Roman"/>
          <w:sz w:val="28"/>
          <w:szCs w:val="28"/>
        </w:rPr>
        <w:t xml:space="preserve">3.2.1. </w:t>
      </w:r>
      <w:r w:rsidR="00101CF2" w:rsidRPr="00F541E9">
        <w:rPr>
          <w:rFonts w:ascii="Times New Roman" w:eastAsia="Times-Roman" w:hAnsi="Times New Roman" w:cs="Times New Roman"/>
          <w:sz w:val="28"/>
          <w:szCs w:val="28"/>
        </w:rPr>
        <w:t>Справочные телефоны структурных подразделений Министерства, участвующих в предоставлении государственной услуги:</w:t>
      </w:r>
    </w:p>
    <w:p w:rsidR="00D6318B" w:rsidRPr="00F541E9" w:rsidRDefault="00D6318B" w:rsidP="00D6318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41E9">
        <w:rPr>
          <w:rFonts w:ascii="Times New Roman" w:eastAsia="Times-Roman" w:hAnsi="Times New Roman" w:cs="Times New Roman"/>
          <w:sz w:val="28"/>
          <w:szCs w:val="28"/>
          <w:u w:val="single"/>
        </w:rPr>
        <w:t xml:space="preserve">отдел </w:t>
      </w:r>
      <w:r w:rsidRPr="00F541E9">
        <w:rPr>
          <w:rFonts w:ascii="Times New Roman" w:hAnsi="Times New Roman" w:cs="Times New Roman"/>
          <w:sz w:val="28"/>
          <w:szCs w:val="28"/>
          <w:u w:val="single"/>
        </w:rPr>
        <w:t>плодородия почв, мелиорации и развития отраслей растениеводства</w:t>
      </w:r>
      <w:r w:rsidRPr="00F541E9">
        <w:rPr>
          <w:rFonts w:ascii="Times New Roman" w:eastAsia="Times-Roman" w:hAnsi="Times New Roman" w:cs="Times New Roman"/>
          <w:sz w:val="28"/>
          <w:szCs w:val="28"/>
          <w:u w:val="single"/>
        </w:rPr>
        <w:t>:</w:t>
      </w:r>
    </w:p>
    <w:p w:rsidR="00D6318B" w:rsidRPr="00F541E9" w:rsidRDefault="00D6318B" w:rsidP="00D6318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начальник отдела </w:t>
      </w:r>
      <w:r w:rsidRPr="00F541E9">
        <w:rPr>
          <w:rFonts w:ascii="Times New Roman" w:eastAsia="Times-Roman" w:hAnsi="Times New Roman" w:cs="Times New Roman"/>
          <w:sz w:val="28"/>
          <w:szCs w:val="28"/>
        </w:rPr>
        <w:t xml:space="preserve">– </w:t>
      </w:r>
      <w:r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>(863) 250-97-84;</w:t>
      </w:r>
    </w:p>
    <w:p w:rsidR="00D6318B" w:rsidRPr="00F541E9" w:rsidRDefault="00D6318B" w:rsidP="00D63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>специалисты – (863) 250-97-63, (863) 232-35-19 (факс);</w:t>
      </w:r>
    </w:p>
    <w:p w:rsidR="00D6318B" w:rsidRPr="00F541E9" w:rsidRDefault="00D6318B" w:rsidP="00D63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541E9">
        <w:rPr>
          <w:rFonts w:ascii="Times New Roman" w:eastAsia="Times-Roman" w:hAnsi="Times New Roman" w:cs="Times New Roman"/>
          <w:sz w:val="28"/>
          <w:szCs w:val="28"/>
          <w:u w:val="single"/>
        </w:rPr>
        <w:t>отдел финансирования агропромышленного комплекса (далее – отдел финансирования АПК)</w:t>
      </w:r>
      <w:r w:rsidRPr="00F541E9">
        <w:rPr>
          <w:rFonts w:ascii="Times New Roman" w:eastAsia="Times-Roman" w:hAnsi="Times New Roman" w:cs="Times New Roman"/>
          <w:sz w:val="28"/>
          <w:szCs w:val="28"/>
        </w:rPr>
        <w:t>:</w:t>
      </w:r>
    </w:p>
    <w:p w:rsidR="00D6318B" w:rsidRPr="00F541E9" w:rsidRDefault="00D6318B" w:rsidP="00D63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541E9">
        <w:rPr>
          <w:rFonts w:ascii="Times New Roman" w:eastAsia="Times-Roman" w:hAnsi="Times New Roman" w:cs="Times New Roman"/>
          <w:sz w:val="28"/>
          <w:szCs w:val="28"/>
        </w:rPr>
        <w:t>начальник отдела – (863) 300-05-86;</w:t>
      </w:r>
    </w:p>
    <w:p w:rsidR="00D6318B" w:rsidRPr="00F541E9" w:rsidRDefault="00D6318B" w:rsidP="00D63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541E9">
        <w:rPr>
          <w:rFonts w:ascii="Times New Roman" w:eastAsia="Times-Roman" w:hAnsi="Times New Roman" w:cs="Times New Roman"/>
          <w:sz w:val="28"/>
          <w:szCs w:val="28"/>
        </w:rPr>
        <w:t>специалисты – (863) 250-97-61.</w:t>
      </w:r>
    </w:p>
    <w:p w:rsidR="00D40C0E" w:rsidRPr="00F541E9" w:rsidRDefault="00D6318B" w:rsidP="00D90BD6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41E9">
        <w:rPr>
          <w:rFonts w:ascii="Times New Roman" w:hAnsi="Times New Roman" w:cs="Times New Roman"/>
          <w:sz w:val="28"/>
          <w:szCs w:val="28"/>
        </w:rPr>
        <w:t>Телефон-автоинформатор</w:t>
      </w:r>
      <w:proofErr w:type="spellEnd"/>
      <w:r w:rsidRPr="00F541E9">
        <w:rPr>
          <w:rFonts w:ascii="Times New Roman" w:hAnsi="Times New Roman" w:cs="Times New Roman"/>
          <w:sz w:val="28"/>
          <w:szCs w:val="28"/>
        </w:rPr>
        <w:t xml:space="preserve"> – не предусмотрен.</w:t>
      </w:r>
    </w:p>
    <w:p w:rsidR="00D90BD6" w:rsidRPr="00F541E9" w:rsidRDefault="00D90BD6" w:rsidP="00D90BD6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F541E9">
        <w:rPr>
          <w:rFonts w:ascii="Times New Roman" w:hAnsi="Times New Roman"/>
          <w:sz w:val="28"/>
        </w:rPr>
        <w:t>3.</w:t>
      </w:r>
      <w:r w:rsidR="006F3AC4" w:rsidRPr="00F541E9">
        <w:rPr>
          <w:rFonts w:ascii="Times New Roman" w:hAnsi="Times New Roman" w:cs="Times New Roman"/>
          <w:sz w:val="28"/>
          <w:szCs w:val="28"/>
        </w:rPr>
        <w:t>2</w:t>
      </w:r>
      <w:r w:rsidRPr="00F541E9">
        <w:rPr>
          <w:rFonts w:ascii="Times New Roman" w:hAnsi="Times New Roman" w:cs="Times New Roman"/>
          <w:sz w:val="28"/>
          <w:szCs w:val="28"/>
        </w:rPr>
        <w:t>.</w:t>
      </w:r>
      <w:r w:rsidR="006F3AC4" w:rsidRPr="00F541E9">
        <w:rPr>
          <w:rFonts w:ascii="Times New Roman" w:hAnsi="Times New Roman" w:cs="Times New Roman"/>
          <w:sz w:val="28"/>
          <w:szCs w:val="28"/>
        </w:rPr>
        <w:t>2</w:t>
      </w:r>
      <w:r w:rsidRPr="00F541E9">
        <w:rPr>
          <w:rFonts w:ascii="Times New Roman" w:hAnsi="Times New Roman" w:cs="Times New Roman"/>
          <w:sz w:val="28"/>
          <w:szCs w:val="28"/>
        </w:rPr>
        <w:t xml:space="preserve">. </w:t>
      </w:r>
      <w:r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Информация о </w:t>
      </w:r>
      <w:r w:rsidR="00EE3839"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справочных </w:t>
      </w:r>
      <w:r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телефонах МФЦ изложена в приложении № </w:t>
      </w:r>
      <w:r w:rsidR="00BD455F"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>1</w:t>
      </w:r>
      <w:r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к Регламенту.</w:t>
      </w:r>
    </w:p>
    <w:p w:rsidR="00D90BD6" w:rsidRPr="00F541E9" w:rsidRDefault="00D90BD6" w:rsidP="00D90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C001F9" w:rsidRPr="00F541E9" w:rsidRDefault="00C001F9" w:rsidP="00F45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41E9">
        <w:rPr>
          <w:rFonts w:ascii="Times New Roman" w:eastAsia="Times New Roman" w:hAnsi="Times New Roman" w:cs="Times New Roman"/>
          <w:b/>
          <w:sz w:val="28"/>
          <w:szCs w:val="28"/>
        </w:rPr>
        <w:t>3.3. Адреса официальн</w:t>
      </w:r>
      <w:r w:rsidR="003349BB" w:rsidRPr="00F541E9">
        <w:rPr>
          <w:rFonts w:ascii="Times New Roman" w:eastAsia="Times New Roman" w:hAnsi="Times New Roman" w:cs="Times New Roman"/>
          <w:b/>
          <w:sz w:val="28"/>
          <w:szCs w:val="28"/>
        </w:rPr>
        <w:t>ого</w:t>
      </w:r>
      <w:r w:rsidRPr="00F541E9">
        <w:rPr>
          <w:rFonts w:ascii="Times New Roman" w:eastAsia="Times New Roman" w:hAnsi="Times New Roman" w:cs="Times New Roman"/>
          <w:b/>
          <w:sz w:val="28"/>
          <w:szCs w:val="28"/>
        </w:rPr>
        <w:t xml:space="preserve"> сайт</w:t>
      </w:r>
      <w:r w:rsidR="003349BB" w:rsidRPr="00F541E9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F541E9">
        <w:rPr>
          <w:rFonts w:ascii="Times New Roman" w:eastAsia="Times New Roman" w:hAnsi="Times New Roman" w:cs="Times New Roman"/>
          <w:b/>
          <w:sz w:val="28"/>
          <w:szCs w:val="28"/>
        </w:rPr>
        <w:t xml:space="preserve"> Министерства, организаций, участвующих в предоставлении государственной услуги, в информационно-телекоммуникационной сети Интернет, содержащих информацию о предоставлении государственной услуги, услугах, необходимых и обязательных для предоставления государственной услуги, адреса их электронной почты</w:t>
      </w:r>
    </w:p>
    <w:p w:rsidR="00C001F9" w:rsidRPr="00F541E9" w:rsidRDefault="00C001F9" w:rsidP="00F45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7661" w:rsidRPr="00F541E9" w:rsidRDefault="00EE3839" w:rsidP="00177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541E9">
        <w:rPr>
          <w:rFonts w:ascii="Times New Roman" w:eastAsia="Times-Roman" w:hAnsi="Times New Roman" w:cs="Times New Roman"/>
          <w:sz w:val="28"/>
          <w:szCs w:val="28"/>
        </w:rPr>
        <w:t xml:space="preserve">3.3.1. </w:t>
      </w:r>
      <w:r w:rsidR="00C001F9" w:rsidRPr="00F541E9">
        <w:rPr>
          <w:rFonts w:ascii="Times New Roman" w:eastAsia="Times-Roman" w:hAnsi="Times New Roman" w:cs="Times New Roman"/>
          <w:sz w:val="28"/>
          <w:szCs w:val="28"/>
        </w:rPr>
        <w:t xml:space="preserve">Адрес официального сайта Министерства, содержащего информацию о предоставлении государственной услуги в информационно-телекоммуникационной сети «Интернет»: </w:t>
      </w:r>
      <w:proofErr w:type="spellStart"/>
      <w:r w:rsidR="00C001F9" w:rsidRPr="00F541E9">
        <w:rPr>
          <w:rFonts w:ascii="Times New Roman" w:eastAsia="Times-Roman" w:hAnsi="Times New Roman" w:cs="Times New Roman"/>
          <w:sz w:val="28"/>
          <w:szCs w:val="28"/>
        </w:rPr>
        <w:t>www.don-agro.ru</w:t>
      </w:r>
      <w:proofErr w:type="spellEnd"/>
      <w:r w:rsidR="00C001F9" w:rsidRPr="00F541E9">
        <w:rPr>
          <w:rFonts w:ascii="Times New Roman" w:eastAsia="Times-Roman" w:hAnsi="Times New Roman" w:cs="Times New Roman"/>
          <w:sz w:val="28"/>
          <w:szCs w:val="28"/>
        </w:rPr>
        <w:t xml:space="preserve">; адреса электронной почты Министерства: </w:t>
      </w:r>
      <w:r w:rsidR="00970177" w:rsidRPr="00F541E9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proofErr w:type="spellStart"/>
      <w:r w:rsidR="00970177" w:rsidRPr="00F541E9">
        <w:rPr>
          <w:rFonts w:ascii="Times New Roman" w:eastAsia="Times-Roman" w:hAnsi="Times New Roman" w:cs="Times New Roman"/>
          <w:sz w:val="28"/>
          <w:szCs w:val="28"/>
        </w:rPr>
        <w:t>kanc@don-agro.ru</w:t>
      </w:r>
      <w:proofErr w:type="spellEnd"/>
      <w:r w:rsidR="00177661" w:rsidRPr="00F541E9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D90BD6" w:rsidRPr="00F541E9" w:rsidRDefault="00D90BD6" w:rsidP="001A0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541E9">
        <w:rPr>
          <w:rFonts w:ascii="Times New Roman" w:eastAsia="Times-Roman" w:hAnsi="Times New Roman" w:cs="Times New Roman"/>
          <w:sz w:val="28"/>
          <w:szCs w:val="28"/>
        </w:rPr>
        <w:t>3.</w:t>
      </w:r>
      <w:r w:rsidR="00EE3839" w:rsidRPr="00F541E9">
        <w:rPr>
          <w:rFonts w:ascii="Times New Roman" w:eastAsia="Times-Roman" w:hAnsi="Times New Roman" w:cs="Times New Roman"/>
          <w:sz w:val="28"/>
          <w:szCs w:val="28"/>
        </w:rPr>
        <w:t>3</w:t>
      </w:r>
      <w:r w:rsidRPr="00F541E9">
        <w:rPr>
          <w:rFonts w:ascii="Times New Roman" w:eastAsia="Times-Roman" w:hAnsi="Times New Roman" w:cs="Times New Roman"/>
          <w:sz w:val="28"/>
          <w:szCs w:val="28"/>
        </w:rPr>
        <w:t>.</w:t>
      </w:r>
      <w:r w:rsidR="00EE3839" w:rsidRPr="00F541E9">
        <w:rPr>
          <w:rFonts w:ascii="Times New Roman" w:eastAsia="Times-Roman" w:hAnsi="Times New Roman" w:cs="Times New Roman"/>
          <w:sz w:val="28"/>
          <w:szCs w:val="28"/>
        </w:rPr>
        <w:t>2</w:t>
      </w:r>
      <w:r w:rsidRPr="00F541E9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="00EE3839" w:rsidRPr="00F541E9">
        <w:rPr>
          <w:rFonts w:ascii="Times New Roman" w:eastAsia="Times-Roman" w:hAnsi="Times New Roman" w:cs="Times New Roman"/>
          <w:sz w:val="28"/>
          <w:szCs w:val="28"/>
        </w:rPr>
        <w:t xml:space="preserve">Адрес </w:t>
      </w:r>
      <w:r w:rsidR="00126919" w:rsidRPr="00F541E9">
        <w:rPr>
          <w:rFonts w:ascii="Times New Roman" w:eastAsia="Times-Roman" w:hAnsi="Times New Roman" w:cs="Times New Roman"/>
          <w:sz w:val="28"/>
          <w:szCs w:val="28"/>
        </w:rPr>
        <w:t xml:space="preserve">Портала сети МФЦ </w:t>
      </w:r>
      <w:r w:rsidR="008F5614" w:rsidRPr="00F541E9">
        <w:rPr>
          <w:rFonts w:ascii="Times New Roman" w:eastAsia="Times-Roman" w:hAnsi="Times New Roman" w:cs="Times New Roman"/>
          <w:sz w:val="28"/>
          <w:szCs w:val="28"/>
        </w:rPr>
        <w:t xml:space="preserve">– </w:t>
      </w:r>
      <w:hyperlink r:id="rId10" w:history="1">
        <w:r w:rsidR="00EE3839" w:rsidRPr="00F541E9">
          <w:rPr>
            <w:rFonts w:ascii="Times New Roman" w:eastAsia="Times-Roman" w:hAnsi="Times New Roman" w:cs="Times New Roman"/>
            <w:sz w:val="28"/>
            <w:szCs w:val="28"/>
          </w:rPr>
          <w:t>http://www.mfc61.ru</w:t>
        </w:r>
      </w:hyperlink>
      <w:r w:rsidR="008F5614" w:rsidRPr="00F541E9">
        <w:rPr>
          <w:rFonts w:ascii="Times New Roman" w:eastAsia="Times-Roman" w:hAnsi="Times New Roman" w:cs="Times New Roman"/>
          <w:sz w:val="28"/>
          <w:szCs w:val="28"/>
        </w:rPr>
        <w:t>;</w:t>
      </w:r>
      <w:r w:rsidR="00EE3839" w:rsidRPr="00F541E9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1A0940" w:rsidRPr="00F541E9">
        <w:rPr>
          <w:rFonts w:ascii="Times New Roman" w:eastAsia="Times-Roman" w:hAnsi="Times New Roman" w:cs="Times New Roman"/>
          <w:sz w:val="28"/>
          <w:szCs w:val="28"/>
        </w:rPr>
        <w:t>и</w:t>
      </w:r>
      <w:r w:rsidR="00EE3839" w:rsidRPr="00F541E9">
        <w:rPr>
          <w:rFonts w:ascii="Times New Roman" w:eastAsia="Times-Roman" w:hAnsi="Times New Roman" w:cs="Times New Roman"/>
          <w:sz w:val="28"/>
          <w:szCs w:val="28"/>
        </w:rPr>
        <w:t xml:space="preserve">нформация об </w:t>
      </w:r>
      <w:r w:rsidRPr="00F541E9">
        <w:rPr>
          <w:rFonts w:ascii="Times New Roman" w:eastAsia="Times-Roman" w:hAnsi="Times New Roman" w:cs="Times New Roman"/>
          <w:sz w:val="28"/>
          <w:szCs w:val="28"/>
        </w:rPr>
        <w:t xml:space="preserve">электронных адресах МФЦ изложена в приложении № </w:t>
      </w:r>
      <w:r w:rsidR="00BD455F" w:rsidRPr="00F541E9">
        <w:rPr>
          <w:rFonts w:ascii="Times New Roman" w:eastAsia="Times-Roman" w:hAnsi="Times New Roman" w:cs="Times New Roman"/>
          <w:sz w:val="28"/>
          <w:szCs w:val="28"/>
        </w:rPr>
        <w:t>1</w:t>
      </w:r>
      <w:r w:rsidRPr="00F541E9">
        <w:rPr>
          <w:rFonts w:ascii="Times New Roman" w:eastAsia="Times-Roman" w:hAnsi="Times New Roman" w:cs="Times New Roman"/>
          <w:sz w:val="28"/>
          <w:szCs w:val="28"/>
        </w:rPr>
        <w:t xml:space="preserve"> к Регламенту.</w:t>
      </w:r>
    </w:p>
    <w:p w:rsidR="00D90BD6" w:rsidRPr="00F541E9" w:rsidRDefault="00D90BD6" w:rsidP="009D22F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001F9" w:rsidRPr="00F541E9" w:rsidRDefault="00C001F9" w:rsidP="00F45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1E9">
        <w:rPr>
          <w:rFonts w:ascii="Times New Roman" w:eastAsia="Times New Roman" w:hAnsi="Times New Roman" w:cs="Times New Roman"/>
          <w:b/>
          <w:sz w:val="28"/>
          <w:szCs w:val="28"/>
        </w:rPr>
        <w:t>3.4. П</w:t>
      </w:r>
      <w:r w:rsidRPr="00F541E9">
        <w:rPr>
          <w:rFonts w:ascii="Times New Roman" w:hAnsi="Times New Roman" w:cs="Times New Roman"/>
          <w:b/>
          <w:sz w:val="28"/>
          <w:szCs w:val="28"/>
        </w:rPr>
        <w:t xml:space="preserve">орядок получения информации заявителями по вопросам предоставления государственной услуги и услуг, которые являются необходимыми и обязательными для предоставления государственной услуги, сведений о ходе </w:t>
      </w:r>
      <w:r w:rsidRPr="00F541E9">
        <w:rPr>
          <w:rFonts w:ascii="Times New Roman" w:hAnsi="Times New Roman" w:cs="Times New Roman"/>
          <w:b/>
          <w:sz w:val="28"/>
          <w:szCs w:val="28"/>
        </w:rPr>
        <w:lastRenderedPageBreak/>
        <w:t>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</w:t>
      </w:r>
    </w:p>
    <w:p w:rsidR="00C001F9" w:rsidRPr="00F541E9" w:rsidRDefault="00C001F9" w:rsidP="00F45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5614" w:rsidRPr="00F541E9" w:rsidRDefault="00C001F9" w:rsidP="00861BBA">
      <w:pPr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541E9">
        <w:rPr>
          <w:rFonts w:ascii="Times New Roman" w:eastAsia="Times-Roman" w:hAnsi="Times New Roman" w:cs="Times New Roman"/>
          <w:sz w:val="28"/>
          <w:szCs w:val="28"/>
        </w:rPr>
        <w:t xml:space="preserve">3.4.1. Получение информации </w:t>
      </w:r>
      <w:r w:rsidRPr="00F541E9">
        <w:rPr>
          <w:rFonts w:ascii="Times New Roman" w:eastAsia="Times New Roman" w:hAnsi="Times New Roman" w:cs="Times New Roman"/>
          <w:sz w:val="28"/>
          <w:szCs w:val="28"/>
        </w:rPr>
        <w:t>по вопросам предоставления государственной услуги, сведений о ходе предоставления государственной услуги</w:t>
      </w:r>
      <w:r w:rsidRPr="00F541E9">
        <w:rPr>
          <w:rFonts w:ascii="Times New Roman" w:hAnsi="Times New Roman" w:cs="Times New Roman"/>
          <w:sz w:val="28"/>
          <w:szCs w:val="28"/>
        </w:rPr>
        <w:t xml:space="preserve"> </w:t>
      </w:r>
      <w:r w:rsidRPr="00F541E9">
        <w:rPr>
          <w:rFonts w:ascii="Times New Roman" w:eastAsia="Times-Roman" w:hAnsi="Times New Roman" w:cs="Times New Roman"/>
          <w:sz w:val="28"/>
          <w:szCs w:val="28"/>
        </w:rPr>
        <w:t>осуществляется путем обращения заявителей в письменной, устной и электронной форме в Министерство</w:t>
      </w:r>
      <w:r w:rsidR="008F5614" w:rsidRPr="00F541E9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C001F9" w:rsidRPr="00F541E9" w:rsidRDefault="008F5614" w:rsidP="00861BBA">
      <w:pPr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541E9">
        <w:rPr>
          <w:rFonts w:ascii="Times New Roman" w:eastAsia="Times-Roman" w:hAnsi="Times New Roman" w:cs="Times New Roman"/>
          <w:sz w:val="28"/>
          <w:szCs w:val="28"/>
        </w:rPr>
        <w:t xml:space="preserve">3.4.2. </w:t>
      </w:r>
      <w:r w:rsidR="00C001F9" w:rsidRPr="00F541E9">
        <w:rPr>
          <w:rFonts w:ascii="Times New Roman" w:eastAsia="Times-Roman" w:hAnsi="Times New Roman" w:cs="Times New Roman"/>
          <w:sz w:val="28"/>
          <w:szCs w:val="28"/>
        </w:rPr>
        <w:t xml:space="preserve">При обращении с целью получения информации заявителю необходимо указать фамилию, имя, отчество и наименование хозяйствующего субъекта. Для получения информации о том, на каком этапе (в процессе выполнения какой административной процедуры) находится представленный им пакет документов, заявителю необходимо также указать дату и адрес направления документов. </w:t>
      </w:r>
    </w:p>
    <w:p w:rsidR="00C001F9" w:rsidRPr="00F541E9" w:rsidRDefault="008F5614" w:rsidP="00F45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541E9">
        <w:rPr>
          <w:rFonts w:ascii="Times New Roman" w:eastAsia="Times-Roman" w:hAnsi="Times New Roman" w:cs="Times New Roman"/>
          <w:sz w:val="28"/>
          <w:szCs w:val="28"/>
        </w:rPr>
        <w:t xml:space="preserve">3.4.3. </w:t>
      </w:r>
      <w:r w:rsidR="00C001F9" w:rsidRPr="00F541E9">
        <w:rPr>
          <w:rFonts w:ascii="Times New Roman" w:eastAsia="Times-Roman" w:hAnsi="Times New Roman" w:cs="Times New Roman"/>
          <w:sz w:val="28"/>
          <w:szCs w:val="28"/>
        </w:rPr>
        <w:t>Обязательный перечень предоставляемой информации (в соответствии с поступившим обращением):</w:t>
      </w:r>
    </w:p>
    <w:p w:rsidR="00C001F9" w:rsidRPr="00F541E9" w:rsidRDefault="00C001F9" w:rsidP="00F45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541E9">
        <w:rPr>
          <w:rFonts w:ascii="Times New Roman" w:eastAsia="Times-Roman" w:hAnsi="Times New Roman" w:cs="Times New Roman"/>
          <w:sz w:val="28"/>
          <w:szCs w:val="28"/>
        </w:rPr>
        <w:t>нормативные правовые акты по вопросам предоставления государственной услуги (наименование, номер, дата принятия нормативного акта);</w:t>
      </w:r>
    </w:p>
    <w:p w:rsidR="00C001F9" w:rsidRPr="00F541E9" w:rsidRDefault="00C001F9" w:rsidP="00F45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541E9">
        <w:rPr>
          <w:rFonts w:ascii="Times New Roman" w:eastAsia="Times-Roman" w:hAnsi="Times New Roman" w:cs="Times New Roman"/>
          <w:sz w:val="28"/>
          <w:szCs w:val="28"/>
        </w:rPr>
        <w:t>перечень необходимых для предоставления государственной услуги документов, требуемых от заявителей;</w:t>
      </w:r>
    </w:p>
    <w:p w:rsidR="00C001F9" w:rsidRPr="00F541E9" w:rsidRDefault="00C001F9" w:rsidP="00F45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541E9">
        <w:rPr>
          <w:rFonts w:ascii="Times New Roman" w:eastAsia="Times-Roman" w:hAnsi="Times New Roman" w:cs="Times New Roman"/>
          <w:sz w:val="28"/>
          <w:szCs w:val="28"/>
        </w:rPr>
        <w:t>правила предоставления государственной услуги;</w:t>
      </w:r>
    </w:p>
    <w:p w:rsidR="00C001F9" w:rsidRPr="00F541E9" w:rsidRDefault="00C001F9" w:rsidP="00F45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541E9">
        <w:rPr>
          <w:rFonts w:ascii="Times New Roman" w:eastAsia="Times-Roman" w:hAnsi="Times New Roman" w:cs="Times New Roman"/>
          <w:sz w:val="28"/>
          <w:szCs w:val="28"/>
        </w:rPr>
        <w:t>место размещения информации на официальном сайте Министерства в сети «Интернет»;</w:t>
      </w:r>
    </w:p>
    <w:p w:rsidR="00C001F9" w:rsidRPr="00F541E9" w:rsidRDefault="00C001F9" w:rsidP="00F45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541E9">
        <w:rPr>
          <w:rFonts w:ascii="Times New Roman" w:eastAsia="Times-Roman" w:hAnsi="Times New Roman" w:cs="Times New Roman"/>
          <w:sz w:val="28"/>
          <w:szCs w:val="28"/>
        </w:rPr>
        <w:t>информация о принятом решении и ходе предоставления услуги (об этапе административной процедуры предоставления государственной услуги) конкретному получателю.</w:t>
      </w:r>
    </w:p>
    <w:p w:rsidR="00C001F9" w:rsidRPr="00F541E9" w:rsidRDefault="00C001F9" w:rsidP="00F45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541E9">
        <w:rPr>
          <w:rFonts w:ascii="Times New Roman" w:eastAsia="Times-Roman" w:hAnsi="Times New Roman" w:cs="Times New Roman"/>
          <w:sz w:val="28"/>
          <w:szCs w:val="28"/>
        </w:rPr>
        <w:t>3.4.</w:t>
      </w:r>
      <w:r w:rsidR="00AE7F65" w:rsidRPr="00F541E9">
        <w:rPr>
          <w:rFonts w:ascii="Times New Roman" w:eastAsia="Times-Roman" w:hAnsi="Times New Roman" w:cs="Times New Roman"/>
          <w:sz w:val="28"/>
          <w:szCs w:val="28"/>
        </w:rPr>
        <w:t>4</w:t>
      </w:r>
      <w:r w:rsidRPr="00F541E9">
        <w:rPr>
          <w:rFonts w:ascii="Times New Roman" w:eastAsia="Times-Roman" w:hAnsi="Times New Roman" w:cs="Times New Roman"/>
          <w:sz w:val="28"/>
          <w:szCs w:val="28"/>
        </w:rPr>
        <w:t>. Обязанности должностных лиц при ответе на обращения граждан.</w:t>
      </w:r>
    </w:p>
    <w:p w:rsidR="00C001F9" w:rsidRPr="00F541E9" w:rsidRDefault="00C001F9" w:rsidP="00F45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541E9">
        <w:rPr>
          <w:rFonts w:ascii="Times New Roman" w:eastAsia="Times-Roman" w:hAnsi="Times New Roman" w:cs="Times New Roman"/>
          <w:sz w:val="28"/>
          <w:szCs w:val="28"/>
        </w:rPr>
        <w:t>Ответ на письменное обращение направляется по почтовому адресу заявителя, указанному в обращении, в срок, не превышающий 10 дней с момента регистрации письменного обращения.</w:t>
      </w:r>
    </w:p>
    <w:p w:rsidR="00C001F9" w:rsidRPr="00F541E9" w:rsidRDefault="00C001F9" w:rsidP="00F45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541E9">
        <w:rPr>
          <w:rFonts w:ascii="Times New Roman" w:eastAsia="Times-Roman" w:hAnsi="Times New Roman" w:cs="Times New Roman"/>
          <w:sz w:val="28"/>
          <w:szCs w:val="28"/>
        </w:rPr>
        <w:t>Ответ на обращение по электронной почте направляется на электронный адрес заявителя в срок, не превышающий 5 дней с момента поступления обращения.</w:t>
      </w:r>
    </w:p>
    <w:p w:rsidR="00C001F9" w:rsidRPr="00F541E9" w:rsidRDefault="00C001F9" w:rsidP="00F45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541E9">
        <w:rPr>
          <w:rFonts w:ascii="Times New Roman" w:eastAsia="Times-Roman" w:hAnsi="Times New Roman" w:cs="Times New Roman"/>
          <w:sz w:val="28"/>
          <w:szCs w:val="28"/>
        </w:rPr>
        <w:t xml:space="preserve">Ответы на письменные обращения направляются в письменном виде и должны содержать: ответы на поставленные вопросы, фамилию, инициалы и номер телефона исполнителя. Ответ может быть подписан </w:t>
      </w:r>
      <w:r w:rsidR="00B629F4" w:rsidRPr="00F541E9">
        <w:rPr>
          <w:rFonts w:ascii="Times New Roman" w:eastAsia="Times-Roman" w:hAnsi="Times New Roman" w:cs="Times New Roman"/>
          <w:sz w:val="28"/>
          <w:szCs w:val="28"/>
        </w:rPr>
        <w:t>М</w:t>
      </w:r>
      <w:r w:rsidR="007D4CF9" w:rsidRPr="00F541E9">
        <w:rPr>
          <w:rFonts w:ascii="Times New Roman" w:eastAsia="Times-Roman" w:hAnsi="Times New Roman" w:cs="Times New Roman"/>
          <w:sz w:val="28"/>
          <w:szCs w:val="28"/>
        </w:rPr>
        <w:t xml:space="preserve">инистром сельского хозяйства и продовольствия Ростовской области (далее – </w:t>
      </w:r>
      <w:r w:rsidRPr="00F541E9">
        <w:rPr>
          <w:rFonts w:ascii="Times New Roman" w:eastAsia="Times-Roman" w:hAnsi="Times New Roman" w:cs="Times New Roman"/>
          <w:sz w:val="28"/>
          <w:szCs w:val="28"/>
        </w:rPr>
        <w:t>Министр</w:t>
      </w:r>
      <w:r w:rsidR="007D4CF9" w:rsidRPr="00F541E9">
        <w:rPr>
          <w:rFonts w:ascii="Times New Roman" w:eastAsia="Times-Roman" w:hAnsi="Times New Roman" w:cs="Times New Roman"/>
          <w:sz w:val="28"/>
          <w:szCs w:val="28"/>
        </w:rPr>
        <w:t>)</w:t>
      </w:r>
      <w:r w:rsidRPr="00F541E9">
        <w:rPr>
          <w:rFonts w:ascii="Times New Roman" w:eastAsia="Times-Roman" w:hAnsi="Times New Roman" w:cs="Times New Roman"/>
          <w:sz w:val="28"/>
          <w:szCs w:val="28"/>
        </w:rPr>
        <w:t xml:space="preserve"> или его заместител</w:t>
      </w:r>
      <w:r w:rsidR="007A0D41" w:rsidRPr="00F541E9">
        <w:rPr>
          <w:rFonts w:ascii="Times New Roman" w:eastAsia="Times-Roman" w:hAnsi="Times New Roman" w:cs="Times New Roman"/>
          <w:sz w:val="28"/>
          <w:szCs w:val="28"/>
        </w:rPr>
        <w:t>я</w:t>
      </w:r>
      <w:r w:rsidRPr="00F541E9">
        <w:rPr>
          <w:rFonts w:ascii="Times New Roman" w:eastAsia="Times-Roman" w:hAnsi="Times New Roman" w:cs="Times New Roman"/>
          <w:sz w:val="28"/>
          <w:szCs w:val="28"/>
        </w:rPr>
        <w:t>м</w:t>
      </w:r>
      <w:r w:rsidR="007A0D41" w:rsidRPr="00F541E9">
        <w:rPr>
          <w:rFonts w:ascii="Times New Roman" w:eastAsia="Times-Roman" w:hAnsi="Times New Roman" w:cs="Times New Roman"/>
          <w:sz w:val="28"/>
          <w:szCs w:val="28"/>
        </w:rPr>
        <w:t>и</w:t>
      </w:r>
      <w:r w:rsidRPr="00F541E9">
        <w:rPr>
          <w:rFonts w:ascii="Times New Roman" w:eastAsia="Times-Roman" w:hAnsi="Times New Roman" w:cs="Times New Roman"/>
          <w:sz w:val="28"/>
          <w:szCs w:val="28"/>
        </w:rPr>
        <w:t xml:space="preserve"> (лицами, временно исполняющими </w:t>
      </w:r>
      <w:r w:rsidR="007A0D41" w:rsidRPr="00F541E9">
        <w:rPr>
          <w:rFonts w:ascii="Times New Roman" w:eastAsia="Times-Roman" w:hAnsi="Times New Roman" w:cs="Times New Roman"/>
          <w:sz w:val="28"/>
          <w:szCs w:val="28"/>
        </w:rPr>
        <w:t>его</w:t>
      </w:r>
      <w:r w:rsidRPr="00F541E9">
        <w:rPr>
          <w:rFonts w:ascii="Times New Roman" w:eastAsia="Times-Roman" w:hAnsi="Times New Roman" w:cs="Times New Roman"/>
          <w:sz w:val="28"/>
          <w:szCs w:val="28"/>
        </w:rPr>
        <w:t xml:space="preserve"> обязанности).</w:t>
      </w:r>
    </w:p>
    <w:p w:rsidR="00C001F9" w:rsidRPr="00F541E9" w:rsidRDefault="00C001F9" w:rsidP="00F45702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541E9">
        <w:rPr>
          <w:rFonts w:ascii="Times New Roman" w:eastAsia="Times-Roman" w:hAnsi="Times New Roman" w:cs="Times New Roman"/>
          <w:sz w:val="28"/>
          <w:szCs w:val="28"/>
        </w:rPr>
        <w:t xml:space="preserve">При ответах на телефонные звонки и непосредственные личные обращения </w:t>
      </w:r>
      <w:proofErr w:type="gramStart"/>
      <w:r w:rsidRPr="00F541E9">
        <w:rPr>
          <w:rFonts w:ascii="Times New Roman" w:eastAsia="Times-Roman" w:hAnsi="Times New Roman" w:cs="Times New Roman"/>
          <w:sz w:val="28"/>
          <w:szCs w:val="28"/>
        </w:rPr>
        <w:t>заявителей</w:t>
      </w:r>
      <w:proofErr w:type="gramEnd"/>
      <w:r w:rsidRPr="00F541E9">
        <w:rPr>
          <w:rFonts w:ascii="Times New Roman" w:eastAsia="Times-Roman" w:hAnsi="Times New Roman" w:cs="Times New Roman"/>
          <w:sz w:val="28"/>
          <w:szCs w:val="28"/>
        </w:rPr>
        <w:t xml:space="preserve"> должностные лица </w:t>
      </w:r>
      <w:r w:rsidR="00DB218E" w:rsidRPr="00F541E9">
        <w:rPr>
          <w:rFonts w:ascii="Times New Roman" w:eastAsia="Times-Roman" w:hAnsi="Times New Roman" w:cs="Times New Roman"/>
          <w:sz w:val="28"/>
          <w:szCs w:val="28"/>
        </w:rPr>
        <w:t>М</w:t>
      </w:r>
      <w:r w:rsidRPr="00F541E9">
        <w:rPr>
          <w:rFonts w:ascii="Times New Roman" w:eastAsia="Times-Roman" w:hAnsi="Times New Roman" w:cs="Times New Roman"/>
          <w:sz w:val="28"/>
          <w:szCs w:val="28"/>
        </w:rPr>
        <w:t>инистерства подробно и в вежливой форме информируют обратившихся по интересующим их вопросам.</w:t>
      </w:r>
    </w:p>
    <w:p w:rsidR="00C001F9" w:rsidRPr="00F541E9" w:rsidRDefault="00C001F9" w:rsidP="00F45702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541E9">
        <w:rPr>
          <w:rFonts w:ascii="Times New Roman" w:eastAsia="Times-Roman" w:hAnsi="Times New Roman" w:cs="Times New Roman"/>
          <w:sz w:val="28"/>
          <w:szCs w:val="28"/>
        </w:rPr>
        <w:t xml:space="preserve">При ответе на телефонные звонки специалист, осуществляющий информирование, должен назвать фамилию, имя, отчество, занимаемую должность и наименование структурного подразделения </w:t>
      </w:r>
      <w:r w:rsidR="00DB218E" w:rsidRPr="00F541E9">
        <w:rPr>
          <w:rFonts w:ascii="Times New Roman" w:eastAsia="Times-Roman" w:hAnsi="Times New Roman" w:cs="Times New Roman"/>
          <w:sz w:val="28"/>
          <w:szCs w:val="28"/>
        </w:rPr>
        <w:t>М</w:t>
      </w:r>
      <w:r w:rsidRPr="00F541E9">
        <w:rPr>
          <w:rFonts w:ascii="Times New Roman" w:eastAsia="Times-Roman" w:hAnsi="Times New Roman" w:cs="Times New Roman"/>
          <w:sz w:val="28"/>
          <w:szCs w:val="28"/>
        </w:rPr>
        <w:t xml:space="preserve">инистерства.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</w:t>
      </w:r>
      <w:r w:rsidRPr="00F541E9">
        <w:rPr>
          <w:rFonts w:ascii="Times New Roman" w:eastAsia="Times-Roman" w:hAnsi="Times New Roman" w:cs="Times New Roman"/>
          <w:sz w:val="28"/>
          <w:szCs w:val="28"/>
        </w:rPr>
        <w:lastRenderedPageBreak/>
        <w:t>другой аппарат. В конце информирования специалист, осуществляющий информирование, должен кратко подвести итоги и перечислить меры, которые надо принять (кто именно, когда и что должен сделать). При обращении заявителей непосредственно или по телефону специалисты, осуществляющие информирование, дают ответ самостоятельно. Если специалист, к которому обратился заявитель, не может ответить на вопрос самостоятельно, то он может предложить обратиться письменно.</w:t>
      </w:r>
    </w:p>
    <w:p w:rsidR="00433644" w:rsidRPr="00F541E9" w:rsidRDefault="00AE7F65" w:rsidP="00AE7F6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eastAsia="Times-Roman" w:hAnsi="Times New Roman" w:cs="Times New Roman"/>
          <w:sz w:val="28"/>
          <w:szCs w:val="28"/>
        </w:rPr>
        <w:t xml:space="preserve">3.4.5. </w:t>
      </w:r>
      <w:r w:rsidR="00433644" w:rsidRPr="00F541E9">
        <w:rPr>
          <w:rFonts w:ascii="Times New Roman" w:hAnsi="Times New Roman" w:cs="Times New Roman"/>
          <w:sz w:val="28"/>
          <w:szCs w:val="28"/>
        </w:rPr>
        <w:t>Информация по вопросу предоставления государственной услуги может предоставляться также с использованием федеральной государственной информационной системы «Единый портал государственных и муниципальных услуг (функций)» (</w:t>
      </w:r>
      <w:hyperlink r:id="rId11" w:history="1">
        <w:r w:rsidR="00433644" w:rsidRPr="00F541E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www.gosuslugi.ru)</w:t>
        </w:r>
      </w:hyperlink>
      <w:r w:rsidR="00E33F99" w:rsidRPr="00F541E9">
        <w:rPr>
          <w:rFonts w:ascii="Times New Roman" w:hAnsi="Times New Roman" w:cs="Times New Roman"/>
          <w:sz w:val="28"/>
          <w:szCs w:val="28"/>
        </w:rPr>
        <w:t xml:space="preserve"> (далее – Портал). </w:t>
      </w:r>
    </w:p>
    <w:p w:rsidR="007920FE" w:rsidRPr="00F541E9" w:rsidRDefault="006A3F02" w:rsidP="007920FE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541E9">
        <w:rPr>
          <w:rFonts w:ascii="Times New Roman" w:eastAsia="Times-Roman" w:hAnsi="Times New Roman" w:cs="Times New Roman"/>
          <w:sz w:val="28"/>
          <w:szCs w:val="28"/>
        </w:rPr>
        <w:t>3.4.</w:t>
      </w:r>
      <w:r w:rsidR="00AE7F65" w:rsidRPr="00F541E9">
        <w:rPr>
          <w:rFonts w:ascii="Times New Roman" w:eastAsia="Times-Roman" w:hAnsi="Times New Roman" w:cs="Times New Roman"/>
          <w:sz w:val="28"/>
          <w:szCs w:val="28"/>
        </w:rPr>
        <w:t>6</w:t>
      </w:r>
      <w:r w:rsidRPr="00F541E9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proofErr w:type="gramStart"/>
      <w:r w:rsidR="00EF3608" w:rsidRPr="00F541E9">
        <w:rPr>
          <w:rFonts w:ascii="Times New Roman" w:eastAsia="Times-Roman" w:hAnsi="Times New Roman" w:cs="Times New Roman"/>
          <w:sz w:val="28"/>
          <w:szCs w:val="28"/>
        </w:rPr>
        <w:t xml:space="preserve">Получение информации по вопросам предоставления государственной услуги, сведений о ходе предоставления государственной услуги осуществляется также путем обращения заявителей в многофункциональный центр, сотрудники которого </w:t>
      </w:r>
      <w:r w:rsidR="007920FE" w:rsidRPr="00F541E9">
        <w:rPr>
          <w:rFonts w:ascii="Times New Roman" w:eastAsia="Times-Roman" w:hAnsi="Times New Roman" w:cs="Times New Roman"/>
          <w:sz w:val="28"/>
          <w:szCs w:val="28"/>
        </w:rPr>
        <w:t>информируют заявителей в соответствии с соглашением о взаимодействии между Министерством и государственным казенным учреждением Ростовской области «Уполномоченный многофункциональный центр предоставления государственных и муниципальных услуг» (далее – ГКУ РО «УМФЦ»).</w:t>
      </w:r>
      <w:proofErr w:type="gramEnd"/>
    </w:p>
    <w:p w:rsidR="0049169E" w:rsidRPr="00F541E9" w:rsidRDefault="004A4CE6" w:rsidP="004A4CE6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541E9">
        <w:rPr>
          <w:rFonts w:ascii="Times New Roman" w:eastAsia="Times-Roman" w:hAnsi="Times New Roman" w:cs="Times New Roman"/>
          <w:sz w:val="28"/>
          <w:szCs w:val="28"/>
        </w:rPr>
        <w:t>3.4.</w:t>
      </w:r>
      <w:r w:rsidR="00ED5D8E" w:rsidRPr="00F541E9">
        <w:rPr>
          <w:rFonts w:ascii="Times New Roman" w:eastAsia="Times-Roman" w:hAnsi="Times New Roman" w:cs="Times New Roman"/>
          <w:sz w:val="28"/>
          <w:szCs w:val="28"/>
        </w:rPr>
        <w:t>7</w:t>
      </w:r>
      <w:r w:rsidRPr="00F541E9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="0049169E" w:rsidRPr="00F541E9">
        <w:rPr>
          <w:rFonts w:ascii="Times New Roman" w:eastAsia="Times-Roman" w:hAnsi="Times New Roman" w:cs="Times New Roman"/>
          <w:sz w:val="28"/>
          <w:szCs w:val="28"/>
        </w:rPr>
        <w:t>Сотрудники МФЦ осуществляют консультирование заявителей о порядке предоставления государственной услуги, в том числе по вопросам:</w:t>
      </w:r>
    </w:p>
    <w:p w:rsidR="0049169E" w:rsidRPr="00F541E9" w:rsidRDefault="0049169E" w:rsidP="004A4CE6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541E9">
        <w:rPr>
          <w:rFonts w:ascii="Times New Roman" w:eastAsia="Times-Roman" w:hAnsi="Times New Roman" w:cs="Times New Roman"/>
          <w:sz w:val="28"/>
          <w:szCs w:val="28"/>
        </w:rPr>
        <w:t>сроков и процедур предоставления услуги;</w:t>
      </w:r>
    </w:p>
    <w:p w:rsidR="0049169E" w:rsidRPr="00F541E9" w:rsidRDefault="0049169E" w:rsidP="004A4CE6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541E9">
        <w:rPr>
          <w:rFonts w:ascii="Times New Roman" w:eastAsia="Times-Roman" w:hAnsi="Times New Roman" w:cs="Times New Roman"/>
          <w:sz w:val="28"/>
          <w:szCs w:val="28"/>
        </w:rPr>
        <w:t>категории заявителей, имеющих право обращения за получением услуги;</w:t>
      </w:r>
    </w:p>
    <w:p w:rsidR="0049169E" w:rsidRPr="00F541E9" w:rsidRDefault="0049169E" w:rsidP="004A4CE6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541E9">
        <w:rPr>
          <w:rFonts w:ascii="Times New Roman" w:eastAsia="Times-Roman" w:hAnsi="Times New Roman" w:cs="Times New Roman"/>
          <w:sz w:val="28"/>
          <w:szCs w:val="28"/>
        </w:rPr>
        <w:t>уточнения перечня документов, необходимых при обращении за получением услуги;</w:t>
      </w:r>
    </w:p>
    <w:p w:rsidR="0049169E" w:rsidRPr="00F541E9" w:rsidRDefault="0049169E" w:rsidP="004A4CE6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541E9">
        <w:rPr>
          <w:rFonts w:ascii="Times New Roman" w:eastAsia="Times-Roman" w:hAnsi="Times New Roman" w:cs="Times New Roman"/>
          <w:sz w:val="28"/>
          <w:szCs w:val="28"/>
        </w:rPr>
        <w:t>уточнения контактной информации органа власти (структурных подразделений), ответственного за предоставление государственной услуги</w:t>
      </w:r>
      <w:r w:rsidR="004A4CE6" w:rsidRPr="00F541E9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6A3F02" w:rsidRPr="00F541E9" w:rsidRDefault="006A3F02" w:rsidP="003349B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01F9" w:rsidRPr="00F541E9" w:rsidRDefault="00C001F9" w:rsidP="003349B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41E9">
        <w:rPr>
          <w:rFonts w:ascii="Times New Roman" w:eastAsia="Times New Roman" w:hAnsi="Times New Roman" w:cs="Times New Roman"/>
          <w:b/>
          <w:sz w:val="28"/>
          <w:szCs w:val="28"/>
        </w:rPr>
        <w:t xml:space="preserve">3.5. </w:t>
      </w:r>
      <w:proofErr w:type="gramStart"/>
      <w:r w:rsidRPr="00F541E9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Порядок, форма и место размещения указанной в настоящем пункте информации, в том числе на стендах в местах предоставления государственной услуги, </w:t>
      </w:r>
      <w:r w:rsidR="004E4D4C" w:rsidRPr="00F541E9"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  <w:r w:rsidRPr="00F541E9">
        <w:rPr>
          <w:rFonts w:ascii="Times New Roman" w:eastAsia="Times New Roman" w:hAnsi="Times New Roman" w:cs="Times New Roman"/>
          <w:b/>
          <w:sz w:val="28"/>
          <w:szCs w:val="28"/>
        </w:rPr>
        <w:t xml:space="preserve">услуг, </w:t>
      </w:r>
      <w:r w:rsidR="004E4D4C" w:rsidRPr="00F541E9">
        <w:rPr>
          <w:rFonts w:ascii="Times New Roman" w:eastAsia="Times New Roman" w:hAnsi="Times New Roman" w:cs="Times New Roman"/>
          <w:b/>
          <w:sz w:val="28"/>
          <w:szCs w:val="28"/>
        </w:rPr>
        <w:t xml:space="preserve">которые являются </w:t>
      </w:r>
      <w:r w:rsidRPr="00F541E9">
        <w:rPr>
          <w:rFonts w:ascii="Times New Roman" w:eastAsia="Times New Roman" w:hAnsi="Times New Roman" w:cs="Times New Roman"/>
          <w:b/>
          <w:sz w:val="28"/>
          <w:szCs w:val="28"/>
        </w:rPr>
        <w:t>необходимы</w:t>
      </w:r>
      <w:r w:rsidR="004E4D4C" w:rsidRPr="00F541E9">
        <w:rPr>
          <w:rFonts w:ascii="Times New Roman" w:eastAsia="Times New Roman" w:hAnsi="Times New Roman" w:cs="Times New Roman"/>
          <w:b/>
          <w:sz w:val="28"/>
          <w:szCs w:val="28"/>
        </w:rPr>
        <w:t>ми</w:t>
      </w:r>
      <w:r w:rsidRPr="00F541E9">
        <w:rPr>
          <w:rFonts w:ascii="Times New Roman" w:eastAsia="Times New Roman" w:hAnsi="Times New Roman" w:cs="Times New Roman"/>
          <w:b/>
          <w:sz w:val="28"/>
          <w:szCs w:val="28"/>
        </w:rPr>
        <w:t xml:space="preserve"> и обязательны</w:t>
      </w:r>
      <w:r w:rsidR="004E4D4C" w:rsidRPr="00F541E9">
        <w:rPr>
          <w:rFonts w:ascii="Times New Roman" w:eastAsia="Times New Roman" w:hAnsi="Times New Roman" w:cs="Times New Roman"/>
          <w:b/>
          <w:sz w:val="28"/>
          <w:szCs w:val="28"/>
        </w:rPr>
        <w:t>ми</w:t>
      </w:r>
      <w:r w:rsidRPr="00F541E9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предоставления государственной услуги, а также </w:t>
      </w:r>
      <w:r w:rsidR="004E4D4C" w:rsidRPr="00F541E9"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официальном сайте Министерства </w:t>
      </w:r>
      <w:r w:rsidRPr="00F541E9">
        <w:rPr>
          <w:rFonts w:ascii="Times New Roman" w:eastAsia="Times New Roman" w:hAnsi="Times New Roman" w:cs="Times New Roman"/>
          <w:b/>
          <w:sz w:val="28"/>
          <w:szCs w:val="28"/>
        </w:rPr>
        <w:t>в информационно</w:t>
      </w:r>
      <w:r w:rsidR="004E4D4C" w:rsidRPr="00F541E9">
        <w:rPr>
          <w:rFonts w:ascii="Times New Roman" w:eastAsia="Times New Roman" w:hAnsi="Times New Roman" w:cs="Times New Roman"/>
          <w:b/>
          <w:sz w:val="28"/>
          <w:szCs w:val="28"/>
        </w:rPr>
        <w:t>-т</w:t>
      </w:r>
      <w:r w:rsidRPr="00F541E9">
        <w:rPr>
          <w:rFonts w:ascii="Times New Roman" w:eastAsia="Times New Roman" w:hAnsi="Times New Roman" w:cs="Times New Roman"/>
          <w:b/>
          <w:sz w:val="28"/>
          <w:szCs w:val="28"/>
        </w:rPr>
        <w:t xml:space="preserve">елекоммуникационной сети </w:t>
      </w:r>
      <w:r w:rsidR="004E4D4C" w:rsidRPr="00F541E9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F541E9">
        <w:rPr>
          <w:rFonts w:ascii="Times New Roman" w:eastAsia="Times New Roman" w:hAnsi="Times New Roman" w:cs="Times New Roman"/>
          <w:b/>
          <w:sz w:val="28"/>
          <w:szCs w:val="28"/>
        </w:rPr>
        <w:t>Интернет</w:t>
      </w:r>
      <w:r w:rsidR="004E4D4C" w:rsidRPr="00F541E9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F541E9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4E4D4C" w:rsidRPr="00F541E9">
        <w:rPr>
          <w:rFonts w:ascii="Times New Roman" w:eastAsia="Times New Roman" w:hAnsi="Times New Roman" w:cs="Times New Roman"/>
          <w:b/>
          <w:sz w:val="28"/>
          <w:szCs w:val="28"/>
        </w:rPr>
        <w:t xml:space="preserve">а также в </w:t>
      </w:r>
      <w:r w:rsidR="00F81BD8" w:rsidRPr="00F541E9">
        <w:rPr>
          <w:rFonts w:ascii="Times New Roman" w:eastAsia="Times New Roman" w:hAnsi="Times New Roman" w:cs="Times New Roman"/>
          <w:b/>
          <w:sz w:val="28"/>
          <w:szCs w:val="28"/>
        </w:rPr>
        <w:t xml:space="preserve">федеральной государственной </w:t>
      </w:r>
      <w:r w:rsidR="00F81BD8" w:rsidRPr="00F541E9">
        <w:rPr>
          <w:rFonts w:ascii="Times New Roman" w:hAnsi="Times New Roman" w:cs="Times New Roman"/>
          <w:b/>
          <w:sz w:val="28"/>
          <w:szCs w:val="28"/>
        </w:rPr>
        <w:t>информационной системе «Единый портал государственных и муниципальных услуг (функций)»</w:t>
      </w:r>
      <w:proofErr w:type="gramEnd"/>
    </w:p>
    <w:p w:rsidR="00DB218E" w:rsidRPr="00F541E9" w:rsidRDefault="00DB218E" w:rsidP="00F45702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C001F9" w:rsidRPr="00F541E9" w:rsidRDefault="00F307B8" w:rsidP="00F45702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541E9">
        <w:rPr>
          <w:rFonts w:ascii="Times New Roman" w:eastAsia="Times-Roman" w:hAnsi="Times New Roman" w:cs="Times New Roman"/>
          <w:sz w:val="28"/>
          <w:szCs w:val="28"/>
        </w:rPr>
        <w:t xml:space="preserve">3.5.1. </w:t>
      </w:r>
      <w:r w:rsidR="00C001F9" w:rsidRPr="00F541E9">
        <w:rPr>
          <w:rFonts w:ascii="Times New Roman" w:eastAsia="Times-Roman" w:hAnsi="Times New Roman" w:cs="Times New Roman"/>
          <w:sz w:val="28"/>
          <w:szCs w:val="28"/>
        </w:rPr>
        <w:t xml:space="preserve">Административный регламент, тексты нормативных правовых актов, регламентирующих предоставление государственной услуги, размещаются на Интернет </w:t>
      </w:r>
      <w:proofErr w:type="gramStart"/>
      <w:r w:rsidR="00C001F9" w:rsidRPr="00F541E9">
        <w:rPr>
          <w:rFonts w:ascii="Times New Roman" w:eastAsia="Times-Roman" w:hAnsi="Times New Roman" w:cs="Times New Roman"/>
          <w:sz w:val="28"/>
          <w:szCs w:val="28"/>
        </w:rPr>
        <w:t>сайте</w:t>
      </w:r>
      <w:proofErr w:type="gramEnd"/>
      <w:r w:rsidR="00C001F9" w:rsidRPr="00F541E9">
        <w:rPr>
          <w:rFonts w:ascii="Times New Roman" w:eastAsia="Times-Roman" w:hAnsi="Times New Roman" w:cs="Times New Roman"/>
          <w:sz w:val="28"/>
          <w:szCs w:val="28"/>
        </w:rPr>
        <w:t xml:space="preserve"> Министерства: </w:t>
      </w:r>
      <w:hyperlink r:id="rId12" w:history="1">
        <w:r w:rsidR="00C001F9" w:rsidRPr="00F541E9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  <w:lang w:val="en-US"/>
          </w:rPr>
          <w:t>www</w:t>
        </w:r>
        <w:r w:rsidR="00C001F9" w:rsidRPr="00F541E9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</w:rPr>
          <w:t>.</w:t>
        </w:r>
        <w:r w:rsidR="00C001F9" w:rsidRPr="00F541E9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  <w:lang w:val="en-US"/>
          </w:rPr>
          <w:t>don</w:t>
        </w:r>
        <w:r w:rsidR="00C001F9" w:rsidRPr="00F541E9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</w:rPr>
          <w:t>-</w:t>
        </w:r>
        <w:r w:rsidR="00C001F9" w:rsidRPr="00F541E9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  <w:lang w:val="en-US"/>
          </w:rPr>
          <w:t>agro</w:t>
        </w:r>
        <w:r w:rsidR="00C001F9" w:rsidRPr="00F541E9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C001F9" w:rsidRPr="00F541E9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C001F9" w:rsidRPr="00F541E9">
        <w:rPr>
          <w:rFonts w:ascii="Times New Roman" w:eastAsia="Times-Roman" w:hAnsi="Times New Roman" w:cs="Times New Roman"/>
          <w:sz w:val="28"/>
          <w:szCs w:val="28"/>
        </w:rPr>
        <w:t>,</w:t>
      </w:r>
      <w:r w:rsidR="00C001F9" w:rsidRPr="00F541E9">
        <w:rPr>
          <w:rFonts w:ascii="Times New Roman" w:hAnsi="Times New Roman" w:cs="Times New Roman"/>
          <w:sz w:val="28"/>
          <w:szCs w:val="28"/>
        </w:rPr>
        <w:t xml:space="preserve"> а</w:t>
      </w:r>
      <w:r w:rsidR="00C001F9" w:rsidRPr="00F541E9">
        <w:rPr>
          <w:rFonts w:ascii="Times New Roman" w:eastAsia="Times-Roman" w:hAnsi="Times New Roman" w:cs="Times New Roman"/>
          <w:sz w:val="28"/>
          <w:szCs w:val="28"/>
        </w:rPr>
        <w:t xml:space="preserve"> также на информационных стендах</w:t>
      </w:r>
      <w:r w:rsidRPr="00F541E9">
        <w:rPr>
          <w:rFonts w:ascii="Times New Roman" w:eastAsia="Times-Roman" w:hAnsi="Times New Roman" w:cs="Times New Roman"/>
          <w:sz w:val="28"/>
          <w:szCs w:val="28"/>
        </w:rPr>
        <w:t xml:space="preserve"> в Министерстве</w:t>
      </w:r>
      <w:r w:rsidR="00C001F9" w:rsidRPr="00F541E9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4440BE" w:rsidRPr="00F541E9" w:rsidRDefault="00F307B8" w:rsidP="00951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 xml:space="preserve">3.5.2. </w:t>
      </w:r>
      <w:r w:rsidR="00951F95" w:rsidRPr="00F541E9">
        <w:rPr>
          <w:rFonts w:ascii="Times New Roman" w:hAnsi="Times New Roman" w:cs="Times New Roman"/>
          <w:sz w:val="28"/>
          <w:szCs w:val="28"/>
        </w:rPr>
        <w:t xml:space="preserve">Информация по вопросу предоставления государственной услуги может предоставляться </w:t>
      </w:r>
      <w:r w:rsidR="001501B5" w:rsidRPr="00F541E9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951F95" w:rsidRPr="00F541E9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DF4D2D" w:rsidRPr="00F541E9">
        <w:rPr>
          <w:rFonts w:ascii="Times New Roman" w:hAnsi="Times New Roman" w:cs="Times New Roman"/>
          <w:sz w:val="28"/>
          <w:szCs w:val="28"/>
        </w:rPr>
        <w:t>Портала.</w:t>
      </w:r>
    </w:p>
    <w:p w:rsidR="00DF4D2D" w:rsidRPr="00F541E9" w:rsidRDefault="00DF4D2D" w:rsidP="00951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>Информация, размещаемая на Портале:</w:t>
      </w:r>
    </w:p>
    <w:p w:rsidR="00DF4D2D" w:rsidRPr="00F541E9" w:rsidRDefault="00DF4D2D" w:rsidP="00951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>категории получателей;</w:t>
      </w:r>
    </w:p>
    <w:p w:rsidR="00DF4D2D" w:rsidRPr="00F541E9" w:rsidRDefault="00DF4D2D" w:rsidP="00951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>результат оказания государственной услуги;</w:t>
      </w:r>
    </w:p>
    <w:p w:rsidR="00DF4D2D" w:rsidRPr="00F541E9" w:rsidRDefault="00DF4D2D" w:rsidP="00DF4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lastRenderedPageBreak/>
        <w:t>сроки оказания государственной услуги;</w:t>
      </w:r>
    </w:p>
    <w:p w:rsidR="00DF4D2D" w:rsidRPr="00F541E9" w:rsidRDefault="00DF4D2D" w:rsidP="00DF4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>нормативные правовые документы, регламентирующие предоставление государственной услуги;</w:t>
      </w:r>
    </w:p>
    <w:p w:rsidR="00532B7F" w:rsidRPr="00F541E9" w:rsidRDefault="00D70EAD" w:rsidP="00951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 xml:space="preserve">условия, при соблюдении которых государственная услуга может быть предоставлена; </w:t>
      </w:r>
    </w:p>
    <w:p w:rsidR="004440BE" w:rsidRPr="00F541E9" w:rsidRDefault="00532B7F" w:rsidP="00951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государственной услуги.</w:t>
      </w:r>
    </w:p>
    <w:p w:rsidR="001106AE" w:rsidRPr="00F541E9" w:rsidRDefault="00F307B8" w:rsidP="00762F88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41E9">
        <w:rPr>
          <w:rFonts w:ascii="Times New Roman" w:eastAsia="Times-Roman" w:hAnsi="Times New Roman"/>
          <w:sz w:val="28"/>
          <w:szCs w:val="28"/>
        </w:rPr>
        <w:t xml:space="preserve">3.5.3. </w:t>
      </w:r>
      <w:r w:rsidR="00762F88" w:rsidRPr="00F541E9">
        <w:rPr>
          <w:rFonts w:ascii="Times New Roman" w:eastAsia="Times-Roman" w:hAnsi="Times New Roman" w:cs="Times New Roman"/>
          <w:sz w:val="28"/>
          <w:szCs w:val="28"/>
        </w:rPr>
        <w:t>Административный регламент</w:t>
      </w:r>
      <w:r w:rsidR="008354F3" w:rsidRPr="00F541E9">
        <w:rPr>
          <w:rFonts w:ascii="Times New Roman" w:eastAsia="Times-Roman" w:hAnsi="Times New Roman" w:cs="Times New Roman"/>
          <w:sz w:val="28"/>
          <w:szCs w:val="28"/>
        </w:rPr>
        <w:t xml:space="preserve"> предоставления государственной услуги</w:t>
      </w:r>
      <w:r w:rsidR="00762F88" w:rsidRPr="00F541E9">
        <w:rPr>
          <w:rFonts w:ascii="Times New Roman" w:eastAsia="Times-Roman" w:hAnsi="Times New Roman" w:cs="Times New Roman"/>
          <w:sz w:val="28"/>
          <w:szCs w:val="28"/>
        </w:rPr>
        <w:t xml:space="preserve"> размеща</w:t>
      </w:r>
      <w:r w:rsidR="008354F3" w:rsidRPr="00F541E9">
        <w:rPr>
          <w:rFonts w:ascii="Times New Roman" w:eastAsia="Times-Roman" w:hAnsi="Times New Roman" w:cs="Times New Roman"/>
          <w:sz w:val="28"/>
          <w:szCs w:val="28"/>
        </w:rPr>
        <w:t>е</w:t>
      </w:r>
      <w:r w:rsidR="00762F88" w:rsidRPr="00F541E9">
        <w:rPr>
          <w:rFonts w:ascii="Times New Roman" w:eastAsia="Times-Roman" w:hAnsi="Times New Roman" w:cs="Times New Roman"/>
          <w:sz w:val="28"/>
          <w:szCs w:val="28"/>
        </w:rPr>
        <w:t xml:space="preserve">тся также на </w:t>
      </w:r>
      <w:r w:rsidR="00C1665A" w:rsidRPr="00F541E9">
        <w:rPr>
          <w:rFonts w:ascii="Times New Roman" w:hAnsi="Times New Roman" w:cs="Times New Roman"/>
          <w:color w:val="000000"/>
          <w:sz w:val="28"/>
          <w:szCs w:val="28"/>
        </w:rPr>
        <w:t>информационных стендах в помещениях МФЦ</w:t>
      </w:r>
      <w:r w:rsidR="00762F88" w:rsidRPr="00F541E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51F95" w:rsidRPr="00F541E9" w:rsidRDefault="00951F95" w:rsidP="009D22F0">
      <w:pPr>
        <w:suppressAutoHyphens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A34F6" w:rsidRPr="00F541E9" w:rsidRDefault="000A34F6" w:rsidP="009D22F0">
      <w:pPr>
        <w:suppressAutoHyphens w:val="0"/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F541E9">
        <w:rPr>
          <w:rFonts w:ascii="Times New Roman" w:hAnsi="Times New Roman"/>
          <w:b/>
          <w:color w:val="000000"/>
          <w:sz w:val="28"/>
          <w:lang w:val="en-US"/>
        </w:rPr>
        <w:t>II</w:t>
      </w:r>
      <w:r w:rsidRPr="00F541E9">
        <w:rPr>
          <w:rFonts w:ascii="Times New Roman" w:hAnsi="Times New Roman"/>
          <w:b/>
          <w:color w:val="000000"/>
          <w:sz w:val="28"/>
        </w:rPr>
        <w:t xml:space="preserve">. </w:t>
      </w:r>
      <w:r w:rsidRPr="00F541E9">
        <w:rPr>
          <w:rFonts w:ascii="Times New Roman" w:eastAsia="Times-Roman" w:hAnsi="Times New Roman" w:cs="Times New Roman"/>
          <w:b/>
          <w:sz w:val="28"/>
          <w:szCs w:val="28"/>
        </w:rPr>
        <w:t>Стандарт предоставления государственной услуги</w:t>
      </w:r>
    </w:p>
    <w:p w:rsidR="000A34F6" w:rsidRPr="00F541E9" w:rsidRDefault="000A34F6" w:rsidP="009D22F0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0A34F6" w:rsidRPr="00F541E9" w:rsidRDefault="000A34F6" w:rsidP="009D22F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1E9">
        <w:rPr>
          <w:rFonts w:ascii="Times New Roman" w:hAnsi="Times New Roman" w:cs="Times New Roman"/>
          <w:b/>
          <w:sz w:val="28"/>
          <w:szCs w:val="28"/>
        </w:rPr>
        <w:t>1. Наименование государственной услуги</w:t>
      </w:r>
    </w:p>
    <w:p w:rsidR="000A34F6" w:rsidRPr="00F541E9" w:rsidRDefault="000A34F6" w:rsidP="009D22F0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E17A89" w:rsidRPr="00F541E9" w:rsidRDefault="00E17A89" w:rsidP="00E17A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>Предоставление субсидий на возмещение части затрат на приобретение элитных семян.</w:t>
      </w:r>
    </w:p>
    <w:p w:rsidR="00E17A89" w:rsidRPr="00F541E9" w:rsidRDefault="00E17A89" w:rsidP="00E17A8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0A34F6" w:rsidRPr="00F541E9" w:rsidRDefault="000A34F6" w:rsidP="00F45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1E9">
        <w:rPr>
          <w:rFonts w:ascii="Times New Roman" w:hAnsi="Times New Roman" w:cs="Times New Roman"/>
          <w:b/>
          <w:sz w:val="28"/>
          <w:szCs w:val="28"/>
        </w:rPr>
        <w:t>2. Наименование органа исполнительной власти Ростовской области, непосредственно предоставляющего государственную услугу</w:t>
      </w:r>
    </w:p>
    <w:p w:rsidR="000A34F6" w:rsidRPr="00F541E9" w:rsidRDefault="000A34F6" w:rsidP="00F4570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A34F6" w:rsidRPr="00F541E9" w:rsidRDefault="00C532FA" w:rsidP="00F45702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541E9">
        <w:rPr>
          <w:rFonts w:ascii="Times New Roman" w:eastAsia="Times-Roman" w:hAnsi="Times New Roman" w:cs="Times New Roman"/>
          <w:sz w:val="28"/>
          <w:szCs w:val="28"/>
        </w:rPr>
        <w:t xml:space="preserve">2.1. </w:t>
      </w:r>
      <w:r w:rsidR="000A34F6" w:rsidRPr="00F541E9">
        <w:rPr>
          <w:rFonts w:ascii="Times New Roman" w:eastAsia="Times-Roman" w:hAnsi="Times New Roman" w:cs="Times New Roman"/>
          <w:sz w:val="28"/>
          <w:szCs w:val="28"/>
        </w:rPr>
        <w:t>Органом исполнительной власти Ростовской области, непосредственно предоставляющим государственну</w:t>
      </w:r>
      <w:r w:rsidR="005742E5" w:rsidRPr="00F541E9">
        <w:rPr>
          <w:rFonts w:ascii="Times New Roman" w:eastAsia="Times-Roman" w:hAnsi="Times New Roman" w:cs="Times New Roman"/>
          <w:sz w:val="28"/>
          <w:szCs w:val="28"/>
        </w:rPr>
        <w:t xml:space="preserve">ю услугу, является </w:t>
      </w:r>
      <w:r w:rsidR="00944F21" w:rsidRPr="00F541E9">
        <w:rPr>
          <w:rFonts w:ascii="Times New Roman" w:eastAsia="Times-Roman" w:hAnsi="Times New Roman" w:cs="Times New Roman"/>
          <w:sz w:val="28"/>
          <w:szCs w:val="28"/>
        </w:rPr>
        <w:t>М</w:t>
      </w:r>
      <w:r w:rsidR="00B534D2" w:rsidRPr="00F541E9">
        <w:rPr>
          <w:rFonts w:ascii="Times New Roman" w:eastAsia="Times-Roman" w:hAnsi="Times New Roman" w:cs="Times New Roman"/>
          <w:sz w:val="28"/>
          <w:szCs w:val="28"/>
        </w:rPr>
        <w:t>инистерств</w:t>
      </w:r>
      <w:r w:rsidR="005742E5" w:rsidRPr="00F541E9">
        <w:rPr>
          <w:rFonts w:ascii="Times New Roman" w:eastAsia="Times-Roman" w:hAnsi="Times New Roman" w:cs="Times New Roman"/>
          <w:sz w:val="28"/>
          <w:szCs w:val="28"/>
        </w:rPr>
        <w:t>о</w:t>
      </w:r>
      <w:r w:rsidR="000A34F6" w:rsidRPr="00F541E9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0A34F6" w:rsidRPr="00F541E9" w:rsidRDefault="00C532FA" w:rsidP="009D22F0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541E9">
        <w:rPr>
          <w:rFonts w:ascii="Times New Roman" w:eastAsia="Times-Roman" w:hAnsi="Times New Roman" w:cs="Times New Roman"/>
          <w:sz w:val="28"/>
          <w:szCs w:val="28"/>
        </w:rPr>
        <w:t xml:space="preserve">2.2. </w:t>
      </w:r>
      <w:r w:rsidR="000A34F6" w:rsidRPr="00F541E9">
        <w:rPr>
          <w:rFonts w:ascii="Times New Roman" w:eastAsia="Times-Roman" w:hAnsi="Times New Roman" w:cs="Times New Roman"/>
          <w:sz w:val="28"/>
          <w:szCs w:val="28"/>
        </w:rPr>
        <w:t xml:space="preserve">Ответственным за предоставление </w:t>
      </w:r>
      <w:r w:rsidR="00B37A10" w:rsidRPr="00F541E9">
        <w:rPr>
          <w:rFonts w:ascii="Times New Roman" w:eastAsia="Times-Roman" w:hAnsi="Times New Roman" w:cs="Times New Roman"/>
          <w:sz w:val="28"/>
          <w:szCs w:val="28"/>
        </w:rPr>
        <w:t>г</w:t>
      </w:r>
      <w:r w:rsidR="000A34F6" w:rsidRPr="00F541E9">
        <w:rPr>
          <w:rFonts w:ascii="Times New Roman" w:eastAsia="Times-Roman" w:hAnsi="Times New Roman" w:cs="Times New Roman"/>
          <w:sz w:val="28"/>
          <w:szCs w:val="28"/>
        </w:rPr>
        <w:t>осударственной услуги является</w:t>
      </w:r>
      <w:r w:rsidR="00D05403" w:rsidRPr="00F541E9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D05403"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плодородия почв, мелиорации и развития отраслей </w:t>
      </w:r>
      <w:r w:rsidR="00D05403" w:rsidRPr="00F541E9">
        <w:rPr>
          <w:rFonts w:ascii="Times New Roman" w:eastAsia="Times-Roman" w:hAnsi="Times New Roman" w:cs="Times New Roman"/>
          <w:sz w:val="28"/>
          <w:szCs w:val="28"/>
        </w:rPr>
        <w:t>растениеводства</w:t>
      </w:r>
      <w:r w:rsidR="000A34F6" w:rsidRPr="00F541E9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0A34F6" w:rsidRPr="00F541E9" w:rsidRDefault="00C532FA" w:rsidP="009D22F0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541E9">
        <w:rPr>
          <w:rFonts w:ascii="Times New Roman" w:eastAsia="Times-Roman" w:hAnsi="Times New Roman" w:cs="Times New Roman"/>
          <w:sz w:val="28"/>
          <w:szCs w:val="28"/>
        </w:rPr>
        <w:t xml:space="preserve">2.3. </w:t>
      </w:r>
      <w:r w:rsidR="000A34F6" w:rsidRPr="00F541E9">
        <w:rPr>
          <w:rFonts w:ascii="Times New Roman" w:eastAsia="Times-Roman" w:hAnsi="Times New Roman" w:cs="Times New Roman"/>
          <w:sz w:val="28"/>
          <w:szCs w:val="28"/>
        </w:rPr>
        <w:t>В предоставлении государственной услуги участвуют следу</w:t>
      </w:r>
      <w:r w:rsidR="005824E3" w:rsidRPr="00F541E9">
        <w:rPr>
          <w:rFonts w:ascii="Times New Roman" w:eastAsia="Times-Roman" w:hAnsi="Times New Roman" w:cs="Times New Roman"/>
          <w:sz w:val="28"/>
          <w:szCs w:val="28"/>
        </w:rPr>
        <w:t xml:space="preserve">ющие структурные подразделения </w:t>
      </w:r>
      <w:r w:rsidR="000816FF" w:rsidRPr="00F541E9">
        <w:rPr>
          <w:rFonts w:ascii="Times New Roman" w:eastAsia="Times-Roman" w:hAnsi="Times New Roman" w:cs="Times New Roman"/>
          <w:sz w:val="28"/>
          <w:szCs w:val="28"/>
        </w:rPr>
        <w:t>М</w:t>
      </w:r>
      <w:r w:rsidR="00B534D2" w:rsidRPr="00F541E9">
        <w:rPr>
          <w:rFonts w:ascii="Times New Roman" w:eastAsia="Times-Roman" w:hAnsi="Times New Roman" w:cs="Times New Roman"/>
          <w:sz w:val="28"/>
          <w:szCs w:val="28"/>
        </w:rPr>
        <w:t>инистерств</w:t>
      </w:r>
      <w:r w:rsidR="000A34F6" w:rsidRPr="00F541E9">
        <w:rPr>
          <w:rFonts w:ascii="Times New Roman" w:eastAsia="Times-Roman" w:hAnsi="Times New Roman" w:cs="Times New Roman"/>
          <w:sz w:val="28"/>
          <w:szCs w:val="28"/>
        </w:rPr>
        <w:t>а:</w:t>
      </w:r>
    </w:p>
    <w:p w:rsidR="00C60C73" w:rsidRPr="00F541E9" w:rsidRDefault="00C60C73" w:rsidP="00C60C7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>отдел плодородия почв, мелиорации и развития отраслей растениеводства;</w:t>
      </w:r>
    </w:p>
    <w:p w:rsidR="00C60C73" w:rsidRPr="00F541E9" w:rsidRDefault="00C60C73" w:rsidP="00C60C7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>отдел финансирования АПК.</w:t>
      </w:r>
    </w:p>
    <w:p w:rsidR="000A34F6" w:rsidRPr="00F541E9" w:rsidRDefault="00C532FA" w:rsidP="00F45702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541E9">
        <w:rPr>
          <w:rFonts w:ascii="Times New Roman" w:eastAsia="Times-Roman" w:hAnsi="Times New Roman" w:cs="Times New Roman"/>
          <w:sz w:val="28"/>
          <w:szCs w:val="28"/>
        </w:rPr>
        <w:t xml:space="preserve">2.4. </w:t>
      </w:r>
      <w:r w:rsidR="001B22ED" w:rsidRPr="00F541E9">
        <w:rPr>
          <w:rFonts w:ascii="Times New Roman" w:eastAsia="Times-Roman" w:hAnsi="Times New Roman" w:cs="Times New Roman"/>
          <w:sz w:val="28"/>
          <w:szCs w:val="28"/>
        </w:rPr>
        <w:t xml:space="preserve">В целях получения информации и документов, необходимых для предоставления государственной услуги, в том числе для проверки сведений, представляемых </w:t>
      </w:r>
      <w:r w:rsidR="00933A0F" w:rsidRPr="00F541E9">
        <w:rPr>
          <w:rFonts w:ascii="Times New Roman" w:eastAsia="Times-Roman" w:hAnsi="Times New Roman" w:cs="Times New Roman"/>
          <w:sz w:val="28"/>
          <w:szCs w:val="28"/>
        </w:rPr>
        <w:t xml:space="preserve">заявителями, </w:t>
      </w:r>
      <w:r w:rsidR="001B22ED" w:rsidRPr="00F541E9">
        <w:rPr>
          <w:rFonts w:ascii="Times New Roman" w:eastAsia="Times-Roman" w:hAnsi="Times New Roman" w:cs="Times New Roman"/>
          <w:sz w:val="28"/>
          <w:szCs w:val="28"/>
        </w:rPr>
        <w:t xml:space="preserve">осуществляется взаимодействие с </w:t>
      </w:r>
      <w:r w:rsidR="000A34F6" w:rsidRPr="00F541E9">
        <w:rPr>
          <w:rFonts w:ascii="Times New Roman" w:eastAsia="Times-Roman" w:hAnsi="Times New Roman" w:cs="Times New Roman"/>
          <w:sz w:val="28"/>
          <w:szCs w:val="28"/>
        </w:rPr>
        <w:t>Управлением Федеральной налоговой службы по Ростовской об</w:t>
      </w:r>
      <w:r w:rsidR="002208FE" w:rsidRPr="00F541E9">
        <w:rPr>
          <w:rFonts w:ascii="Times New Roman" w:eastAsia="Times-Roman" w:hAnsi="Times New Roman" w:cs="Times New Roman"/>
          <w:sz w:val="28"/>
          <w:szCs w:val="28"/>
        </w:rPr>
        <w:t xml:space="preserve">ласти, Ростовским региональным </w:t>
      </w:r>
      <w:r w:rsidR="000A34F6" w:rsidRPr="00F541E9">
        <w:rPr>
          <w:rFonts w:ascii="Times New Roman" w:eastAsia="Times-Roman" w:hAnsi="Times New Roman" w:cs="Times New Roman"/>
          <w:sz w:val="28"/>
          <w:szCs w:val="28"/>
        </w:rPr>
        <w:t>отделением Фонда социального страхования РФ, Пенсионным фондом Российской Федерации по Ростовской области</w:t>
      </w:r>
      <w:r w:rsidR="001B22ED" w:rsidRPr="00F541E9">
        <w:rPr>
          <w:rFonts w:ascii="Times New Roman" w:eastAsia="Times-Roman" w:hAnsi="Times New Roman" w:cs="Times New Roman"/>
          <w:sz w:val="28"/>
          <w:szCs w:val="28"/>
        </w:rPr>
        <w:t xml:space="preserve"> при осуществлении</w:t>
      </w:r>
      <w:r w:rsidR="000A34F6" w:rsidRPr="00F541E9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1B22ED" w:rsidRPr="00F541E9" w:rsidRDefault="001B22ED" w:rsidP="00F45702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>МФЦ участвует в предоставлении государственной услуги в части информирования и консультирования заявителей по вопросам ее предоставления, приема необходимых документов, формирования и направления межведомственных запросов, а также выдачи результата предоставления государственной услуги.</w:t>
      </w:r>
    </w:p>
    <w:p w:rsidR="0051214F" w:rsidRPr="00F541E9" w:rsidRDefault="00C532FA" w:rsidP="005121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F541E9">
        <w:rPr>
          <w:rFonts w:ascii="Times New Roman" w:eastAsia="Times-Roman" w:hAnsi="Times New Roman" w:cs="Times New Roman"/>
          <w:kern w:val="1"/>
          <w:sz w:val="28"/>
          <w:szCs w:val="28"/>
        </w:rPr>
        <w:t xml:space="preserve">2.5. </w:t>
      </w:r>
      <w:proofErr w:type="gramStart"/>
      <w:r w:rsidR="0051214F"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>При предоставлении государственной услуги Министерство и МФЦ не вправе</w:t>
      </w:r>
      <w:r w:rsidR="0051214F" w:rsidRPr="00F541E9">
        <w:rPr>
          <w:rFonts w:ascii="Times New Roman" w:hAnsi="Times New Roman"/>
          <w:color w:val="000000"/>
          <w:sz w:val="28"/>
        </w:rPr>
        <w:t xml:space="preserve">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</w:t>
      </w:r>
      <w:r w:rsidR="0051214F"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органы местного самоуправления, </w:t>
      </w:r>
      <w:r w:rsidR="0051214F" w:rsidRPr="00F541E9">
        <w:rPr>
          <w:rFonts w:ascii="Times New Roman" w:hAnsi="Times New Roman"/>
          <w:color w:val="000000"/>
          <w:sz w:val="28"/>
        </w:rPr>
        <w:t xml:space="preserve">организации, за исключением получения услуг, включенных в перечень услуг, которые являются </w:t>
      </w:r>
      <w:r w:rsidR="0051214F" w:rsidRPr="00F541E9">
        <w:rPr>
          <w:rFonts w:ascii="Times New Roman" w:hAnsi="Times New Roman"/>
          <w:color w:val="000000"/>
          <w:sz w:val="28"/>
        </w:rPr>
        <w:lastRenderedPageBreak/>
        <w:t>необходимыми и обязательными для предоставления государственных услуг, утвержденный нормативным правовым актом Ростовской области.</w:t>
      </w:r>
      <w:proofErr w:type="gramEnd"/>
    </w:p>
    <w:p w:rsidR="0051214F" w:rsidRPr="00F541E9" w:rsidRDefault="0051214F" w:rsidP="009D22F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A34F6" w:rsidRPr="00F541E9" w:rsidRDefault="000A34F6" w:rsidP="00F45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1E9">
        <w:rPr>
          <w:rFonts w:ascii="Times New Roman" w:hAnsi="Times New Roman" w:cs="Times New Roman"/>
          <w:b/>
          <w:sz w:val="28"/>
          <w:szCs w:val="28"/>
        </w:rPr>
        <w:t>3. Результат предоставления государственной услуги</w:t>
      </w:r>
    </w:p>
    <w:p w:rsidR="00EB7FEB" w:rsidRPr="00F541E9" w:rsidRDefault="00EB7FEB" w:rsidP="00EB7FE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EB7FEB" w:rsidRPr="00F541E9" w:rsidRDefault="00EB7FEB" w:rsidP="00EB7FE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541E9">
        <w:rPr>
          <w:rFonts w:ascii="Times New Roman" w:eastAsia="Times-Roman" w:hAnsi="Times New Roman" w:cs="Times New Roman"/>
          <w:sz w:val="28"/>
          <w:szCs w:val="28"/>
        </w:rPr>
        <w:t>Результатом предоставления государственной услуги (субсидии) является:</w:t>
      </w:r>
    </w:p>
    <w:p w:rsidR="00EB7FEB" w:rsidRPr="00F541E9" w:rsidRDefault="00EB7FEB" w:rsidP="00EB7FE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541E9">
        <w:rPr>
          <w:rFonts w:ascii="Times New Roman" w:eastAsia="Times-Roman" w:hAnsi="Times New Roman" w:cs="Times New Roman"/>
          <w:sz w:val="28"/>
          <w:szCs w:val="28"/>
        </w:rPr>
        <w:t>заключение соглашения о предоставлении субсидии;</w:t>
      </w:r>
    </w:p>
    <w:p w:rsidR="00EB7FEB" w:rsidRPr="00F541E9" w:rsidRDefault="00EB7FEB" w:rsidP="00EB7FE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>отказ в предоставлении субсидии.</w:t>
      </w:r>
    </w:p>
    <w:p w:rsidR="00EB7FEB" w:rsidRPr="00F541E9" w:rsidRDefault="00EB7FEB" w:rsidP="00EB7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541E9">
        <w:rPr>
          <w:rFonts w:ascii="Times New Roman" w:eastAsia="Times-Roman" w:hAnsi="Times New Roman" w:cs="Times New Roman"/>
          <w:sz w:val="28"/>
          <w:szCs w:val="28"/>
        </w:rPr>
        <w:t>Юридическим фактом, которым заканчивается предоставление государственной услуги, является:</w:t>
      </w:r>
    </w:p>
    <w:p w:rsidR="00EB7FEB" w:rsidRPr="00F541E9" w:rsidRDefault="00EB7FEB" w:rsidP="00EB7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541E9">
        <w:rPr>
          <w:rFonts w:ascii="Times New Roman" w:eastAsia="Times-Roman" w:hAnsi="Times New Roman" w:cs="Times New Roman"/>
          <w:sz w:val="28"/>
          <w:szCs w:val="28"/>
        </w:rPr>
        <w:t>принятие решения о предоставлении заявителю субсидии;</w:t>
      </w:r>
    </w:p>
    <w:p w:rsidR="00EB7FEB" w:rsidRPr="00F541E9" w:rsidRDefault="00EB7FEB" w:rsidP="00EB7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541E9">
        <w:rPr>
          <w:rFonts w:ascii="Times New Roman" w:eastAsia="Times-Roman" w:hAnsi="Times New Roman" w:cs="Times New Roman"/>
          <w:sz w:val="28"/>
          <w:szCs w:val="28"/>
        </w:rPr>
        <w:t>принятие решения об отказе в предоставлении субсидии.</w:t>
      </w:r>
    </w:p>
    <w:p w:rsidR="00EB7FEB" w:rsidRPr="00F541E9" w:rsidRDefault="00EB7FEB" w:rsidP="00EB7FEB">
      <w:pPr>
        <w:suppressAutoHyphens w:val="0"/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0A34F6" w:rsidRPr="00F541E9" w:rsidRDefault="000A34F6" w:rsidP="00F45702">
      <w:pPr>
        <w:suppressAutoHyphens w:val="0"/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F541E9">
        <w:rPr>
          <w:rFonts w:ascii="Times New Roman" w:eastAsia="Times-Roman" w:hAnsi="Times New Roman" w:cs="Times New Roman"/>
          <w:b/>
          <w:sz w:val="28"/>
          <w:szCs w:val="28"/>
        </w:rPr>
        <w:t>4. Сроки предоставления государственной услуги</w:t>
      </w:r>
    </w:p>
    <w:p w:rsidR="000A34F6" w:rsidRPr="00F541E9" w:rsidRDefault="000A34F6" w:rsidP="00F45702">
      <w:pPr>
        <w:suppressAutoHyphens w:val="0"/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672A25" w:rsidRPr="00F541E9" w:rsidRDefault="00672A25" w:rsidP="00F457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F541E9">
        <w:rPr>
          <w:rFonts w:ascii="Times New Roman" w:hAnsi="Times New Roman" w:cs="Times New Roman"/>
          <w:sz w:val="28"/>
          <w:szCs w:val="28"/>
        </w:rPr>
        <w:t xml:space="preserve">Срок выполнения </w:t>
      </w:r>
      <w:r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>Министерством</w:t>
      </w:r>
      <w:r w:rsidRPr="00F541E9">
        <w:rPr>
          <w:rFonts w:ascii="Times New Roman" w:hAnsi="Times New Roman" w:cs="Times New Roman"/>
          <w:sz w:val="28"/>
          <w:szCs w:val="28"/>
        </w:rPr>
        <w:t xml:space="preserve"> административных процедур с момента подачи документов заявителем до заключения </w:t>
      </w:r>
      <w:r w:rsidR="00342175" w:rsidRPr="00F541E9">
        <w:rPr>
          <w:rFonts w:ascii="Times New Roman" w:hAnsi="Times New Roman" w:cs="Times New Roman"/>
          <w:sz w:val="28"/>
          <w:szCs w:val="28"/>
        </w:rPr>
        <w:t>договора</w:t>
      </w:r>
      <w:r w:rsidRPr="00F541E9">
        <w:rPr>
          <w:rFonts w:ascii="Times New Roman" w:hAnsi="Times New Roman" w:cs="Times New Roman"/>
          <w:sz w:val="28"/>
          <w:szCs w:val="28"/>
        </w:rPr>
        <w:t xml:space="preserve"> </w:t>
      </w:r>
      <w:r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составляет </w:t>
      </w:r>
      <w:r w:rsidR="009B1B95"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>2</w:t>
      </w:r>
      <w:r w:rsidR="00125870"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>5</w:t>
      </w:r>
      <w:r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рабочих дней. </w:t>
      </w:r>
    </w:p>
    <w:p w:rsidR="00672A25" w:rsidRPr="00F541E9" w:rsidRDefault="00672A25" w:rsidP="00F45702">
      <w:pPr>
        <w:suppressAutoHyphens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Максимально допустимые сроки прохождения отдельных административных процедур, необходимых для предоставления государственной услуги, указаны </w:t>
      </w:r>
      <w:r w:rsidR="00444C92"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в </w:t>
      </w:r>
      <w:r w:rsidR="00AB6F31"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>раздел</w:t>
      </w:r>
      <w:r w:rsidR="00444C92"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>е</w:t>
      </w:r>
      <w:r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III Регламента</w:t>
      </w:r>
      <w:r w:rsidR="00AB6F31"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  <w:r w:rsidR="00643322"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</w:p>
    <w:p w:rsidR="000A34F6" w:rsidRPr="00F541E9" w:rsidRDefault="000A34F6" w:rsidP="009D2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4F6" w:rsidRPr="00F541E9" w:rsidRDefault="000A34F6" w:rsidP="009D2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1E9">
        <w:rPr>
          <w:rFonts w:ascii="Times New Roman" w:hAnsi="Times New Roman" w:cs="Times New Roman"/>
          <w:b/>
          <w:sz w:val="28"/>
          <w:szCs w:val="28"/>
        </w:rPr>
        <w:t>5. Перечень нормативных правовых актов, регулирующих отношения</w:t>
      </w:r>
      <w:r w:rsidR="00F30AB0" w:rsidRPr="00F541E9">
        <w:rPr>
          <w:rFonts w:ascii="Times New Roman" w:hAnsi="Times New Roman" w:cs="Times New Roman"/>
          <w:b/>
          <w:sz w:val="28"/>
          <w:szCs w:val="28"/>
        </w:rPr>
        <w:t>,</w:t>
      </w:r>
      <w:r w:rsidRPr="00F541E9">
        <w:rPr>
          <w:rFonts w:ascii="Times New Roman" w:hAnsi="Times New Roman" w:cs="Times New Roman"/>
          <w:b/>
          <w:sz w:val="28"/>
          <w:szCs w:val="28"/>
        </w:rPr>
        <w:t xml:space="preserve"> возникающие в связи с предоставлением государственной услуги</w:t>
      </w:r>
    </w:p>
    <w:p w:rsidR="000A34F6" w:rsidRPr="00F541E9" w:rsidRDefault="000A34F6" w:rsidP="009D22F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A34F6" w:rsidRPr="00F541E9" w:rsidRDefault="000A34F6" w:rsidP="009D22F0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541E9">
        <w:rPr>
          <w:rFonts w:ascii="Times New Roman" w:hAnsi="Times New Roman"/>
          <w:sz w:val="28"/>
        </w:rPr>
        <w:t xml:space="preserve">Предоставление государственной услуги осуществляется в соответствии </w:t>
      </w:r>
      <w:proofErr w:type="gramStart"/>
      <w:r w:rsidRPr="00F541E9">
        <w:rPr>
          <w:rFonts w:ascii="Times New Roman" w:hAnsi="Times New Roman"/>
          <w:sz w:val="28"/>
        </w:rPr>
        <w:t>с</w:t>
      </w:r>
      <w:proofErr w:type="gramEnd"/>
      <w:r w:rsidRPr="00F541E9">
        <w:rPr>
          <w:rFonts w:ascii="Times New Roman" w:hAnsi="Times New Roman"/>
          <w:sz w:val="28"/>
        </w:rPr>
        <w:t>:</w:t>
      </w:r>
    </w:p>
    <w:p w:rsidR="000A34F6" w:rsidRPr="00F541E9" w:rsidRDefault="00D66A3D" w:rsidP="00F4570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proofErr w:type="gramStart"/>
        <w:r w:rsidR="000A34F6" w:rsidRPr="00F541E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Конституци</w:t>
        </w:r>
      </w:hyperlink>
      <w:r w:rsidR="000A34F6" w:rsidRPr="00F541E9"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="000A34F6" w:rsidRPr="00F541E9">
        <w:rPr>
          <w:rFonts w:ascii="Times New Roman" w:hAnsi="Times New Roman" w:cs="Times New Roman"/>
          <w:sz w:val="28"/>
          <w:szCs w:val="28"/>
        </w:rPr>
        <w:t xml:space="preserve"> Российской Федерации («Российская газета», 25.12.1993,                   № 237);</w:t>
      </w:r>
    </w:p>
    <w:p w:rsidR="00427E9A" w:rsidRPr="00F541E9" w:rsidRDefault="00427E9A" w:rsidP="00683990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541E9">
        <w:rPr>
          <w:rFonts w:ascii="Times New Roman" w:eastAsia="Times-Roman" w:hAnsi="Times New Roman" w:cs="Times New Roman"/>
          <w:sz w:val="28"/>
          <w:szCs w:val="28"/>
        </w:rPr>
        <w:t xml:space="preserve">Бюджетным </w:t>
      </w:r>
      <w:hyperlink r:id="rId14" w:history="1">
        <w:r w:rsidRPr="00F541E9">
          <w:rPr>
            <w:rFonts w:ascii="Times New Roman" w:eastAsia="Times-Roman" w:hAnsi="Times New Roman" w:cs="Times New Roman"/>
            <w:sz w:val="28"/>
            <w:szCs w:val="28"/>
          </w:rPr>
          <w:t>кодексом</w:t>
        </w:r>
      </w:hyperlink>
      <w:r w:rsidRPr="00F541E9">
        <w:rPr>
          <w:rFonts w:ascii="Times New Roman" w:eastAsia="Times-Roman" w:hAnsi="Times New Roman" w:cs="Times New Roman"/>
          <w:sz w:val="28"/>
          <w:szCs w:val="28"/>
        </w:rPr>
        <w:t xml:space="preserve"> Российской Федерации («Собрание законодательства Российской Федерации» 03.08.1998, № 31, ст. 3823; «Российская газета» № 153-154, 12.08.1998);</w:t>
      </w:r>
    </w:p>
    <w:p w:rsidR="000A34F6" w:rsidRPr="00F541E9" w:rsidRDefault="000A34F6" w:rsidP="00F45702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5" w:history="1">
        <w:r w:rsidRPr="00F541E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закон</w:t>
        </w:r>
      </w:hyperlink>
      <w:r w:rsidRPr="00F541E9">
        <w:rPr>
          <w:rFonts w:ascii="Times New Roman" w:hAnsi="Times New Roman" w:cs="Times New Roman"/>
          <w:sz w:val="28"/>
          <w:szCs w:val="28"/>
        </w:rPr>
        <w:t>ом от 29.12.2006 № 264-ФЗ «О развитии сельского хозяйства»</w:t>
      </w:r>
      <w:r w:rsidRPr="00F541E9">
        <w:rPr>
          <w:rFonts w:ascii="Times New Roman" w:eastAsia="Times New Roman" w:hAnsi="Times New Roman" w:cs="Times New Roman"/>
          <w:sz w:val="28"/>
          <w:szCs w:val="28"/>
        </w:rPr>
        <w:t xml:space="preserve"> («Собрание законодательства РФ», 01.01.2007, № 1 (1 ч.), ст. 27; «Российская газета», № 2, 11.01.2007)</w:t>
      </w:r>
      <w:r w:rsidRPr="00F541E9">
        <w:rPr>
          <w:rFonts w:ascii="Times New Roman" w:hAnsi="Times New Roman" w:cs="Times New Roman"/>
          <w:sz w:val="28"/>
          <w:szCs w:val="28"/>
        </w:rPr>
        <w:t>;</w:t>
      </w:r>
    </w:p>
    <w:p w:rsidR="000A34F6" w:rsidRPr="00F541E9" w:rsidRDefault="000A34F6" w:rsidP="00F45702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>Федеральным законом от 27.07.2010 № 210-ФЗ «Об организации предоставления государственных и муниципальных услуг» (</w:t>
      </w:r>
      <w:r w:rsidRPr="00F541E9">
        <w:rPr>
          <w:rFonts w:ascii="Times New Roman" w:eastAsia="Times New Roman" w:hAnsi="Times New Roman" w:cs="Times New Roman"/>
          <w:sz w:val="28"/>
          <w:szCs w:val="28"/>
        </w:rPr>
        <w:t>«Российская газета», № 168, 30.07.2010; «Собрание законодательства РФ», 02.08.2010, № 31, ст. 4179)</w:t>
      </w:r>
      <w:r w:rsidRPr="00F541E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51560" w:rsidRPr="00F541E9" w:rsidRDefault="00C46F72" w:rsidP="00B51560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1E9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Правительства Российской Федерации от 14.07.2012 №717 «О государственной программе развития сельского хозяйства </w:t>
      </w:r>
      <w:r w:rsidR="00B43556" w:rsidRPr="00F541E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541E9">
        <w:rPr>
          <w:rFonts w:ascii="Times New Roman" w:hAnsi="Times New Roman" w:cs="Times New Roman"/>
          <w:color w:val="000000"/>
          <w:sz w:val="28"/>
          <w:szCs w:val="28"/>
        </w:rPr>
        <w:t xml:space="preserve"> регулирования рынков сельскохозяйственной продукции, сырья и продовольствия на 2013-2020 годы»</w:t>
      </w:r>
      <w:r w:rsidR="00B51560" w:rsidRPr="00F541E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B51560" w:rsidRPr="00F541E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«Собрание законодательства РФ», 06.08.2012, N 32, ст. 4549);</w:t>
      </w:r>
    </w:p>
    <w:p w:rsidR="00933A0F" w:rsidRPr="00F541E9" w:rsidRDefault="00626C55" w:rsidP="0093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933A0F"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</w:t>
      </w:r>
      <w:r w:rsidR="00933A0F" w:rsidRPr="00F541E9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органами государственной власти субъектов Российской Федерации, органами местного самоуправления» («Собрание законодательства РФ», 03.10.2011, № 40, статья 5559, «Российская газета», № 222, 05.10.2011);</w:t>
      </w:r>
    </w:p>
    <w:p w:rsidR="00933A0F" w:rsidRPr="00F541E9" w:rsidRDefault="00933A0F" w:rsidP="00933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постановление Правительства Российской Федерации от 22.12.2012 № 1376 «Об утверждении </w:t>
      </w:r>
      <w:proofErr w:type="gramStart"/>
      <w:r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муниципальных услуг» («Российская газета», № 303, 31.12.2012, «Собрание законодательства РФ», № 53 (часть 2), статья 7932, 31.12.2012);</w:t>
      </w:r>
    </w:p>
    <w:p w:rsidR="00933A0F" w:rsidRPr="00F541E9" w:rsidRDefault="00626C55" w:rsidP="00282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933A0F"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остановление Правительства Российской Федерации </w:t>
      </w:r>
      <w:r w:rsidR="00933A0F" w:rsidRPr="00F541E9">
        <w:rPr>
          <w:rFonts w:ascii="Times New Roman" w:hAnsi="Times New Roman" w:cs="Times New Roman"/>
          <w:iCs/>
          <w:sz w:val="28"/>
          <w:szCs w:val="28"/>
        </w:rPr>
        <w:t>от 18.03.2015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</w:t>
      </w:r>
      <w:proofErr w:type="gramEnd"/>
      <w:r w:rsidR="00933A0F" w:rsidRPr="00F541E9">
        <w:rPr>
          <w:rFonts w:ascii="Times New Roman" w:hAnsi="Times New Roman" w:cs="Times New Roman"/>
          <w:iCs/>
          <w:sz w:val="28"/>
          <w:szCs w:val="28"/>
        </w:rPr>
        <w:t xml:space="preserve">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</w:t>
      </w:r>
      <w:proofErr w:type="gramStart"/>
      <w:r w:rsidR="00933A0F" w:rsidRPr="00F541E9">
        <w:rPr>
          <w:rFonts w:ascii="Times New Roman" w:hAnsi="Times New Roman" w:cs="Times New Roman"/>
          <w:iCs/>
          <w:sz w:val="28"/>
          <w:szCs w:val="28"/>
        </w:rPr>
        <w:t>заверение выписок</w:t>
      </w:r>
      <w:proofErr w:type="gramEnd"/>
      <w:r w:rsidR="00933A0F" w:rsidRPr="00F541E9">
        <w:rPr>
          <w:rFonts w:ascii="Times New Roman" w:hAnsi="Times New Roman" w:cs="Times New Roman"/>
          <w:iCs/>
          <w:sz w:val="28"/>
          <w:szCs w:val="28"/>
        </w:rPr>
        <w:t xml:space="preserve"> из указанных информационных систем» (Официальный интернет-портал правовой информации http://www.pravo.gov.ru, 25.03.2015, «Собрание законодательства РФ», 30.03.2015, № 13, статья 1936);</w:t>
      </w:r>
    </w:p>
    <w:p w:rsidR="00DD53BB" w:rsidRPr="00F541E9" w:rsidRDefault="00DD53BB" w:rsidP="00DD5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>приказ</w:t>
      </w:r>
      <w:r w:rsidR="00626C55"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>ом</w:t>
      </w:r>
      <w:r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Министерства экономического развития Российской Федерации от 18.01.2012 № 13 «Об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(«Бюллетень нормативных актов федеральных органов исполнительной власти», № 19, 07.05.2012);</w:t>
      </w:r>
      <w:proofErr w:type="gramEnd"/>
    </w:p>
    <w:p w:rsidR="00DD53BB" w:rsidRPr="00F541E9" w:rsidRDefault="00DD53BB" w:rsidP="00DD5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>Областн</w:t>
      </w:r>
      <w:r w:rsidR="00626C55"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>ым</w:t>
      </w:r>
      <w:r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закон</w:t>
      </w:r>
      <w:r w:rsidR="00626C55"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>ом</w:t>
      </w:r>
      <w:r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Ростовской области от 08.08.2011 № 644-ЗС «О государственной поддержке создания и деятельности в Ростовской области многофункциональных центров предоставления государственных и муниципальных услуг» («Наше время», № 304-308, 10.08.2011)</w:t>
      </w:r>
      <w:r w:rsidR="009F7D3A"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655A9F" w:rsidRPr="00F541E9" w:rsidRDefault="00655A9F" w:rsidP="00655A9F">
      <w:pPr>
        <w:pStyle w:val="ConsPlusTitle"/>
        <w:widowControl/>
        <w:ind w:right="-2" w:firstLine="709"/>
        <w:jc w:val="both"/>
        <w:rPr>
          <w:rFonts w:ascii="Times New Roman" w:eastAsia="Times-Roman" w:hAnsi="Times New Roman" w:cs="Times New Roman"/>
          <w:b w:val="0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 xml:space="preserve"> </w:t>
      </w:r>
      <w:r w:rsidRPr="00F541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постановлением Правительства Ростовской области 20.01.2012 № 61 </w:t>
      </w:r>
      <w:r w:rsidRPr="00F541E9">
        <w:rPr>
          <w:rFonts w:ascii="Times New Roman" w:hAnsi="Times New Roman" w:cs="Times New Roman"/>
          <w:b w:val="0"/>
          <w:bCs w:val="0"/>
          <w:sz w:val="28"/>
          <w:szCs w:val="28"/>
        </w:rPr>
        <w:br/>
        <w:t>«О порядке предоставления субсидий сельскохозяйственным товаропроизводителям (кроме граждан, ведущих личное подсобное хозяйство) на возмещение части затрат на приобретение элитных семян</w:t>
      </w:r>
      <w:r w:rsidRPr="00F541E9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F541E9">
        <w:rPr>
          <w:rFonts w:ascii="Times New Roman" w:hAnsi="Times New Roman" w:cs="Times New Roman"/>
          <w:b w:val="0"/>
          <w:bCs w:val="0"/>
          <w:sz w:val="28"/>
          <w:szCs w:val="28"/>
        </w:rPr>
        <w:t>(газета «Наше время» № 25-40, 01.02.2012)</w:t>
      </w:r>
      <w:r w:rsidR="00626C55" w:rsidRPr="00F541E9">
        <w:rPr>
          <w:rFonts w:ascii="Times New Roman" w:hAnsi="Times New Roman" w:cs="Times New Roman"/>
          <w:b w:val="0"/>
          <w:sz w:val="28"/>
          <w:szCs w:val="28"/>
        </w:rPr>
        <w:t xml:space="preserve"> (далее – Постановление);</w:t>
      </w:r>
    </w:p>
    <w:p w:rsidR="000349D6" w:rsidRPr="00F541E9" w:rsidRDefault="00672A25" w:rsidP="00F4570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1E9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="007706B0" w:rsidRPr="00F541E9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F541E9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Ростовской области от 05.09.2012 № 861 «</w:t>
      </w:r>
      <w:r w:rsidR="000349D6" w:rsidRPr="00F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разработке и утверждении органами исполнительной власти </w:t>
      </w:r>
      <w:r w:rsidR="007A20BD" w:rsidRPr="00F541E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349D6" w:rsidRPr="00F541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(«Наше время», № 517-526, 13.09.2012);</w:t>
      </w:r>
    </w:p>
    <w:p w:rsidR="000349D6" w:rsidRPr="00F541E9" w:rsidRDefault="00672A25" w:rsidP="009D22F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1E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постановление</w:t>
      </w:r>
      <w:r w:rsidR="00AA5C09" w:rsidRPr="00F541E9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F541E9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Ростовской области от 06.12.2012 № 1063 «Об утверждении правил подачи и рассмотрения жалоб на решения и действия (бездействие) органов исполнительной власти Ростовской области и их должностных лиц, государственных гражданских служащих Ростовской области» (</w:t>
      </w:r>
      <w:r w:rsidR="000349D6" w:rsidRPr="00F541E9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«Наше</w:t>
      </w:r>
      <w:r w:rsidR="00C46F72" w:rsidRPr="00F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время», № 724-725, 14.12.2012);</w:t>
      </w:r>
    </w:p>
    <w:p w:rsidR="00BE310E" w:rsidRPr="00F541E9" w:rsidRDefault="00C46F72" w:rsidP="009D22F0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1E9">
        <w:rPr>
          <w:rFonts w:ascii="Times New Roman" w:hAnsi="Times New Roman"/>
          <w:sz w:val="28"/>
        </w:rPr>
        <w:t xml:space="preserve">постановлением Правительства Ростовской области от 25.09.2013 № 592 </w:t>
      </w:r>
      <w:r w:rsidRPr="00F541E9">
        <w:rPr>
          <w:rFonts w:ascii="Times New Roman" w:hAnsi="Times New Roman" w:cs="Times New Roman"/>
          <w:color w:val="000000"/>
          <w:sz w:val="28"/>
          <w:szCs w:val="28"/>
        </w:rPr>
        <w:t>«Об утверждении Областной долгосрочной целевой программы развития сельского хозяйства и регулирования рынков сельскохозяйственной продукции, сырья и про</w:t>
      </w:r>
      <w:r w:rsidR="008A4DA7" w:rsidRPr="00F541E9">
        <w:rPr>
          <w:rFonts w:ascii="Times New Roman" w:hAnsi="Times New Roman" w:cs="Times New Roman"/>
          <w:color w:val="000000"/>
          <w:sz w:val="28"/>
          <w:szCs w:val="28"/>
        </w:rPr>
        <w:t>довольствия»</w:t>
      </w:r>
      <w:r w:rsidR="001E133A" w:rsidRPr="00F54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310E" w:rsidRPr="00F541E9">
        <w:rPr>
          <w:rFonts w:ascii="Times New Roman" w:hAnsi="Times New Roman"/>
          <w:color w:val="000000"/>
          <w:sz w:val="28"/>
        </w:rPr>
        <w:t>(</w:t>
      </w:r>
      <w:r w:rsidR="00E664F9" w:rsidRPr="00F541E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E310E" w:rsidRPr="00F541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время</w:t>
      </w:r>
      <w:r w:rsidR="00E664F9" w:rsidRPr="00F541E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E310E" w:rsidRPr="00F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924AA" w:rsidRPr="00F541E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E310E" w:rsidRPr="00F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505-519, 15.10.2013)</w:t>
      </w:r>
      <w:r w:rsidR="00D02355" w:rsidRPr="00F541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756E" w:rsidRPr="00F541E9" w:rsidRDefault="0045756E" w:rsidP="009D22F0">
      <w:pPr>
        <w:spacing w:after="0" w:line="240" w:lineRule="auto"/>
        <w:jc w:val="center"/>
        <w:rPr>
          <w:rFonts w:ascii="Times New Roman" w:hAnsi="Times New Roman"/>
          <w:b/>
          <w:kern w:val="1"/>
          <w:sz w:val="28"/>
        </w:rPr>
      </w:pPr>
      <w:r w:rsidRPr="00F541E9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F541E9">
        <w:rPr>
          <w:rFonts w:ascii="Times New Roman" w:hAnsi="Times New Roman"/>
          <w:b/>
          <w:kern w:val="1"/>
          <w:sz w:val="28"/>
        </w:rPr>
        <w:t xml:space="preserve">Исчерпывающий перечень </w:t>
      </w:r>
      <w:r w:rsidRPr="00F541E9">
        <w:rPr>
          <w:rFonts w:ascii="Times New Roman" w:hAnsi="Times New Roman" w:cs="Times New Roman"/>
          <w:b/>
          <w:sz w:val="28"/>
          <w:szCs w:val="28"/>
        </w:rPr>
        <w:t>документов, необходимых в соответствии 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заявителями, в том числе в электронной форме, порядок их представления</w:t>
      </w:r>
    </w:p>
    <w:p w:rsidR="005859CA" w:rsidRPr="00F541E9" w:rsidRDefault="005859CA" w:rsidP="006B54FF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A0A" w:rsidRPr="00F541E9" w:rsidRDefault="00257B40" w:rsidP="006B54FF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 xml:space="preserve">6.1. </w:t>
      </w:r>
      <w:r w:rsidR="00C56A0A" w:rsidRPr="00F541E9">
        <w:rPr>
          <w:rFonts w:ascii="Times New Roman" w:hAnsi="Times New Roman" w:cs="Times New Roman"/>
          <w:sz w:val="28"/>
          <w:szCs w:val="28"/>
        </w:rPr>
        <w:t>Заявитель представляет в Министерство</w:t>
      </w:r>
      <w:r w:rsidR="00341F31" w:rsidRPr="00F541E9">
        <w:rPr>
          <w:rFonts w:ascii="Times New Roman" w:hAnsi="Times New Roman" w:cs="Times New Roman"/>
          <w:sz w:val="28"/>
          <w:szCs w:val="28"/>
        </w:rPr>
        <w:t xml:space="preserve"> или в МФЦ</w:t>
      </w:r>
      <w:r w:rsidR="00C56A0A" w:rsidRPr="00F541E9">
        <w:rPr>
          <w:rFonts w:ascii="Times New Roman" w:hAnsi="Times New Roman" w:cs="Times New Roman"/>
          <w:sz w:val="28"/>
          <w:szCs w:val="28"/>
        </w:rPr>
        <w:t xml:space="preserve"> с описью по форме согласно Приложению № </w:t>
      </w:r>
      <w:r w:rsidR="00AE0BEB" w:rsidRPr="00F541E9">
        <w:rPr>
          <w:rFonts w:ascii="Times New Roman" w:hAnsi="Times New Roman" w:cs="Times New Roman"/>
          <w:sz w:val="28"/>
          <w:szCs w:val="28"/>
        </w:rPr>
        <w:t>7</w:t>
      </w:r>
      <w:r w:rsidR="00C56A0A" w:rsidRPr="00F541E9">
        <w:rPr>
          <w:rFonts w:ascii="Times New Roman" w:hAnsi="Times New Roman" w:cs="Times New Roman"/>
          <w:sz w:val="28"/>
          <w:szCs w:val="28"/>
        </w:rPr>
        <w:t xml:space="preserve"> к настоящему Регламенту заяв</w:t>
      </w:r>
      <w:r w:rsidR="00935C13" w:rsidRPr="00F541E9">
        <w:rPr>
          <w:rFonts w:ascii="Times New Roman" w:hAnsi="Times New Roman" w:cs="Times New Roman"/>
          <w:sz w:val="28"/>
          <w:szCs w:val="28"/>
        </w:rPr>
        <w:t>ку</w:t>
      </w:r>
      <w:r w:rsidR="00C56A0A" w:rsidRPr="00F541E9">
        <w:rPr>
          <w:rFonts w:ascii="Times New Roman" w:hAnsi="Times New Roman" w:cs="Times New Roman"/>
          <w:sz w:val="28"/>
          <w:szCs w:val="28"/>
        </w:rPr>
        <w:t xml:space="preserve"> на предоставление государственной услуги (далее – заявка), включающую следующие документы:</w:t>
      </w:r>
    </w:p>
    <w:p w:rsidR="00023B57" w:rsidRPr="00F541E9" w:rsidRDefault="00023B57" w:rsidP="00023B5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41E9">
        <w:rPr>
          <w:rFonts w:ascii="Times New Roman" w:hAnsi="Times New Roman" w:cs="Times New Roman"/>
          <w:sz w:val="28"/>
          <w:szCs w:val="28"/>
          <w:lang w:eastAsia="ru-RU"/>
        </w:rPr>
        <w:t xml:space="preserve">6.1.1. Заявление на предоставление субсидии на имя министра сельского хозяйства и продовольствия Ростовской области по форме согласно </w:t>
      </w:r>
      <w:r w:rsidR="00626C55" w:rsidRPr="00F541E9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F541E9">
        <w:rPr>
          <w:rFonts w:ascii="Times New Roman" w:hAnsi="Times New Roman" w:cs="Times New Roman"/>
          <w:sz w:val="28"/>
          <w:szCs w:val="28"/>
          <w:lang w:eastAsia="ru-RU"/>
        </w:rPr>
        <w:t xml:space="preserve">риложению № </w:t>
      </w:r>
      <w:r w:rsidR="00B43675" w:rsidRPr="00F541E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F541E9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Регламенту.</w:t>
      </w:r>
    </w:p>
    <w:p w:rsidR="00023B57" w:rsidRPr="00F541E9" w:rsidRDefault="00023B57" w:rsidP="00023B5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41E9">
        <w:rPr>
          <w:rFonts w:ascii="Times New Roman" w:hAnsi="Times New Roman" w:cs="Times New Roman"/>
          <w:sz w:val="28"/>
          <w:szCs w:val="28"/>
          <w:lang w:eastAsia="ru-RU"/>
        </w:rPr>
        <w:t>6.1.2. Копии договоров поставки, счетов-фактур (при наличии), товарных накладных либо универсальных передаточных документов, подтверждающих закупку элитных семян, заверенные сельскохозяйственным товаропроизводителем.</w:t>
      </w:r>
    </w:p>
    <w:p w:rsidR="00023B57" w:rsidRPr="00F541E9" w:rsidRDefault="00023B57" w:rsidP="00023B5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41E9">
        <w:rPr>
          <w:rFonts w:ascii="Times New Roman" w:hAnsi="Times New Roman" w:cs="Times New Roman"/>
          <w:sz w:val="28"/>
          <w:szCs w:val="28"/>
          <w:lang w:eastAsia="ru-RU"/>
        </w:rPr>
        <w:t>6.1.3. Копии платежных поручений и выписок с расчетного счета, подтверждающих затраты на приобретение элитных семян, заверенные сельскохозяйственным товаропроизводителем.</w:t>
      </w:r>
    </w:p>
    <w:p w:rsidR="00023B57" w:rsidRPr="00F541E9" w:rsidRDefault="00023B57" w:rsidP="00023B5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41E9">
        <w:rPr>
          <w:rFonts w:ascii="Times New Roman" w:hAnsi="Times New Roman" w:cs="Times New Roman"/>
          <w:sz w:val="28"/>
          <w:szCs w:val="28"/>
          <w:lang w:eastAsia="ru-RU"/>
        </w:rPr>
        <w:t>6.1.4. Копии документов, удостоверяющих сортовые и посевные качества высеянных семян, выданные органами по сертификации семян сельскохозяйственных растений, заверенные сельскохозяйственным товаропроизводителем.</w:t>
      </w:r>
    </w:p>
    <w:p w:rsidR="00023B57" w:rsidRPr="00F541E9" w:rsidRDefault="00023B57" w:rsidP="00023B5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41E9">
        <w:rPr>
          <w:rFonts w:ascii="Times New Roman" w:hAnsi="Times New Roman" w:cs="Times New Roman"/>
          <w:sz w:val="28"/>
          <w:szCs w:val="28"/>
          <w:lang w:eastAsia="ru-RU"/>
        </w:rPr>
        <w:t>6.1.5. Копии актов о высеянных семенах, заверенные сельскохозяйственным товаропроизводителем.</w:t>
      </w:r>
    </w:p>
    <w:p w:rsidR="00023B57" w:rsidRPr="00F541E9" w:rsidRDefault="00023B57" w:rsidP="00023B5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41E9">
        <w:rPr>
          <w:rFonts w:ascii="Times New Roman" w:hAnsi="Times New Roman" w:cs="Times New Roman"/>
          <w:sz w:val="28"/>
          <w:szCs w:val="28"/>
          <w:lang w:eastAsia="ru-RU"/>
        </w:rPr>
        <w:t xml:space="preserve">6.1.6. </w:t>
      </w:r>
      <w:proofErr w:type="gramStart"/>
      <w:r w:rsidRPr="00F541E9">
        <w:rPr>
          <w:rFonts w:ascii="Times New Roman" w:hAnsi="Times New Roman" w:cs="Times New Roman"/>
          <w:sz w:val="28"/>
          <w:szCs w:val="28"/>
          <w:lang w:eastAsia="ru-RU"/>
        </w:rPr>
        <w:t xml:space="preserve">Справки-расчеты о размерах причитающихся субсидий из федерального и областного бюджетов на приобретение элитных семян по формам </w:t>
      </w:r>
      <w:r w:rsidRPr="00F541E9">
        <w:rPr>
          <w:rFonts w:ascii="Times New Roman" w:hAnsi="Times New Roman"/>
          <w:sz w:val="28"/>
          <w:szCs w:val="28"/>
        </w:rPr>
        <w:t xml:space="preserve">согласно приложениям № 1, </w:t>
      </w:r>
      <w:r w:rsidRPr="00F541E9">
        <w:rPr>
          <w:rFonts w:ascii="Times New Roman" w:hAnsi="Times New Roman" w:cs="Times New Roman"/>
          <w:sz w:val="28"/>
          <w:szCs w:val="28"/>
          <w:lang w:eastAsia="ru-RU"/>
        </w:rPr>
        <w:t xml:space="preserve">2 и (или) </w:t>
      </w:r>
      <w:hyperlink r:id="rId16" w:history="1">
        <w:r w:rsidRPr="00F541E9">
          <w:rPr>
            <w:rFonts w:ascii="Times New Roman" w:hAnsi="Times New Roman" w:cs="Times New Roman"/>
            <w:sz w:val="28"/>
            <w:szCs w:val="28"/>
            <w:lang w:eastAsia="ru-RU"/>
          </w:rPr>
          <w:t>справки-расчет</w:t>
        </w:r>
      </w:hyperlink>
      <w:r w:rsidRPr="00F541E9">
        <w:rPr>
          <w:rFonts w:ascii="Times New Roman" w:hAnsi="Times New Roman" w:cs="Times New Roman"/>
          <w:sz w:val="28"/>
          <w:szCs w:val="28"/>
          <w:lang w:eastAsia="ru-RU"/>
        </w:rPr>
        <w:t>ы о размерах причитающихся субсидий из федерального и областного бюджетов на приобретение элитных семян овощных (бахчевых) культур по формам согласно приложениям № 3, 4 к Положению о порядке предоставления субсидий сельскохозяйственным товаропроизводителям (кроме граждан, ведущих личное подсобное хозяйство</w:t>
      </w:r>
      <w:proofErr w:type="gramEnd"/>
      <w:r w:rsidRPr="00F541E9">
        <w:rPr>
          <w:rFonts w:ascii="Times New Roman" w:hAnsi="Times New Roman" w:cs="Times New Roman"/>
          <w:sz w:val="28"/>
          <w:szCs w:val="28"/>
          <w:lang w:eastAsia="ru-RU"/>
        </w:rPr>
        <w:t xml:space="preserve">) на возмещение части затрат на приобретение элитных семян, </w:t>
      </w:r>
      <w:proofErr w:type="gramStart"/>
      <w:r w:rsidRPr="00F541E9">
        <w:rPr>
          <w:rFonts w:ascii="Times New Roman" w:hAnsi="Times New Roman" w:cs="Times New Roman"/>
          <w:sz w:val="28"/>
          <w:szCs w:val="28"/>
          <w:lang w:eastAsia="ru-RU"/>
        </w:rPr>
        <w:t>утвержденному</w:t>
      </w:r>
      <w:proofErr w:type="gramEnd"/>
      <w:r w:rsidRPr="00F541E9">
        <w:rPr>
          <w:rFonts w:ascii="Times New Roman" w:hAnsi="Times New Roman"/>
          <w:bCs/>
          <w:sz w:val="28"/>
          <w:szCs w:val="28"/>
        </w:rPr>
        <w:t xml:space="preserve"> </w:t>
      </w:r>
      <w:r w:rsidRPr="00F541E9">
        <w:rPr>
          <w:rFonts w:ascii="Times New Roman" w:hAnsi="Times New Roman" w:cs="Times New Roman"/>
          <w:bCs/>
          <w:sz w:val="28"/>
          <w:szCs w:val="28"/>
        </w:rPr>
        <w:t xml:space="preserve">постановлением Правительства Ростовской области от 20.01.2012 № 61 «О порядке предоставления субсидий сельскохозяйственным товаропроизводителям (кроме граждан, ведущих личное </w:t>
      </w:r>
      <w:r w:rsidRPr="00F541E9">
        <w:rPr>
          <w:rFonts w:ascii="Times New Roman" w:hAnsi="Times New Roman" w:cs="Times New Roman"/>
          <w:bCs/>
          <w:sz w:val="28"/>
          <w:szCs w:val="28"/>
        </w:rPr>
        <w:lastRenderedPageBreak/>
        <w:t>подсобное хозяйство) на возмещение части затрат на приобретение элитных семян» (</w:t>
      </w:r>
      <w:r w:rsidRPr="00F541E9">
        <w:rPr>
          <w:rFonts w:ascii="Times New Roman" w:hAnsi="Times New Roman" w:cs="Times New Roman"/>
          <w:sz w:val="28"/>
          <w:szCs w:val="28"/>
        </w:rPr>
        <w:t>далее – Положение).</w:t>
      </w:r>
    </w:p>
    <w:p w:rsidR="00023B57" w:rsidRPr="00F541E9" w:rsidRDefault="00023B57" w:rsidP="00023B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>6.1.7. При приобретении продукции на условиях договоров мены (товарообменные операции) вместо платежных поручений прикладываются копии договоров мены, копии товарных накладных либо универсальных передаточных документов, заверенные сельскохозяйственным товаропроизводителем.</w:t>
      </w:r>
    </w:p>
    <w:p w:rsidR="00023B57" w:rsidRPr="00F541E9" w:rsidRDefault="00023B57" w:rsidP="00023B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 xml:space="preserve">6.1.8. </w:t>
      </w:r>
      <w:proofErr w:type="gramStart"/>
      <w:r w:rsidRPr="00F541E9">
        <w:rPr>
          <w:rFonts w:ascii="Times New Roman" w:hAnsi="Times New Roman" w:cs="Times New Roman"/>
          <w:sz w:val="28"/>
          <w:szCs w:val="28"/>
        </w:rPr>
        <w:t xml:space="preserve">Копии форм годовой отчетности о финансово-экономическом состоянии товаропроизводителей агропромышленного комплекса за предыдущий год: форму </w:t>
      </w:r>
      <w:hyperlink r:id="rId17" w:history="1">
        <w:r w:rsidRPr="00F541E9">
          <w:rPr>
            <w:rFonts w:ascii="Times New Roman" w:hAnsi="Times New Roman" w:cs="Times New Roman"/>
            <w:sz w:val="28"/>
            <w:szCs w:val="28"/>
          </w:rPr>
          <w:t>№ 2</w:t>
        </w:r>
      </w:hyperlink>
      <w:r w:rsidRPr="00F541E9">
        <w:rPr>
          <w:rFonts w:ascii="Times New Roman" w:hAnsi="Times New Roman" w:cs="Times New Roman"/>
          <w:sz w:val="28"/>
          <w:szCs w:val="28"/>
        </w:rPr>
        <w:t xml:space="preserve"> «Отчет о финансовых результатах» и форму </w:t>
      </w:r>
      <w:r w:rsidRPr="00F541E9">
        <w:rPr>
          <w:rFonts w:ascii="Times New Roman" w:hAnsi="Times New Roman" w:cs="Times New Roman"/>
          <w:sz w:val="28"/>
          <w:szCs w:val="28"/>
        </w:rPr>
        <w:br/>
      </w:r>
      <w:hyperlink r:id="rId18" w:history="1">
        <w:r w:rsidRPr="00F541E9">
          <w:rPr>
            <w:rFonts w:ascii="Times New Roman" w:hAnsi="Times New Roman" w:cs="Times New Roman"/>
            <w:sz w:val="28"/>
            <w:szCs w:val="28"/>
          </w:rPr>
          <w:t>№ 6-АПК (годовая)</w:t>
        </w:r>
      </w:hyperlink>
      <w:r w:rsidRPr="00F541E9">
        <w:rPr>
          <w:rFonts w:ascii="Times New Roman" w:hAnsi="Times New Roman" w:cs="Times New Roman"/>
          <w:sz w:val="28"/>
          <w:szCs w:val="28"/>
        </w:rPr>
        <w:t xml:space="preserve"> «Отчет об отраслевых показателях деятельности организаций агропромышленного комплекса», а по организациям и индивидуальным предпринимателям, находящимся на специальных налоговых режимах, – выписку из книги учета доходов и расходов за предыдущий год, заверенные сельскохозяйственным товаропроизводителем.</w:t>
      </w:r>
      <w:proofErr w:type="gramEnd"/>
    </w:p>
    <w:p w:rsidR="00023B57" w:rsidRPr="00F541E9" w:rsidRDefault="00023B57" w:rsidP="00023B5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541E9">
        <w:rPr>
          <w:rFonts w:ascii="Times New Roman" w:hAnsi="Times New Roman" w:cs="Times New Roman"/>
          <w:sz w:val="28"/>
          <w:szCs w:val="28"/>
          <w:lang w:eastAsia="ru-RU"/>
        </w:rPr>
        <w:t>Указанные документы не представляются сельскохозяйственными товаропроизводителями, включенными в размещенный на официальном сайте министерства в информационно-телекоммуникационной сети «Интернет» (</w:t>
      </w:r>
      <w:proofErr w:type="spellStart"/>
      <w:r w:rsidRPr="00F541E9">
        <w:rPr>
          <w:rFonts w:ascii="Times New Roman" w:hAnsi="Times New Roman" w:cs="Times New Roman"/>
          <w:sz w:val="28"/>
          <w:szCs w:val="28"/>
          <w:lang w:eastAsia="ru-RU"/>
        </w:rPr>
        <w:t>www.don-agro.ru</w:t>
      </w:r>
      <w:proofErr w:type="spellEnd"/>
      <w:r w:rsidRPr="00F541E9">
        <w:rPr>
          <w:rFonts w:ascii="Times New Roman" w:hAnsi="Times New Roman" w:cs="Times New Roman"/>
          <w:sz w:val="28"/>
          <w:szCs w:val="28"/>
          <w:lang w:eastAsia="ru-RU"/>
        </w:rPr>
        <w:t xml:space="preserve">) реестр сельскохозяйственных предприятий Ростовской области, имеющих статус сельскохозяйственного товаропроизводителя и указанных в </w:t>
      </w:r>
      <w:hyperlink r:id="rId19" w:history="1">
        <w:r w:rsidRPr="00F541E9">
          <w:rPr>
            <w:rFonts w:ascii="Times New Roman" w:hAnsi="Times New Roman" w:cs="Times New Roman"/>
            <w:sz w:val="28"/>
            <w:szCs w:val="28"/>
            <w:lang w:eastAsia="ru-RU"/>
          </w:rPr>
          <w:t>пункте 2 статьи 3</w:t>
        </w:r>
      </w:hyperlink>
      <w:r w:rsidRPr="00F541E9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29.12.2006 № 264-ФЗ</w:t>
      </w:r>
      <w:r w:rsidRPr="00F541E9">
        <w:rPr>
          <w:rFonts w:ascii="Times New Roman" w:hAnsi="Times New Roman" w:cs="Times New Roman"/>
          <w:sz w:val="28"/>
          <w:szCs w:val="28"/>
          <w:lang w:eastAsia="ru-RU"/>
        </w:rPr>
        <w:br/>
        <w:t>«О развитии сельского хозяйства».</w:t>
      </w:r>
      <w:proofErr w:type="gramEnd"/>
    </w:p>
    <w:p w:rsidR="00023B57" w:rsidRPr="00F541E9" w:rsidRDefault="00023B57" w:rsidP="00023B5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41E9">
        <w:rPr>
          <w:rFonts w:ascii="Times New Roman" w:hAnsi="Times New Roman" w:cs="Times New Roman"/>
          <w:sz w:val="28"/>
          <w:szCs w:val="28"/>
          <w:lang w:eastAsia="ru-RU"/>
        </w:rPr>
        <w:t>6.1.9. Копию свидетельства о государственной регистрации или свидетельства о постановке на учет в налоговом органе получателя субсидии на территории Ростовской области.</w:t>
      </w:r>
    </w:p>
    <w:p w:rsidR="00023B57" w:rsidRPr="00F541E9" w:rsidRDefault="00023B57" w:rsidP="00023B5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41E9">
        <w:rPr>
          <w:rFonts w:ascii="Times New Roman" w:hAnsi="Times New Roman" w:cs="Times New Roman"/>
          <w:sz w:val="28"/>
          <w:szCs w:val="28"/>
          <w:lang w:eastAsia="ru-RU"/>
        </w:rPr>
        <w:t>6.1.10. При приобретении элитных семян у лиц, уполномоченных организациями, занимающимися производством семян и (или) их подготовкой</w:t>
      </w:r>
      <w:r w:rsidRPr="00F541E9">
        <w:rPr>
          <w:rFonts w:ascii="Times New Roman" w:hAnsi="Times New Roman" w:cs="Times New Roman"/>
          <w:sz w:val="28"/>
          <w:szCs w:val="28"/>
          <w:lang w:eastAsia="ru-RU"/>
        </w:rPr>
        <w:br/>
        <w:t>к посеву (с полным технологическим циклом их подготовки к посеву</w:t>
      </w:r>
      <w:r w:rsidRPr="00F541E9">
        <w:rPr>
          <w:rFonts w:ascii="Times New Roman" w:hAnsi="Times New Roman" w:cs="Times New Roman"/>
          <w:sz w:val="28"/>
          <w:szCs w:val="28"/>
          <w:lang w:eastAsia="ru-RU"/>
        </w:rPr>
        <w:br/>
        <w:t>в соответствии с принятой технологией по каждой сельскохозяйственной культуре), прилагаются копии документов, заверенные в установленном порядке, подтверждающие полномочия указанных лиц на реализацию семян.</w:t>
      </w:r>
    </w:p>
    <w:p w:rsidR="00853A79" w:rsidRPr="00F541E9" w:rsidRDefault="00023B57" w:rsidP="00023B5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541E9">
        <w:rPr>
          <w:rFonts w:ascii="Times New Roman" w:hAnsi="Times New Roman" w:cs="Times New Roman"/>
          <w:sz w:val="28"/>
          <w:szCs w:val="28"/>
          <w:lang w:eastAsia="ru-RU"/>
        </w:rPr>
        <w:t>6.2. Обращение на получение государственной</w:t>
      </w:r>
      <w:r w:rsidRPr="00F541E9">
        <w:rPr>
          <w:rFonts w:ascii="Times New Roman" w:hAnsi="Times New Roman" w:cs="Times New Roman"/>
          <w:sz w:val="28"/>
          <w:szCs w:val="28"/>
        </w:rPr>
        <w:t xml:space="preserve"> услуги носит заявительный характер и в электронной форме к рассмотрению не принимается</w:t>
      </w:r>
      <w:r w:rsidR="00EB5CAE" w:rsidRPr="00F541E9">
        <w:rPr>
          <w:rFonts w:ascii="Times New Roman" w:hAnsi="Times New Roman" w:cs="Times New Roman"/>
          <w:sz w:val="28"/>
          <w:szCs w:val="28"/>
        </w:rPr>
        <w:t>.</w:t>
      </w:r>
    </w:p>
    <w:p w:rsidR="00B2687D" w:rsidRPr="00F541E9" w:rsidRDefault="00273518" w:rsidP="00B268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6.3. </w:t>
      </w:r>
      <w:proofErr w:type="gramStart"/>
      <w:r w:rsidR="00B2687D"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>Государственная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</w:t>
      </w:r>
      <w:r w:rsidR="002A54B7"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2687D"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Ростовской области, </w:t>
      </w:r>
      <w:r w:rsidR="00B2687D" w:rsidRPr="00F541E9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независимо от места его регистрации </w:t>
      </w:r>
      <w:bookmarkStart w:id="2" w:name="OLE_LINK1"/>
      <w:bookmarkStart w:id="3" w:name="OLE_LINK2"/>
      <w:r w:rsidR="00B2687D" w:rsidRPr="00F541E9">
        <w:rPr>
          <w:rFonts w:ascii="Times New Roman" w:hAnsi="Times New Roman" w:cs="Times New Roman"/>
          <w:color w:val="000000"/>
          <w:kern w:val="28"/>
          <w:sz w:val="28"/>
          <w:szCs w:val="28"/>
        </w:rPr>
        <w:t>на территории Ростовской области</w:t>
      </w:r>
      <w:bookmarkEnd w:id="2"/>
      <w:bookmarkEnd w:id="3"/>
      <w:r w:rsidR="00B2687D" w:rsidRPr="00F541E9">
        <w:rPr>
          <w:rFonts w:ascii="Times New Roman" w:hAnsi="Times New Roman" w:cs="Times New Roman"/>
          <w:color w:val="000000"/>
          <w:kern w:val="28"/>
          <w:sz w:val="28"/>
          <w:szCs w:val="28"/>
        </w:rPr>
        <w:t>, в том числе в качестве субъекта предпринимательской деятельности, места расположения на территории Ростовской области объектов недвижимости.</w:t>
      </w:r>
      <w:proofErr w:type="gramEnd"/>
    </w:p>
    <w:p w:rsidR="00B2687D" w:rsidRPr="00F541E9" w:rsidRDefault="00B2687D" w:rsidP="009D22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11AA" w:rsidRPr="00F541E9" w:rsidRDefault="00502AD2" w:rsidP="009D22F0">
      <w:pPr>
        <w:pStyle w:val="ConsPlusTitle"/>
        <w:jc w:val="center"/>
        <w:rPr>
          <w:rFonts w:ascii="Times New Roman" w:hAnsi="Times New Roman"/>
          <w:sz w:val="28"/>
        </w:rPr>
      </w:pPr>
      <w:r w:rsidRPr="00F541E9">
        <w:rPr>
          <w:rFonts w:ascii="Times New Roman" w:eastAsia="Times-Roman" w:hAnsi="Times New Roman" w:cs="Times New Roman"/>
          <w:sz w:val="28"/>
          <w:szCs w:val="28"/>
        </w:rPr>
        <w:t xml:space="preserve">7. </w:t>
      </w:r>
      <w:r w:rsidR="00F811AA" w:rsidRPr="00F541E9">
        <w:rPr>
          <w:rFonts w:ascii="Times New Roman" w:eastAsia="Times-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и которые заявитель вправе представить</w:t>
      </w:r>
    </w:p>
    <w:p w:rsidR="00BD077C" w:rsidRPr="00F541E9" w:rsidRDefault="00BD077C" w:rsidP="009D22F0">
      <w:pPr>
        <w:pStyle w:val="ConsPlusTitle"/>
        <w:jc w:val="center"/>
        <w:rPr>
          <w:rFonts w:ascii="Times New Roman" w:hAnsi="Times New Roman"/>
          <w:sz w:val="28"/>
        </w:rPr>
      </w:pPr>
    </w:p>
    <w:p w:rsidR="00C81FA4" w:rsidRPr="00F541E9" w:rsidRDefault="00BD077C" w:rsidP="009D22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1E9">
        <w:rPr>
          <w:rFonts w:ascii="Times New Roman" w:hAnsi="Times New Roman"/>
          <w:sz w:val="28"/>
          <w:szCs w:val="28"/>
        </w:rPr>
        <w:t xml:space="preserve">7.1. </w:t>
      </w:r>
      <w:r w:rsidR="00A56637" w:rsidRPr="00F541E9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A56637" w:rsidRPr="00F541E9">
        <w:rPr>
          <w:rFonts w:ascii="Times New Roman" w:hAnsi="Times New Roman"/>
          <w:sz w:val="28"/>
          <w:szCs w:val="28"/>
        </w:rPr>
        <w:t>в течение 2 рабочих дней со дня регистрации заявки запрашивает в порядке</w:t>
      </w:r>
      <w:r w:rsidR="00A56637" w:rsidRPr="00F541E9">
        <w:rPr>
          <w:rFonts w:ascii="Times New Roman" w:hAnsi="Times New Roman" w:cs="Times New Roman"/>
          <w:sz w:val="28"/>
          <w:szCs w:val="28"/>
        </w:rPr>
        <w:t xml:space="preserve"> межведомственного взаимодействия, осуществляемого при предоставлении государственной услуги, в</w:t>
      </w:r>
      <w:r w:rsidR="00A56637" w:rsidRPr="00F541E9">
        <w:rPr>
          <w:rFonts w:ascii="Times New Roman" w:hAnsi="Times New Roman"/>
          <w:sz w:val="28"/>
          <w:szCs w:val="28"/>
        </w:rPr>
        <w:t>ыписку из Единого государственного реестра юридических лиц или выписку из Единого государственного реестра индивидуальных предпринимателей</w:t>
      </w:r>
      <w:r w:rsidR="00C81FA4" w:rsidRPr="00F541E9">
        <w:rPr>
          <w:rFonts w:ascii="Times New Roman" w:hAnsi="Times New Roman"/>
          <w:sz w:val="28"/>
        </w:rPr>
        <w:t>.</w:t>
      </w:r>
    </w:p>
    <w:p w:rsidR="00BD077C" w:rsidRPr="00F541E9" w:rsidRDefault="00BD077C" w:rsidP="009D2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541E9">
        <w:rPr>
          <w:rFonts w:ascii="Times New Roman" w:hAnsi="Times New Roman"/>
          <w:color w:val="000000"/>
          <w:sz w:val="28"/>
        </w:rPr>
        <w:t xml:space="preserve">7.2. </w:t>
      </w:r>
      <w:r w:rsidRPr="00F541E9">
        <w:rPr>
          <w:rFonts w:ascii="Times New Roman" w:hAnsi="Times New Roman"/>
          <w:sz w:val="28"/>
          <w:szCs w:val="28"/>
        </w:rPr>
        <w:t xml:space="preserve">Заявитель вправе по собственной инициативе представить в </w:t>
      </w:r>
      <w:r w:rsidR="00C81FA4" w:rsidRPr="00F541E9">
        <w:rPr>
          <w:rFonts w:ascii="Times New Roman" w:hAnsi="Times New Roman"/>
          <w:sz w:val="28"/>
          <w:szCs w:val="28"/>
        </w:rPr>
        <w:t>М</w:t>
      </w:r>
      <w:r w:rsidRPr="00F541E9">
        <w:rPr>
          <w:rFonts w:ascii="Times New Roman" w:hAnsi="Times New Roman"/>
          <w:sz w:val="28"/>
          <w:szCs w:val="28"/>
        </w:rPr>
        <w:t xml:space="preserve">инистерство </w:t>
      </w:r>
      <w:r w:rsidR="004B3E98" w:rsidRPr="00F541E9">
        <w:rPr>
          <w:rFonts w:ascii="Times New Roman" w:hAnsi="Times New Roman"/>
          <w:sz w:val="28"/>
          <w:szCs w:val="28"/>
        </w:rPr>
        <w:t xml:space="preserve">или в </w:t>
      </w:r>
      <w:r w:rsidR="004B3E98" w:rsidRPr="00F541E9">
        <w:rPr>
          <w:rFonts w:ascii="Times New Roman" w:hAnsi="Times New Roman" w:cs="Times New Roman"/>
          <w:sz w:val="28"/>
          <w:szCs w:val="28"/>
        </w:rPr>
        <w:t>многофункциональный центр</w:t>
      </w:r>
      <w:r w:rsidR="004B3E98" w:rsidRPr="00F541E9">
        <w:rPr>
          <w:rFonts w:ascii="Times New Roman" w:hAnsi="Times New Roman"/>
          <w:sz w:val="28"/>
          <w:szCs w:val="28"/>
        </w:rPr>
        <w:t xml:space="preserve"> </w:t>
      </w:r>
      <w:r w:rsidRPr="00F541E9">
        <w:rPr>
          <w:rFonts w:ascii="Times New Roman" w:hAnsi="Times New Roman"/>
          <w:sz w:val="28"/>
          <w:szCs w:val="28"/>
        </w:rPr>
        <w:t>документы (информацию), указанные</w:t>
      </w:r>
      <w:r w:rsidR="00D01DDF" w:rsidRPr="00F541E9">
        <w:rPr>
          <w:rFonts w:ascii="Times New Roman" w:hAnsi="Times New Roman"/>
          <w:sz w:val="28"/>
          <w:szCs w:val="28"/>
        </w:rPr>
        <w:t xml:space="preserve"> в пункте 7.1</w:t>
      </w:r>
      <w:r w:rsidR="00C81FA4" w:rsidRPr="00F541E9">
        <w:rPr>
          <w:rFonts w:ascii="Times New Roman" w:hAnsi="Times New Roman"/>
          <w:sz w:val="28"/>
          <w:szCs w:val="28"/>
        </w:rPr>
        <w:t xml:space="preserve"> настоящего подраздела. </w:t>
      </w:r>
      <w:r w:rsidR="00BB211C" w:rsidRPr="00F541E9">
        <w:rPr>
          <w:rFonts w:ascii="Times New Roman" w:hAnsi="Times New Roman"/>
          <w:sz w:val="28"/>
          <w:szCs w:val="28"/>
        </w:rPr>
        <w:t>П</w:t>
      </w:r>
      <w:r w:rsidR="00D01DDF" w:rsidRPr="00F541E9">
        <w:rPr>
          <w:rFonts w:ascii="Times New Roman" w:hAnsi="Times New Roman"/>
          <w:sz w:val="28"/>
          <w:szCs w:val="28"/>
        </w:rPr>
        <w:t xml:space="preserve">ри этом </w:t>
      </w:r>
      <w:r w:rsidR="00D01DDF" w:rsidRPr="00F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выписка из Единого государственного реестра юридических лиц или выписка из Единого государственного реестра индивидуальных предпринимателей должна быть выдана не ранее 30 </w:t>
      </w:r>
      <w:r w:rsidR="005B0FA4" w:rsidRPr="00F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календарных </w:t>
      </w:r>
      <w:r w:rsidR="00D01DDF" w:rsidRPr="00F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до даты подачи заявки, а </w:t>
      </w:r>
      <w:r w:rsidR="00BB211C" w:rsidRPr="00F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информация, </w:t>
      </w:r>
      <w:r w:rsidR="00D01DDF" w:rsidRPr="00F541E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</w:t>
      </w:r>
      <w:r w:rsidR="00BB211C" w:rsidRPr="00F541E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D01DDF" w:rsidRPr="00F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подпункт</w:t>
      </w:r>
      <w:r w:rsidR="005455D1" w:rsidRPr="00F541E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01DDF" w:rsidRPr="00F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7.1.1</w:t>
      </w:r>
      <w:r w:rsidR="007F69FC" w:rsidRPr="00F541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01DDF" w:rsidRPr="00F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1E9">
        <w:rPr>
          <w:rFonts w:ascii="Times New Roman" w:hAnsi="Times New Roman"/>
          <w:sz w:val="28"/>
          <w:szCs w:val="28"/>
        </w:rPr>
        <w:t xml:space="preserve">– по состоянию на месяц подачи документов. </w:t>
      </w:r>
      <w:r w:rsidRPr="00F541E9">
        <w:rPr>
          <w:rFonts w:ascii="Times New Roman" w:eastAsia="Times-Roman" w:hAnsi="Times New Roman" w:cs="Times New Roman"/>
          <w:sz w:val="28"/>
          <w:szCs w:val="28"/>
        </w:rPr>
        <w:t xml:space="preserve">В указанном случае Министерством </w:t>
      </w:r>
      <w:r w:rsidR="004B3E98" w:rsidRPr="00F541E9">
        <w:rPr>
          <w:rFonts w:ascii="Times New Roman" w:eastAsia="Times-Roman" w:hAnsi="Times New Roman" w:cs="Times New Roman"/>
          <w:sz w:val="28"/>
          <w:szCs w:val="28"/>
        </w:rPr>
        <w:t xml:space="preserve">или МФЦ </w:t>
      </w:r>
      <w:r w:rsidRPr="00F541E9">
        <w:rPr>
          <w:rFonts w:ascii="Times New Roman" w:eastAsia="Times-Roman" w:hAnsi="Times New Roman" w:cs="Times New Roman"/>
          <w:sz w:val="28"/>
          <w:szCs w:val="28"/>
        </w:rPr>
        <w:t>межведомственные запросы не направляются.</w:t>
      </w:r>
    </w:p>
    <w:p w:rsidR="00BD077C" w:rsidRPr="00F541E9" w:rsidRDefault="00BD077C" w:rsidP="009D2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541E9">
        <w:rPr>
          <w:rFonts w:ascii="Times New Roman" w:eastAsia="Times-Roman" w:hAnsi="Times New Roman" w:cs="Times New Roman"/>
          <w:sz w:val="28"/>
          <w:szCs w:val="28"/>
        </w:rPr>
        <w:t>7.3. Непредставление заявителем документов, указанных в пункте 7.1 настоящего подраздела</w:t>
      </w:r>
      <w:r w:rsidR="008668B6" w:rsidRPr="00F541E9">
        <w:rPr>
          <w:rFonts w:ascii="Times New Roman" w:eastAsia="Times-Roman" w:hAnsi="Times New Roman" w:cs="Times New Roman"/>
          <w:sz w:val="28"/>
          <w:szCs w:val="28"/>
        </w:rPr>
        <w:t>,</w:t>
      </w:r>
      <w:r w:rsidRPr="00F541E9">
        <w:rPr>
          <w:rFonts w:ascii="Times New Roman" w:eastAsia="Times-Roman" w:hAnsi="Times New Roman" w:cs="Times New Roman"/>
          <w:sz w:val="28"/>
          <w:szCs w:val="28"/>
        </w:rPr>
        <w:t xml:space="preserve"> не является основанием для отказа в предоставлении государственной услуги.</w:t>
      </w:r>
    </w:p>
    <w:p w:rsidR="00BD077C" w:rsidRPr="00F541E9" w:rsidRDefault="00BD077C" w:rsidP="009D22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51B35" w:rsidRPr="00F541E9" w:rsidRDefault="00A51B35" w:rsidP="00A51B3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41E9">
        <w:rPr>
          <w:rFonts w:ascii="Times New Roman" w:eastAsia="Times New Roman" w:hAnsi="Times New Roman" w:cs="Times New Roman"/>
          <w:b/>
          <w:sz w:val="28"/>
          <w:szCs w:val="28"/>
        </w:rPr>
        <w:t>8. Действия, которые требовать от заявителя запрещается</w:t>
      </w:r>
    </w:p>
    <w:p w:rsidR="00A51B35" w:rsidRPr="00F541E9" w:rsidRDefault="00A51B35" w:rsidP="00A51B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A51B35" w:rsidRPr="00F541E9" w:rsidRDefault="00A51B35" w:rsidP="00A51B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541E9">
        <w:rPr>
          <w:rFonts w:ascii="Times New Roman" w:eastAsia="Times New Roman" w:hAnsi="Times New Roman" w:cs="Times New Roman"/>
          <w:sz w:val="28"/>
          <w:szCs w:val="28"/>
        </w:rPr>
        <w:t>Запрещается требовать от заявителя:</w:t>
      </w:r>
    </w:p>
    <w:p w:rsidR="00A51B35" w:rsidRPr="00F541E9" w:rsidRDefault="00A51B35" w:rsidP="00A51B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541E9">
        <w:rPr>
          <w:rFonts w:ascii="Times New Roman" w:eastAsia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A51B35" w:rsidRPr="00F541E9" w:rsidRDefault="00A51B35" w:rsidP="00A51B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541E9">
        <w:rPr>
          <w:rFonts w:ascii="Times New Roman" w:eastAsia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Ростовской области и муниципальными правовыми актами находятся в распоряжении государственных органов, органов местного самоуправления или подведомственных государственным органам и органам местного самоуправления организаций</w:t>
      </w:r>
      <w:r w:rsidR="008668B6" w:rsidRPr="00F541E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541E9">
        <w:rPr>
          <w:rFonts w:ascii="Times New Roman" w:eastAsia="Times New Roman" w:hAnsi="Times New Roman" w:cs="Times New Roman"/>
          <w:sz w:val="28"/>
          <w:szCs w:val="28"/>
        </w:rPr>
        <w:t xml:space="preserve"> участвующих в предоставлении государственной услуги, за исключением документов, указанных в части 6 статьи 7 Федерального закона от 27.07.2010 № 210-ФЗ.</w:t>
      </w:r>
      <w:proofErr w:type="gramEnd"/>
    </w:p>
    <w:p w:rsidR="009B2E0D" w:rsidRPr="00F541E9" w:rsidRDefault="009B2E0D" w:rsidP="009D22F0">
      <w:pPr>
        <w:suppressAutoHyphens w:val="0"/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</w:rPr>
      </w:pPr>
    </w:p>
    <w:p w:rsidR="000A34F6" w:rsidRPr="00F541E9" w:rsidRDefault="00DF0606" w:rsidP="00F45702">
      <w:pPr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1E9">
        <w:rPr>
          <w:rFonts w:ascii="Times New Roman" w:eastAsia="Times-Roman" w:hAnsi="Times New Roman" w:cs="Times New Roman"/>
          <w:b/>
          <w:sz w:val="28"/>
          <w:szCs w:val="28"/>
        </w:rPr>
        <w:t>9</w:t>
      </w:r>
      <w:r w:rsidR="000A34F6" w:rsidRPr="00F541E9">
        <w:rPr>
          <w:rFonts w:ascii="Times New Roman" w:eastAsia="Times-Roman" w:hAnsi="Times New Roman" w:cs="Times New Roman"/>
          <w:b/>
          <w:sz w:val="28"/>
          <w:szCs w:val="28"/>
        </w:rPr>
        <w:t>.</w:t>
      </w:r>
      <w:r w:rsidR="000A34F6" w:rsidRPr="00F541E9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A34F6" w:rsidRPr="00F541E9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0A34F6" w:rsidRPr="00F541E9" w:rsidRDefault="000A34F6" w:rsidP="00F45702">
      <w:pPr>
        <w:suppressAutoHyphens w:val="0"/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</w:rPr>
      </w:pPr>
    </w:p>
    <w:p w:rsidR="000A34F6" w:rsidRPr="00F541E9" w:rsidRDefault="00A51535" w:rsidP="00F45702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541E9">
        <w:rPr>
          <w:rFonts w:ascii="Times New Roman" w:eastAsia="Times-Roman" w:hAnsi="Times New Roman" w:cs="Times New Roman"/>
          <w:sz w:val="28"/>
          <w:szCs w:val="28"/>
        </w:rPr>
        <w:t xml:space="preserve">9.1. </w:t>
      </w:r>
      <w:r w:rsidR="000A34F6" w:rsidRPr="00F541E9">
        <w:rPr>
          <w:rFonts w:ascii="Times New Roman" w:eastAsia="Times-Roman" w:hAnsi="Times New Roman" w:cs="Times New Roman"/>
          <w:sz w:val="28"/>
          <w:szCs w:val="28"/>
        </w:rPr>
        <w:t>В приеме документов на получение государственной услуги может быть отказано на следующих основаниях:</w:t>
      </w:r>
    </w:p>
    <w:p w:rsidR="001E0C2F" w:rsidRPr="00F541E9" w:rsidRDefault="00A51535" w:rsidP="00F4570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>9.1.1. П</w:t>
      </w:r>
      <w:r w:rsidR="001E0C2F"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ретендент на получение государственной услуги не является лицом, имеющим право на получение субсидии в соответствии с </w:t>
      </w:r>
      <w:r w:rsidR="00CF2358"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>подразделом</w:t>
      </w:r>
      <w:r w:rsidR="005A3429"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="001E0C2F"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 раздела I настоящего </w:t>
      </w:r>
      <w:r w:rsidR="00B65D2D"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>Административного р</w:t>
      </w:r>
      <w:r w:rsidR="001E0C2F"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>егламента</w:t>
      </w:r>
      <w:r w:rsidR="001F784B"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</w:p>
    <w:p w:rsidR="001E0C2F" w:rsidRPr="00F541E9" w:rsidRDefault="00A51535" w:rsidP="00F45702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9.1.2. </w:t>
      </w:r>
      <w:r w:rsidR="00E317F4"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>П</w:t>
      </w:r>
      <w:r w:rsidR="001E0C2F"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редставление </w:t>
      </w:r>
      <w:r w:rsidR="00E317F4"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неполного </w:t>
      </w:r>
      <w:r w:rsidR="008668B6"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>перечня</w:t>
      </w:r>
      <w:r w:rsidR="001E0C2F"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документов, указанн</w:t>
      </w:r>
      <w:r w:rsidR="00E317F4"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ых </w:t>
      </w:r>
      <w:r w:rsidR="001E0C2F"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в </w:t>
      </w:r>
      <w:r w:rsidR="00CF2358"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>подразделе</w:t>
      </w:r>
      <w:r w:rsidR="001E0C2F"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6 </w:t>
      </w:r>
      <w:r w:rsidR="005A3429"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>р</w:t>
      </w:r>
      <w:r w:rsidR="001E0C2F"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аздела II </w:t>
      </w:r>
      <w:r w:rsidR="00B65D2D"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>настоящего Административного р</w:t>
      </w:r>
      <w:r w:rsidR="001E0C2F"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>егламента</w:t>
      </w:r>
      <w:r w:rsidR="001F784B"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</w:p>
    <w:p w:rsidR="00A51535" w:rsidRPr="00F541E9" w:rsidRDefault="00A51535" w:rsidP="009D22F0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541E9">
        <w:rPr>
          <w:rFonts w:ascii="Times New Roman" w:eastAsia="Times-Roman" w:hAnsi="Times New Roman" w:cs="Times New Roman"/>
          <w:sz w:val="28"/>
          <w:szCs w:val="28"/>
        </w:rPr>
        <w:lastRenderedPageBreak/>
        <w:t>9.2. Заявител</w:t>
      </w:r>
      <w:r w:rsidR="0011112F" w:rsidRPr="00F541E9">
        <w:rPr>
          <w:rFonts w:ascii="Times New Roman" w:eastAsia="Times-Roman" w:hAnsi="Times New Roman" w:cs="Times New Roman"/>
          <w:sz w:val="28"/>
          <w:szCs w:val="28"/>
        </w:rPr>
        <w:t>ь</w:t>
      </w:r>
      <w:r w:rsidR="00E317F4" w:rsidRPr="00F541E9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F541E9">
        <w:rPr>
          <w:rFonts w:ascii="Times New Roman" w:eastAsia="Times-Roman" w:hAnsi="Times New Roman" w:cs="Times New Roman"/>
          <w:sz w:val="28"/>
          <w:szCs w:val="28"/>
        </w:rPr>
        <w:t xml:space="preserve">вправе обратиться повторно после устранения выявленных нарушений. </w:t>
      </w:r>
    </w:p>
    <w:p w:rsidR="00A51535" w:rsidRPr="00F541E9" w:rsidRDefault="00A51535" w:rsidP="009D2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0A34F6" w:rsidRPr="00F541E9" w:rsidRDefault="00DF0606" w:rsidP="00F45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1E9">
        <w:rPr>
          <w:rFonts w:ascii="Times New Roman" w:hAnsi="Times New Roman" w:cs="Times New Roman"/>
          <w:b/>
          <w:sz w:val="28"/>
          <w:szCs w:val="28"/>
        </w:rPr>
        <w:t>10</w:t>
      </w:r>
      <w:r w:rsidR="000A34F6" w:rsidRPr="00F541E9">
        <w:rPr>
          <w:rFonts w:ascii="Times New Roman" w:hAnsi="Times New Roman" w:cs="Times New Roman"/>
          <w:b/>
          <w:sz w:val="28"/>
          <w:szCs w:val="28"/>
        </w:rPr>
        <w:t>. Исчерпывающий перечень оснований для приостановления и (или) отказа в предоставлении государственной услуги</w:t>
      </w:r>
    </w:p>
    <w:p w:rsidR="000A34F6" w:rsidRPr="00F541E9" w:rsidRDefault="000A34F6" w:rsidP="00F4570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A34F6" w:rsidRPr="00F541E9" w:rsidRDefault="00DF0606" w:rsidP="00F45702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eastAsia="Times-Roman" w:hAnsi="Times New Roman" w:cs="Times New Roman"/>
          <w:sz w:val="28"/>
          <w:szCs w:val="28"/>
        </w:rPr>
        <w:t>10</w:t>
      </w:r>
      <w:r w:rsidR="000A34F6" w:rsidRPr="00F541E9">
        <w:rPr>
          <w:rFonts w:ascii="Times New Roman" w:eastAsia="Times-Roman" w:hAnsi="Times New Roman" w:cs="Times New Roman"/>
          <w:sz w:val="28"/>
          <w:szCs w:val="28"/>
        </w:rPr>
        <w:t xml:space="preserve">.1. </w:t>
      </w:r>
      <w:r w:rsidR="000A34F6" w:rsidRPr="00F541E9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государственной услуги:</w:t>
      </w:r>
    </w:p>
    <w:p w:rsidR="00D54BC3" w:rsidRPr="00F541E9" w:rsidRDefault="00D54BC3" w:rsidP="00D54BC3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541E9">
        <w:rPr>
          <w:rFonts w:ascii="Times New Roman" w:eastAsia="Times-Roman" w:hAnsi="Times New Roman" w:cs="Times New Roman"/>
          <w:sz w:val="28"/>
          <w:szCs w:val="28"/>
        </w:rPr>
        <w:t xml:space="preserve">10.1.1. </w:t>
      </w:r>
      <w:proofErr w:type="gramStart"/>
      <w:r w:rsidRPr="00F541E9">
        <w:rPr>
          <w:rFonts w:ascii="Times New Roman" w:eastAsia="Times-Roman" w:hAnsi="Times New Roman" w:cs="Times New Roman"/>
          <w:sz w:val="28"/>
          <w:szCs w:val="28"/>
        </w:rPr>
        <w:t>Наличие в представленных документах неполных, недостоверных, искаженных сведений (исправлений, дописок, подчисток, технических ошибок.</w:t>
      </w:r>
      <w:proofErr w:type="gramEnd"/>
      <w:r w:rsidRPr="00F541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41E9">
        <w:rPr>
          <w:rFonts w:ascii="Times New Roman" w:hAnsi="Times New Roman" w:cs="Times New Roman"/>
          <w:sz w:val="28"/>
          <w:szCs w:val="28"/>
        </w:rPr>
        <w:t>Техническими ошибками признаются описка, опечатка, арифметическая ошибка либо подобная ошибка, допущенные заявителем в процессе оформления документа, приведшие к несоответствию сведений, которые были внесены в документ, сведениям в документах, на основании которых вносились сведения).</w:t>
      </w:r>
      <w:proofErr w:type="gramEnd"/>
    </w:p>
    <w:p w:rsidR="00D54BC3" w:rsidRPr="00F541E9" w:rsidRDefault="00D54BC3" w:rsidP="00D54BC3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541E9">
        <w:rPr>
          <w:rFonts w:ascii="Times New Roman" w:eastAsia="Times-Roman" w:hAnsi="Times New Roman" w:cs="Times New Roman"/>
          <w:sz w:val="28"/>
          <w:szCs w:val="28"/>
        </w:rPr>
        <w:t xml:space="preserve">10.1.2. Отсутствие бюджетных средств, предусмотренных на возмещение части затрат на </w:t>
      </w:r>
      <w:r w:rsidRPr="00F541E9">
        <w:rPr>
          <w:rFonts w:ascii="Times New Roman" w:hAnsi="Times New Roman" w:cs="Times New Roman"/>
          <w:sz w:val="28"/>
          <w:szCs w:val="28"/>
        </w:rPr>
        <w:t>приобретение элитных семян</w:t>
      </w:r>
      <w:r w:rsidRPr="00F541E9">
        <w:rPr>
          <w:rFonts w:ascii="Times New Roman" w:eastAsia="Times-Roman" w:hAnsi="Times New Roman" w:cs="Times New Roman"/>
          <w:sz w:val="28"/>
          <w:szCs w:val="28"/>
        </w:rPr>
        <w:t>, на текущий финансовый год (установленный лимит бюджетных обязательств на предоставление государственной услуги на текущий финансовый год распределён в полном объёме).</w:t>
      </w:r>
    </w:p>
    <w:p w:rsidR="00D54BC3" w:rsidRPr="00F541E9" w:rsidRDefault="00D54BC3" w:rsidP="00D54BC3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541E9">
        <w:rPr>
          <w:rFonts w:ascii="Times New Roman" w:eastAsia="Times-Roman" w:hAnsi="Times New Roman" w:cs="Times New Roman"/>
          <w:sz w:val="28"/>
          <w:szCs w:val="28"/>
        </w:rPr>
        <w:t>10.1.3. Наличие у получателя субсидии процедур реорганизации, ликвидации или несостоятельности (банкротства) в соответствии с законодательством Российской Федерации.</w:t>
      </w:r>
    </w:p>
    <w:p w:rsidR="00D54BC3" w:rsidRPr="00F541E9" w:rsidRDefault="00D54BC3" w:rsidP="00D54B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eastAsia="Times-Roman" w:hAnsi="Times New Roman" w:cs="Times New Roman"/>
          <w:sz w:val="28"/>
          <w:szCs w:val="28"/>
        </w:rPr>
        <w:t xml:space="preserve">10.1.4. Отсутствие </w:t>
      </w:r>
      <w:r w:rsidRPr="00F541E9">
        <w:rPr>
          <w:rFonts w:ascii="Times New Roman" w:hAnsi="Times New Roman" w:cs="Times New Roman"/>
          <w:sz w:val="28"/>
          <w:szCs w:val="28"/>
        </w:rPr>
        <w:t>свидетельства о государственной регистрации или свидетельства о постановке на учет в налоговом органе получателей субсидии на территории Ростовской области.</w:t>
      </w:r>
    </w:p>
    <w:p w:rsidR="00D54BC3" w:rsidRPr="00F541E9" w:rsidRDefault="00D54BC3" w:rsidP="00D54BC3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1E9">
        <w:rPr>
          <w:rFonts w:ascii="Times New Roman" w:hAnsi="Times New Roman" w:cs="Times New Roman"/>
          <w:bCs/>
          <w:sz w:val="28"/>
          <w:szCs w:val="28"/>
        </w:rPr>
        <w:t>10.1.5. Осуществление производственной деятельности не на территории Ростовской области.</w:t>
      </w:r>
    </w:p>
    <w:p w:rsidR="00D54BC3" w:rsidRPr="00F541E9" w:rsidRDefault="00D54BC3" w:rsidP="00D54BC3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41E9">
        <w:rPr>
          <w:rFonts w:ascii="Times New Roman" w:hAnsi="Times New Roman" w:cs="Times New Roman"/>
          <w:bCs/>
          <w:sz w:val="28"/>
          <w:szCs w:val="28"/>
        </w:rPr>
        <w:t>10.1.6. В</w:t>
      </w:r>
      <w:r w:rsidRPr="00F541E9">
        <w:rPr>
          <w:rFonts w:ascii="Times New Roman" w:hAnsi="Times New Roman" w:cs="Times New Roman"/>
          <w:sz w:val="28"/>
          <w:szCs w:val="28"/>
          <w:lang w:eastAsia="ru-RU"/>
        </w:rPr>
        <w:t>ысеянные элитные семена не относятся к сортам, включенным в Государственный реестр селекционных достижений, допущенных к использованию, по 6 (</w:t>
      </w:r>
      <w:proofErr w:type="spellStart"/>
      <w:r w:rsidRPr="00F541E9">
        <w:rPr>
          <w:rFonts w:ascii="Times New Roman" w:hAnsi="Times New Roman" w:cs="Times New Roman"/>
          <w:sz w:val="28"/>
          <w:szCs w:val="28"/>
          <w:lang w:eastAsia="ru-RU"/>
        </w:rPr>
        <w:t>Северо-Кавказскому</w:t>
      </w:r>
      <w:proofErr w:type="spellEnd"/>
      <w:r w:rsidRPr="00F541E9">
        <w:rPr>
          <w:rFonts w:ascii="Times New Roman" w:hAnsi="Times New Roman" w:cs="Times New Roman"/>
          <w:sz w:val="28"/>
          <w:szCs w:val="28"/>
          <w:lang w:eastAsia="ru-RU"/>
        </w:rPr>
        <w:t>) региону (для защищенного грунта – к V световой зоне).</w:t>
      </w:r>
    </w:p>
    <w:p w:rsidR="00D54BC3" w:rsidRPr="00F541E9" w:rsidRDefault="00D54BC3" w:rsidP="00D54BC3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41E9">
        <w:rPr>
          <w:rFonts w:ascii="Times New Roman" w:hAnsi="Times New Roman" w:cs="Times New Roman"/>
          <w:sz w:val="28"/>
          <w:szCs w:val="28"/>
          <w:lang w:eastAsia="ru-RU"/>
        </w:rPr>
        <w:t xml:space="preserve">10.1.7. Приобретение семян ранее второго полугодия года, предшествующего </w:t>
      </w:r>
      <w:proofErr w:type="gramStart"/>
      <w:r w:rsidRPr="00F541E9">
        <w:rPr>
          <w:rFonts w:ascii="Times New Roman" w:hAnsi="Times New Roman" w:cs="Times New Roman"/>
          <w:sz w:val="28"/>
          <w:szCs w:val="28"/>
          <w:lang w:eastAsia="ru-RU"/>
        </w:rPr>
        <w:t>текущему</w:t>
      </w:r>
      <w:proofErr w:type="gramEnd"/>
      <w:r w:rsidRPr="00F541E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54BC3" w:rsidRPr="00F541E9" w:rsidRDefault="00D54BC3" w:rsidP="00D54BC3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bCs/>
          <w:sz w:val="28"/>
          <w:szCs w:val="28"/>
        </w:rPr>
        <w:t xml:space="preserve">10.1.8. Приобретение семян </w:t>
      </w:r>
      <w:r w:rsidRPr="00F541E9">
        <w:rPr>
          <w:rFonts w:ascii="Times New Roman" w:hAnsi="Times New Roman" w:cs="Times New Roman"/>
          <w:sz w:val="28"/>
          <w:szCs w:val="28"/>
        </w:rPr>
        <w:t>у организаций, не занимающихся производством семян и (или) их подготовкой к посеву (с полным технологическим циклом их подготовки к посеву в соответствии с принятой технологией по каждой сельскохозяйственной культуре), или у лиц, не уполномоченных этими организациями.</w:t>
      </w:r>
    </w:p>
    <w:p w:rsidR="00D54BC3" w:rsidRPr="00F541E9" w:rsidRDefault="00D54BC3" w:rsidP="00D54BC3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541E9">
        <w:rPr>
          <w:rFonts w:ascii="Times New Roman" w:eastAsia="Times-Roman" w:hAnsi="Times New Roman" w:cs="Times New Roman"/>
          <w:sz w:val="28"/>
          <w:szCs w:val="28"/>
        </w:rPr>
        <w:t>10.2. Отказ в предоставлении субсидии не препятствует повторному обращению заявителя в общем порядке после устранения обстоятельств, послуживших основанием для отказа.</w:t>
      </w:r>
    </w:p>
    <w:p w:rsidR="00D54BC3" w:rsidRPr="00F541E9" w:rsidRDefault="00D54BC3" w:rsidP="00D54BC3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eastAsia="Times-Roman" w:hAnsi="Times New Roman" w:cs="Times New Roman"/>
          <w:sz w:val="28"/>
          <w:szCs w:val="28"/>
        </w:rPr>
        <w:t xml:space="preserve">10.3. </w:t>
      </w:r>
      <w:r w:rsidRPr="00F541E9">
        <w:rPr>
          <w:rFonts w:ascii="Times New Roman" w:hAnsi="Times New Roman" w:cs="Times New Roman"/>
          <w:sz w:val="28"/>
          <w:szCs w:val="28"/>
        </w:rPr>
        <w:t>Приостановление предоставления государственной услуги не предусмотрено.</w:t>
      </w:r>
    </w:p>
    <w:p w:rsidR="000A34F6" w:rsidRPr="00F541E9" w:rsidRDefault="000A34F6" w:rsidP="00F4570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A34F6" w:rsidRPr="00F541E9" w:rsidRDefault="00502AD2" w:rsidP="00F45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1E9">
        <w:rPr>
          <w:rFonts w:ascii="Times New Roman" w:hAnsi="Times New Roman" w:cs="Times New Roman"/>
          <w:b/>
          <w:sz w:val="28"/>
          <w:szCs w:val="28"/>
        </w:rPr>
        <w:t>1</w:t>
      </w:r>
      <w:r w:rsidR="00E74E93" w:rsidRPr="00F541E9">
        <w:rPr>
          <w:rFonts w:ascii="Times New Roman" w:hAnsi="Times New Roman" w:cs="Times New Roman"/>
          <w:b/>
          <w:sz w:val="28"/>
          <w:szCs w:val="28"/>
        </w:rPr>
        <w:t>1</w:t>
      </w:r>
      <w:r w:rsidR="000A34F6" w:rsidRPr="00F541E9">
        <w:rPr>
          <w:rFonts w:ascii="Times New Roman" w:hAnsi="Times New Roman" w:cs="Times New Roman"/>
          <w:b/>
          <w:sz w:val="28"/>
          <w:szCs w:val="28"/>
        </w:rPr>
        <w:t>. Перечень услуг, которые являются необходимыми и обязательными для предоставления государственной услуги</w:t>
      </w:r>
    </w:p>
    <w:p w:rsidR="000A34F6" w:rsidRPr="00F541E9" w:rsidRDefault="000A34F6" w:rsidP="00F4570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A34F6" w:rsidRPr="00F541E9" w:rsidRDefault="00F5497E" w:rsidP="00F4570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1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государственной услуги оказание иных услуг, необходимых и обязательных для предоставления государственной услуги, а также участие иных организаций в предоставлении государственной услуги не предусматривается.</w:t>
      </w:r>
    </w:p>
    <w:p w:rsidR="00A83071" w:rsidRPr="00F541E9" w:rsidRDefault="00A83071" w:rsidP="00F4570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A34F6" w:rsidRPr="00F541E9" w:rsidRDefault="000A34F6" w:rsidP="00F45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1E9">
        <w:rPr>
          <w:rFonts w:ascii="Times New Roman" w:hAnsi="Times New Roman" w:cs="Times New Roman"/>
          <w:b/>
          <w:sz w:val="28"/>
          <w:szCs w:val="28"/>
        </w:rPr>
        <w:t>1</w:t>
      </w:r>
      <w:r w:rsidR="00E74E93" w:rsidRPr="00F541E9">
        <w:rPr>
          <w:rFonts w:ascii="Times New Roman" w:hAnsi="Times New Roman" w:cs="Times New Roman"/>
          <w:b/>
          <w:sz w:val="28"/>
          <w:szCs w:val="28"/>
        </w:rPr>
        <w:t>2</w:t>
      </w:r>
      <w:r w:rsidRPr="00F541E9">
        <w:rPr>
          <w:rFonts w:ascii="Times New Roman" w:hAnsi="Times New Roman" w:cs="Times New Roman"/>
          <w:b/>
          <w:sz w:val="28"/>
          <w:szCs w:val="28"/>
        </w:rPr>
        <w:t>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0A34F6" w:rsidRPr="00F541E9" w:rsidRDefault="000A34F6" w:rsidP="00F45702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A34F6" w:rsidRPr="00F541E9" w:rsidRDefault="00CA60DC" w:rsidP="00F4570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12.1. </w:t>
      </w:r>
      <w:r w:rsidR="000D10ED" w:rsidRPr="00F541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пошлина или иная плата, взимаемая за предоставление государственной услуги, отсутствует.</w:t>
      </w:r>
    </w:p>
    <w:p w:rsidR="00CA60DC" w:rsidRPr="00F541E9" w:rsidRDefault="00CA60DC" w:rsidP="00CA60D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12.2. </w:t>
      </w:r>
      <w:r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>Взимание платы за действия, связанные с организацией предоставления услуги в МФЦ, запрещается.</w:t>
      </w:r>
    </w:p>
    <w:p w:rsidR="00CA60DC" w:rsidRPr="00F541E9" w:rsidRDefault="00CA60DC" w:rsidP="00F4570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A34F6" w:rsidRPr="00F541E9" w:rsidRDefault="000A34F6" w:rsidP="00F45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1E9">
        <w:rPr>
          <w:rFonts w:ascii="Times New Roman" w:hAnsi="Times New Roman" w:cs="Times New Roman"/>
          <w:b/>
          <w:sz w:val="28"/>
          <w:szCs w:val="28"/>
        </w:rPr>
        <w:t>1</w:t>
      </w:r>
      <w:r w:rsidR="00E74E93" w:rsidRPr="00F541E9">
        <w:rPr>
          <w:rFonts w:ascii="Times New Roman" w:hAnsi="Times New Roman" w:cs="Times New Roman"/>
          <w:b/>
          <w:sz w:val="28"/>
          <w:szCs w:val="28"/>
        </w:rPr>
        <w:t>3</w:t>
      </w:r>
      <w:r w:rsidRPr="00F541E9">
        <w:rPr>
          <w:rFonts w:ascii="Times New Roman" w:hAnsi="Times New Roman" w:cs="Times New Roman"/>
          <w:b/>
          <w:sz w:val="28"/>
          <w:szCs w:val="28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p w:rsidR="000A34F6" w:rsidRPr="00F541E9" w:rsidRDefault="000A34F6" w:rsidP="00F4570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B43DD" w:rsidRPr="00F541E9" w:rsidRDefault="003B43DD" w:rsidP="003B4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541E9">
        <w:rPr>
          <w:rFonts w:ascii="Times New Roman" w:eastAsia="Times-Roman" w:hAnsi="Times New Roman" w:cs="Times New Roman"/>
          <w:sz w:val="28"/>
          <w:szCs w:val="28"/>
        </w:rPr>
        <w:t>В связи с отсутствием услуг, необходимых и обязательных для предоставления данной услуги</w:t>
      </w:r>
      <w:r w:rsidR="00D24A71" w:rsidRPr="00F541E9">
        <w:rPr>
          <w:rFonts w:ascii="Times New Roman" w:eastAsia="Times-Roman" w:hAnsi="Times New Roman" w:cs="Times New Roman"/>
          <w:sz w:val="28"/>
          <w:szCs w:val="28"/>
        </w:rPr>
        <w:t>,</w:t>
      </w:r>
      <w:r w:rsidRPr="00F541E9">
        <w:rPr>
          <w:rFonts w:ascii="Times New Roman" w:eastAsia="Times-Roman" w:hAnsi="Times New Roman" w:cs="Times New Roman"/>
          <w:sz w:val="28"/>
          <w:szCs w:val="28"/>
        </w:rPr>
        <w:t xml:space="preserve"> взимания платы не предусмотрено.</w:t>
      </w:r>
    </w:p>
    <w:p w:rsidR="003B43DD" w:rsidRPr="00F541E9" w:rsidRDefault="003B43DD" w:rsidP="003B4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A34F6" w:rsidRPr="00F541E9" w:rsidRDefault="000A34F6" w:rsidP="00F45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1E9">
        <w:rPr>
          <w:rFonts w:ascii="Times New Roman" w:hAnsi="Times New Roman" w:cs="Times New Roman"/>
          <w:b/>
          <w:sz w:val="28"/>
          <w:szCs w:val="28"/>
        </w:rPr>
        <w:t>1</w:t>
      </w:r>
      <w:r w:rsidR="003B43DD" w:rsidRPr="00F541E9">
        <w:rPr>
          <w:rFonts w:ascii="Times New Roman" w:hAnsi="Times New Roman" w:cs="Times New Roman"/>
          <w:b/>
          <w:sz w:val="28"/>
          <w:szCs w:val="28"/>
        </w:rPr>
        <w:t>4</w:t>
      </w:r>
      <w:r w:rsidRPr="00F541E9">
        <w:rPr>
          <w:rFonts w:ascii="Times New Roman" w:hAnsi="Times New Roman" w:cs="Times New Roman"/>
          <w:b/>
          <w:sz w:val="28"/>
          <w:szCs w:val="28"/>
        </w:rPr>
        <w:t>. Максимальный срок ожидания в очереди при подаче запроса о предоставлении государственной услуги, услуги, предоставляемой организацией, участвующей в предоставлении государственной услуги, и при получении результата предоставления таких услуг</w:t>
      </w:r>
    </w:p>
    <w:p w:rsidR="000A34F6" w:rsidRPr="00F541E9" w:rsidRDefault="000A34F6" w:rsidP="00F45702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478C3" w:rsidRPr="00F541E9" w:rsidRDefault="005478C3" w:rsidP="00547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541E9">
        <w:rPr>
          <w:rFonts w:ascii="Times New Roman" w:eastAsia="Times-Roman" w:hAnsi="Times New Roman" w:cs="Times New Roman"/>
          <w:sz w:val="28"/>
          <w:szCs w:val="28"/>
        </w:rPr>
        <w:t xml:space="preserve">Максимальный срок ожидания в очереди при подаче заявки в Министерство </w:t>
      </w:r>
      <w:r w:rsidR="00BC7A08" w:rsidRPr="00F541E9">
        <w:rPr>
          <w:rFonts w:ascii="Times New Roman" w:eastAsia="Times-Roman" w:hAnsi="Times New Roman" w:cs="Times New Roman"/>
          <w:sz w:val="28"/>
          <w:szCs w:val="28"/>
        </w:rPr>
        <w:t xml:space="preserve">либо в МФЦ </w:t>
      </w:r>
      <w:r w:rsidRPr="00F541E9">
        <w:rPr>
          <w:rFonts w:ascii="Times New Roman" w:eastAsia="Times-Roman" w:hAnsi="Times New Roman" w:cs="Times New Roman"/>
          <w:sz w:val="28"/>
          <w:szCs w:val="28"/>
        </w:rPr>
        <w:t>о предоставлении государственной услуги и при получении результата предоставления государственной услуги не должен превышать 15 минут.</w:t>
      </w:r>
    </w:p>
    <w:p w:rsidR="00011B5C" w:rsidRPr="00F541E9" w:rsidRDefault="00011B5C" w:rsidP="00F45702">
      <w:pPr>
        <w:pStyle w:val="Default"/>
        <w:ind w:firstLine="709"/>
        <w:jc w:val="both"/>
        <w:rPr>
          <w:sz w:val="28"/>
          <w:szCs w:val="28"/>
        </w:rPr>
      </w:pPr>
      <w:r w:rsidRPr="00F541E9">
        <w:rPr>
          <w:sz w:val="28"/>
          <w:szCs w:val="28"/>
        </w:rPr>
        <w:t xml:space="preserve">Предоставление услуги не связано с выдачей документов, являющихся результатом предоставления государственной услуги. </w:t>
      </w:r>
    </w:p>
    <w:p w:rsidR="00011B5C" w:rsidRPr="00F541E9" w:rsidRDefault="00011B5C" w:rsidP="009D22F0">
      <w:pPr>
        <w:pStyle w:val="Default"/>
        <w:rPr>
          <w:sz w:val="28"/>
        </w:rPr>
      </w:pPr>
    </w:p>
    <w:p w:rsidR="000A34F6" w:rsidRPr="00F541E9" w:rsidRDefault="000A34F6" w:rsidP="00F45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1E9">
        <w:rPr>
          <w:rFonts w:ascii="Times New Roman" w:hAnsi="Times New Roman" w:cs="Times New Roman"/>
          <w:b/>
          <w:sz w:val="28"/>
          <w:szCs w:val="28"/>
        </w:rPr>
        <w:t>1</w:t>
      </w:r>
      <w:r w:rsidR="005478C3" w:rsidRPr="00F541E9">
        <w:rPr>
          <w:rFonts w:ascii="Times New Roman" w:hAnsi="Times New Roman" w:cs="Times New Roman"/>
          <w:b/>
          <w:sz w:val="28"/>
          <w:szCs w:val="28"/>
        </w:rPr>
        <w:t>5</w:t>
      </w:r>
      <w:r w:rsidRPr="00F541E9">
        <w:rPr>
          <w:rFonts w:ascii="Times New Roman" w:hAnsi="Times New Roman" w:cs="Times New Roman"/>
          <w:b/>
          <w:sz w:val="28"/>
          <w:szCs w:val="28"/>
        </w:rPr>
        <w:t>. Срок и порядок регистрации запроса заявителя о предоставлении государственной услуги и услуги, предоставляемой организацией, участвующей в предоставлении государственной услуги, в том числе в электронной форме</w:t>
      </w:r>
    </w:p>
    <w:p w:rsidR="000A34F6" w:rsidRPr="00F541E9" w:rsidRDefault="000A34F6" w:rsidP="00F4570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A34F6" w:rsidRPr="00F541E9" w:rsidRDefault="00BC7A08" w:rsidP="00F45702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541E9">
        <w:rPr>
          <w:rFonts w:ascii="Times New Roman" w:eastAsia="Times-Roman" w:hAnsi="Times New Roman" w:cs="Times New Roman"/>
          <w:sz w:val="28"/>
          <w:szCs w:val="28"/>
        </w:rPr>
        <w:t xml:space="preserve">15.1. </w:t>
      </w:r>
      <w:r w:rsidR="00B534D2" w:rsidRPr="00F541E9">
        <w:rPr>
          <w:rFonts w:ascii="Times New Roman" w:eastAsia="Times-Roman" w:hAnsi="Times New Roman" w:cs="Times New Roman"/>
          <w:sz w:val="28"/>
          <w:szCs w:val="28"/>
        </w:rPr>
        <w:t>Министерств</w:t>
      </w:r>
      <w:r w:rsidR="0082492A" w:rsidRPr="00F541E9">
        <w:rPr>
          <w:rFonts w:ascii="Times New Roman" w:eastAsia="Times-Roman" w:hAnsi="Times New Roman" w:cs="Times New Roman"/>
          <w:sz w:val="28"/>
          <w:szCs w:val="28"/>
        </w:rPr>
        <w:t xml:space="preserve">о принимает и регистрирует </w:t>
      </w:r>
      <w:r w:rsidR="00F60121" w:rsidRPr="00F541E9">
        <w:rPr>
          <w:rFonts w:ascii="Times New Roman" w:eastAsia="Times-Roman" w:hAnsi="Times New Roman" w:cs="Times New Roman"/>
          <w:sz w:val="28"/>
          <w:szCs w:val="28"/>
        </w:rPr>
        <w:t>заявку</w:t>
      </w:r>
      <w:r w:rsidR="0082492A" w:rsidRPr="00F541E9">
        <w:rPr>
          <w:rFonts w:ascii="Times New Roman" w:eastAsia="Times-Roman" w:hAnsi="Times New Roman" w:cs="Times New Roman"/>
          <w:sz w:val="28"/>
          <w:szCs w:val="28"/>
        </w:rPr>
        <w:t xml:space="preserve"> в </w:t>
      </w:r>
      <w:r w:rsidR="00D64021" w:rsidRPr="00F541E9">
        <w:rPr>
          <w:rFonts w:ascii="Times New Roman" w:hAnsi="Times New Roman"/>
          <w:sz w:val="28"/>
          <w:szCs w:val="28"/>
        </w:rPr>
        <w:t xml:space="preserve">электронном журнале учета </w:t>
      </w:r>
      <w:r w:rsidR="006308E6" w:rsidRPr="00F541E9">
        <w:rPr>
          <w:rFonts w:ascii="Times New Roman" w:hAnsi="Times New Roman"/>
          <w:sz w:val="28"/>
          <w:szCs w:val="28"/>
        </w:rPr>
        <w:t>обращений</w:t>
      </w:r>
      <w:r w:rsidR="0082492A" w:rsidRPr="00F541E9">
        <w:rPr>
          <w:rFonts w:ascii="Times New Roman" w:eastAsia="Times-Roman" w:hAnsi="Times New Roman" w:cs="Times New Roman"/>
          <w:sz w:val="28"/>
          <w:szCs w:val="28"/>
        </w:rPr>
        <w:t xml:space="preserve"> в день </w:t>
      </w:r>
      <w:r w:rsidR="00D64021" w:rsidRPr="00F541E9">
        <w:rPr>
          <w:rFonts w:ascii="Times New Roman" w:eastAsia="Times-Roman" w:hAnsi="Times New Roman" w:cs="Times New Roman"/>
          <w:sz w:val="28"/>
          <w:szCs w:val="28"/>
        </w:rPr>
        <w:t>ее поступления</w:t>
      </w:r>
      <w:r w:rsidR="005C374B" w:rsidRPr="00F541E9">
        <w:rPr>
          <w:rFonts w:ascii="Times New Roman" w:eastAsia="Times-Roman" w:hAnsi="Times New Roman" w:cs="Times New Roman"/>
          <w:sz w:val="28"/>
          <w:szCs w:val="28"/>
        </w:rPr>
        <w:t xml:space="preserve"> согласно </w:t>
      </w:r>
      <w:r w:rsidR="005773AE" w:rsidRPr="00F541E9">
        <w:rPr>
          <w:rFonts w:ascii="Times New Roman" w:eastAsia="Times-Roman" w:hAnsi="Times New Roman" w:cs="Times New Roman"/>
          <w:sz w:val="28"/>
          <w:szCs w:val="28"/>
        </w:rPr>
        <w:t>п</w:t>
      </w:r>
      <w:r w:rsidR="005C374B" w:rsidRPr="00F541E9">
        <w:rPr>
          <w:rFonts w:ascii="Times New Roman" w:eastAsia="Times-Roman" w:hAnsi="Times New Roman" w:cs="Times New Roman"/>
          <w:sz w:val="28"/>
          <w:szCs w:val="28"/>
        </w:rPr>
        <w:t xml:space="preserve">риложению № </w:t>
      </w:r>
      <w:r w:rsidR="006308E6" w:rsidRPr="00F541E9">
        <w:rPr>
          <w:rFonts w:ascii="Times New Roman" w:eastAsia="Times-Roman" w:hAnsi="Times New Roman" w:cs="Times New Roman"/>
          <w:sz w:val="28"/>
          <w:szCs w:val="28"/>
        </w:rPr>
        <w:t>5</w:t>
      </w:r>
      <w:r w:rsidR="005C374B" w:rsidRPr="00F541E9">
        <w:rPr>
          <w:rFonts w:ascii="Times New Roman" w:eastAsia="Times-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="0082492A" w:rsidRPr="00F541E9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BC7A08" w:rsidRPr="00F541E9" w:rsidRDefault="00BC7A08" w:rsidP="00BC7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41E9">
        <w:rPr>
          <w:rFonts w:ascii="Times New Roman" w:eastAsia="Times-Roman" w:hAnsi="Times New Roman" w:cs="Times New Roman"/>
          <w:sz w:val="28"/>
          <w:szCs w:val="28"/>
        </w:rPr>
        <w:t xml:space="preserve">15.2. </w:t>
      </w:r>
      <w:r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Регистрация заявления, поданного в МФЦ, осуществляется его работником в день обращения заявителя посредством занесения соответствующих </w:t>
      </w:r>
      <w:r w:rsidRPr="00F541E9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сведений в информационную систему МФЦ с присвоением регистрационного номера. </w:t>
      </w:r>
    </w:p>
    <w:p w:rsidR="00B44C3D" w:rsidRPr="00F541E9" w:rsidRDefault="00B44C3D" w:rsidP="009D22F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0A34F6" w:rsidRPr="00F541E9" w:rsidRDefault="001C6A43" w:rsidP="00F45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1E9">
        <w:rPr>
          <w:rFonts w:ascii="Times New Roman" w:hAnsi="Times New Roman" w:cs="Times New Roman"/>
          <w:b/>
          <w:sz w:val="28"/>
          <w:szCs w:val="28"/>
        </w:rPr>
        <w:t>1</w:t>
      </w:r>
      <w:r w:rsidR="005478C3" w:rsidRPr="00F541E9">
        <w:rPr>
          <w:rFonts w:ascii="Times New Roman" w:hAnsi="Times New Roman" w:cs="Times New Roman"/>
          <w:b/>
          <w:sz w:val="28"/>
          <w:szCs w:val="28"/>
        </w:rPr>
        <w:t>6</w:t>
      </w:r>
      <w:r w:rsidRPr="00F541E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A34F6" w:rsidRPr="00F541E9">
        <w:rPr>
          <w:rFonts w:ascii="Times New Roman" w:hAnsi="Times New Roman" w:cs="Times New Roman"/>
          <w:b/>
          <w:sz w:val="28"/>
          <w:szCs w:val="28"/>
        </w:rPr>
        <w:t xml:space="preserve">Требования к помещениям, в которых предоставляются государственная услуга, услуга, предоставляемая организацией, участвующей в предоставлении государственной услуги, к месту ожидания и приема заявителей, размещению и оформлению визуальной, текстовой и </w:t>
      </w:r>
      <w:proofErr w:type="spellStart"/>
      <w:r w:rsidR="000A34F6" w:rsidRPr="00F541E9">
        <w:rPr>
          <w:rFonts w:ascii="Times New Roman" w:hAnsi="Times New Roman" w:cs="Times New Roman"/>
          <w:b/>
          <w:sz w:val="28"/>
          <w:szCs w:val="28"/>
        </w:rPr>
        <w:t>мультимедийной</w:t>
      </w:r>
      <w:proofErr w:type="spellEnd"/>
      <w:r w:rsidR="000A34F6" w:rsidRPr="00F541E9">
        <w:rPr>
          <w:rFonts w:ascii="Times New Roman" w:hAnsi="Times New Roman" w:cs="Times New Roman"/>
          <w:b/>
          <w:sz w:val="28"/>
          <w:szCs w:val="28"/>
        </w:rPr>
        <w:t xml:space="preserve"> информации о порядке предоставления таких услуг</w:t>
      </w:r>
    </w:p>
    <w:p w:rsidR="000A34F6" w:rsidRPr="00F541E9" w:rsidRDefault="000A34F6" w:rsidP="00F45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4F6" w:rsidRPr="00F541E9" w:rsidRDefault="00B44C3D" w:rsidP="00F45702">
      <w:pPr>
        <w:pStyle w:val="3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 xml:space="preserve">16.1. </w:t>
      </w:r>
      <w:r w:rsidR="000A34F6" w:rsidRPr="00F541E9">
        <w:rPr>
          <w:rFonts w:ascii="Times New Roman" w:hAnsi="Times New Roman" w:cs="Times New Roman"/>
          <w:sz w:val="28"/>
          <w:szCs w:val="28"/>
        </w:rPr>
        <w:t xml:space="preserve">Прием граждан для оказания Государственной услуги осуществляется согласно служебному распорядку работы </w:t>
      </w:r>
      <w:r w:rsidR="00240EBA" w:rsidRPr="00F541E9">
        <w:rPr>
          <w:rFonts w:ascii="Times New Roman" w:hAnsi="Times New Roman" w:cs="Times New Roman"/>
          <w:sz w:val="28"/>
          <w:szCs w:val="28"/>
        </w:rPr>
        <w:t>М</w:t>
      </w:r>
      <w:r w:rsidR="00B534D2" w:rsidRPr="00F541E9">
        <w:rPr>
          <w:rFonts w:ascii="Times New Roman" w:hAnsi="Times New Roman" w:cs="Times New Roman"/>
          <w:sz w:val="28"/>
          <w:szCs w:val="28"/>
        </w:rPr>
        <w:t>инистерств</w:t>
      </w:r>
      <w:r w:rsidR="00BD40F3" w:rsidRPr="00F541E9">
        <w:rPr>
          <w:rFonts w:ascii="Times New Roman" w:hAnsi="Times New Roman" w:cs="Times New Roman"/>
          <w:sz w:val="28"/>
          <w:szCs w:val="28"/>
        </w:rPr>
        <w:t>а, указанному в пункте 3.1 подраздела</w:t>
      </w:r>
      <w:r w:rsidR="000A34F6" w:rsidRPr="00F541E9">
        <w:rPr>
          <w:rFonts w:ascii="Times New Roman" w:hAnsi="Times New Roman" w:cs="Times New Roman"/>
          <w:sz w:val="28"/>
          <w:szCs w:val="28"/>
        </w:rPr>
        <w:t xml:space="preserve"> 3 раздела </w:t>
      </w:r>
      <w:r w:rsidR="000A34F6" w:rsidRPr="00F541E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A34F6" w:rsidRPr="00F541E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A34F6" w:rsidRPr="00F541E9" w:rsidRDefault="00B44C3D" w:rsidP="00F45702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541E9">
        <w:rPr>
          <w:rFonts w:ascii="Times New Roman" w:eastAsia="Times-Roman" w:hAnsi="Times New Roman" w:cs="Times New Roman"/>
          <w:sz w:val="28"/>
          <w:szCs w:val="28"/>
        </w:rPr>
        <w:t xml:space="preserve">16.2. </w:t>
      </w:r>
      <w:r w:rsidR="000A34F6" w:rsidRPr="00F541E9">
        <w:rPr>
          <w:rFonts w:ascii="Times New Roman" w:eastAsia="Times-Roman" w:hAnsi="Times New Roman" w:cs="Times New Roman"/>
          <w:sz w:val="28"/>
          <w:szCs w:val="28"/>
        </w:rPr>
        <w:t>По</w:t>
      </w:r>
      <w:r w:rsidR="00320783" w:rsidRPr="00F541E9">
        <w:rPr>
          <w:rFonts w:ascii="Times New Roman" w:eastAsia="Times-Roman" w:hAnsi="Times New Roman" w:cs="Times New Roman"/>
          <w:sz w:val="28"/>
          <w:szCs w:val="28"/>
        </w:rPr>
        <w:t xml:space="preserve">мещения </w:t>
      </w:r>
      <w:r w:rsidR="00240EBA" w:rsidRPr="00F541E9">
        <w:rPr>
          <w:rFonts w:ascii="Times New Roman" w:eastAsia="Times-Roman" w:hAnsi="Times New Roman" w:cs="Times New Roman"/>
          <w:sz w:val="28"/>
          <w:szCs w:val="28"/>
        </w:rPr>
        <w:t>М</w:t>
      </w:r>
      <w:r w:rsidR="00B534D2" w:rsidRPr="00F541E9">
        <w:rPr>
          <w:rFonts w:ascii="Times New Roman" w:eastAsia="Times-Roman" w:hAnsi="Times New Roman" w:cs="Times New Roman"/>
          <w:sz w:val="28"/>
          <w:szCs w:val="28"/>
        </w:rPr>
        <w:t>инистерств</w:t>
      </w:r>
      <w:r w:rsidR="000A34F6" w:rsidRPr="00F541E9">
        <w:rPr>
          <w:rFonts w:ascii="Times New Roman" w:eastAsia="Times-Roman" w:hAnsi="Times New Roman" w:cs="Times New Roman"/>
          <w:sz w:val="28"/>
          <w:szCs w:val="28"/>
        </w:rPr>
        <w:t>а обеспечиваются необходимыми для предоставления государственной услуги оборудованием (компьютерами, средствами электронно-вычислительной техники, средствами связи, включая Интернет, оргтехникой), канцелярскими принадлежностями, стульями и столами</w:t>
      </w:r>
      <w:r w:rsidR="007C78B5" w:rsidRPr="00F541E9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B44C3D" w:rsidRPr="00F541E9" w:rsidRDefault="00B44C3D" w:rsidP="00B44C3D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41E9">
        <w:rPr>
          <w:rFonts w:ascii="Times New Roman" w:eastAsia="Times-Roman" w:hAnsi="Times New Roman" w:cs="Times New Roman"/>
          <w:sz w:val="28"/>
          <w:szCs w:val="28"/>
        </w:rPr>
        <w:t xml:space="preserve">16.3. </w:t>
      </w:r>
      <w:r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>Требования к помещению МФЦ, в котором организуется предоставление государственной услуги:</w:t>
      </w:r>
    </w:p>
    <w:p w:rsidR="00B44C3D" w:rsidRPr="00F541E9" w:rsidRDefault="00B44C3D" w:rsidP="00B44C3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>ориентация инфраструктуры на предоставление услуг заявителям с ограниченными физическими возможностями (вход в здание оборудован пандусами для передвижения инвалидных колясок в соответствии с требованиями Федерального закона от 30.12.2009 № 384-ФЗ</w:t>
      </w:r>
      <w:r w:rsidR="00373D63"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373D63" w:rsidRPr="00F541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Технический регламент о безопасности зданий и сооружений»</w:t>
      </w:r>
      <w:r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>, а также кнопкой вызова специалиста МФЦ, обеспечена возможность свободного и беспрепятственного передвижения в помещении, организован отдельный туалет для пользования гражданами с ограниченными физическими возможностями);</w:t>
      </w:r>
      <w:proofErr w:type="gramEnd"/>
    </w:p>
    <w:p w:rsidR="00B44C3D" w:rsidRPr="00F541E9" w:rsidRDefault="00B44C3D" w:rsidP="00B44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>оборудование помещения системой кондиционирования воздуха, а также средствами, обеспечивающими безопасность и комфортное пребывание заявителей;</w:t>
      </w:r>
    </w:p>
    <w:p w:rsidR="00B44C3D" w:rsidRPr="00F541E9" w:rsidRDefault="00B44C3D" w:rsidP="00B44C3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>оборудование помещения для получения государственной услуги посетителями с детьми (наличие детской комнаты или детского уголка);</w:t>
      </w:r>
    </w:p>
    <w:p w:rsidR="00B44C3D" w:rsidRPr="00F541E9" w:rsidRDefault="00B44C3D" w:rsidP="00B44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>наличие бесплатного опрятного туалета для посетителей;</w:t>
      </w:r>
    </w:p>
    <w:p w:rsidR="00B44C3D" w:rsidRPr="00F541E9" w:rsidRDefault="00B44C3D" w:rsidP="00B44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>наличие бесплатной парковки для автомобильного транспорта посетителей, в том числе для автотранспорта граждан с ограниченными физическими возможностями;</w:t>
      </w:r>
    </w:p>
    <w:p w:rsidR="00B44C3D" w:rsidRPr="00F541E9" w:rsidRDefault="00B44C3D" w:rsidP="00B44C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наличие </w:t>
      </w:r>
      <w:proofErr w:type="spellStart"/>
      <w:r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>кулера</w:t>
      </w:r>
      <w:proofErr w:type="spellEnd"/>
      <w:r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питьевой водой, предназначенного для безвозмездного пользования заявителями;</w:t>
      </w:r>
      <w:proofErr w:type="gramEnd"/>
    </w:p>
    <w:p w:rsidR="00B44C3D" w:rsidRPr="00F541E9" w:rsidRDefault="00B44C3D" w:rsidP="00B44C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наличие недорогого пункта питания (в помещении расположен буфет или </w:t>
      </w:r>
      <w:proofErr w:type="spellStart"/>
      <w:r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>вендинговый</w:t>
      </w:r>
      <w:proofErr w:type="spellEnd"/>
      <w:r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аппарат, либо в непосредственной близости (до 100 м) расположен продуктовый магазин, пункт общественного питания);</w:t>
      </w:r>
    </w:p>
    <w:p w:rsidR="00B44C3D" w:rsidRPr="00F541E9" w:rsidRDefault="00B44C3D" w:rsidP="00B44C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>соблюдение чистоты и опрятности помещения, отсутствие неисправной мебели, инвентаря;</w:t>
      </w:r>
    </w:p>
    <w:p w:rsidR="00B44C3D" w:rsidRPr="00F541E9" w:rsidRDefault="00B44C3D" w:rsidP="00B44C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>размещение цветов, создание уютной обстановки в секторе информирования и ожидания и (или) секторе приема заявителей.</w:t>
      </w:r>
    </w:p>
    <w:p w:rsidR="001A4485" w:rsidRPr="00F541E9" w:rsidRDefault="001A4485" w:rsidP="001A448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F541E9">
        <w:rPr>
          <w:rFonts w:ascii="Times New Roman" w:hAnsi="Times New Roman" w:cs="Times New Roman"/>
          <w:iCs/>
          <w:sz w:val="28"/>
          <w:szCs w:val="28"/>
          <w:lang w:eastAsia="en-US"/>
        </w:rPr>
        <w:lastRenderedPageBreak/>
        <w:t>Определенные Административным регламентом требования к местам предоставления государственной услуги применяются, если в многофункциональном центре в соответствии с действующим законодательством Российской Федерации не установлены иные более высокие требования.</w:t>
      </w:r>
    </w:p>
    <w:p w:rsidR="00B44C3D" w:rsidRPr="00F541E9" w:rsidRDefault="00B44C3D" w:rsidP="009D22F0">
      <w:pPr>
        <w:suppressAutoHyphens w:val="0"/>
        <w:autoSpaceDE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0A34F6" w:rsidRPr="00F541E9" w:rsidRDefault="000A34F6" w:rsidP="00F45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1E9">
        <w:rPr>
          <w:rFonts w:ascii="Times New Roman" w:hAnsi="Times New Roman" w:cs="Times New Roman"/>
          <w:b/>
          <w:sz w:val="28"/>
          <w:szCs w:val="28"/>
        </w:rPr>
        <w:t>1</w:t>
      </w:r>
      <w:r w:rsidR="005478C3" w:rsidRPr="00F541E9">
        <w:rPr>
          <w:rFonts w:ascii="Times New Roman" w:hAnsi="Times New Roman" w:cs="Times New Roman"/>
          <w:b/>
          <w:sz w:val="28"/>
          <w:szCs w:val="28"/>
        </w:rPr>
        <w:t>7</w:t>
      </w:r>
      <w:r w:rsidRPr="00F541E9">
        <w:rPr>
          <w:rFonts w:ascii="Times New Roman" w:hAnsi="Times New Roman" w:cs="Times New Roman"/>
          <w:b/>
          <w:sz w:val="28"/>
          <w:szCs w:val="28"/>
        </w:rPr>
        <w:t>. Показатели доступности и качества государственной услуги</w:t>
      </w:r>
    </w:p>
    <w:p w:rsidR="000A34F6" w:rsidRPr="00F541E9" w:rsidRDefault="000A34F6" w:rsidP="00F45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4F6" w:rsidRPr="00F541E9" w:rsidRDefault="000A34F6" w:rsidP="00F45702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1E9">
        <w:rPr>
          <w:rFonts w:ascii="Times New Roman" w:eastAsia="Times New Roman" w:hAnsi="Times New Roman" w:cs="Times New Roman"/>
          <w:sz w:val="28"/>
          <w:szCs w:val="28"/>
        </w:rPr>
        <w:t>1</w:t>
      </w:r>
      <w:r w:rsidR="00E41547" w:rsidRPr="00F541E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541E9">
        <w:rPr>
          <w:rFonts w:ascii="Times New Roman" w:eastAsia="Times New Roman" w:hAnsi="Times New Roman" w:cs="Times New Roman"/>
          <w:sz w:val="28"/>
          <w:szCs w:val="28"/>
        </w:rPr>
        <w:t>.1</w:t>
      </w:r>
      <w:r w:rsidR="00907000" w:rsidRPr="00F541E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541E9">
        <w:rPr>
          <w:rFonts w:ascii="Times New Roman" w:eastAsia="Times New Roman" w:hAnsi="Times New Roman" w:cs="Times New Roman"/>
          <w:sz w:val="28"/>
          <w:szCs w:val="28"/>
        </w:rPr>
        <w:t xml:space="preserve"> Показателями доступности предоставления государственной услуги являются:</w:t>
      </w:r>
    </w:p>
    <w:p w:rsidR="000A34F6" w:rsidRPr="00F541E9" w:rsidRDefault="000A34F6" w:rsidP="00F45702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1E9">
        <w:rPr>
          <w:rFonts w:ascii="Times New Roman" w:eastAsia="Times New Roman" w:hAnsi="Times New Roman" w:cs="Times New Roman"/>
          <w:sz w:val="28"/>
          <w:szCs w:val="28"/>
        </w:rPr>
        <w:t>расположенность в зоне доступности к основным транспортным магистралям;</w:t>
      </w:r>
    </w:p>
    <w:p w:rsidR="000A34F6" w:rsidRPr="00F541E9" w:rsidRDefault="000A34F6" w:rsidP="00F45702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541E9">
        <w:rPr>
          <w:rFonts w:ascii="Times New Roman" w:eastAsia="Times New Roman" w:hAnsi="Times New Roman" w:cs="Times New Roman"/>
          <w:sz w:val="28"/>
          <w:szCs w:val="28"/>
        </w:rPr>
        <w:t>наличие полной и понятной информации о местах, порядке, сроках предоставления государственной услуги, а также о ходе предоставления государственн</w:t>
      </w:r>
      <w:r w:rsidR="005824E3" w:rsidRPr="00F541E9">
        <w:rPr>
          <w:rFonts w:ascii="Times New Roman" w:eastAsia="Times New Roman" w:hAnsi="Times New Roman" w:cs="Times New Roman"/>
          <w:sz w:val="28"/>
          <w:szCs w:val="28"/>
        </w:rPr>
        <w:t xml:space="preserve">ой услуги на официальном сайте </w:t>
      </w:r>
      <w:r w:rsidR="00240EBA" w:rsidRPr="00F541E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534D2" w:rsidRPr="00F541E9">
        <w:rPr>
          <w:rFonts w:ascii="Times New Roman" w:eastAsia="Times New Roman" w:hAnsi="Times New Roman" w:cs="Times New Roman"/>
          <w:sz w:val="28"/>
          <w:szCs w:val="28"/>
        </w:rPr>
        <w:t>инистерств</w:t>
      </w:r>
      <w:r w:rsidRPr="00F541E9">
        <w:rPr>
          <w:rFonts w:ascii="Times New Roman" w:eastAsia="Times New Roman" w:hAnsi="Times New Roman" w:cs="Times New Roman"/>
          <w:sz w:val="28"/>
          <w:szCs w:val="28"/>
        </w:rPr>
        <w:t xml:space="preserve">а в информационно-телекоммуникационной сети </w:t>
      </w:r>
      <w:r w:rsidR="006304D4" w:rsidRPr="00F541E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541E9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6304D4" w:rsidRPr="00F541E9">
        <w:rPr>
          <w:rFonts w:ascii="Times New Roman" w:eastAsia="Times New Roman" w:hAnsi="Times New Roman" w:cs="Times New Roman"/>
          <w:sz w:val="28"/>
          <w:szCs w:val="28"/>
        </w:rPr>
        <w:t xml:space="preserve">»; в </w:t>
      </w:r>
      <w:r w:rsidR="006304D4" w:rsidRPr="00F541E9">
        <w:rPr>
          <w:rFonts w:ascii="Times New Roman" w:hAnsi="Times New Roman" w:cs="Times New Roman"/>
          <w:sz w:val="28"/>
          <w:szCs w:val="28"/>
        </w:rPr>
        <w:t>информационной системе «Единый портал государственных и муниципальных услуг (функций)» (</w:t>
      </w:r>
      <w:proofErr w:type="spellStart"/>
      <w:r w:rsidR="006304D4" w:rsidRPr="00F541E9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="006304D4" w:rsidRPr="00F541E9">
        <w:rPr>
          <w:rFonts w:ascii="Times New Roman" w:hAnsi="Times New Roman" w:cs="Times New Roman"/>
          <w:sz w:val="28"/>
          <w:szCs w:val="28"/>
        </w:rPr>
        <w:t>)</w:t>
      </w:r>
      <w:r w:rsidRPr="00F541E9">
        <w:rPr>
          <w:rFonts w:ascii="Times New Roman" w:eastAsia="Times New Roman" w:hAnsi="Times New Roman" w:cs="Times New Roman"/>
          <w:sz w:val="28"/>
          <w:szCs w:val="28"/>
        </w:rPr>
        <w:t>, а также возможность получения вышеуказанной информации лично и по справочным телефонам;</w:t>
      </w:r>
      <w:proofErr w:type="gramEnd"/>
    </w:p>
    <w:p w:rsidR="000A34F6" w:rsidRPr="00F541E9" w:rsidRDefault="000A34F6" w:rsidP="00F45702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1E9">
        <w:rPr>
          <w:rFonts w:ascii="Times New Roman" w:eastAsia="Times New Roman" w:hAnsi="Times New Roman" w:cs="Times New Roman"/>
          <w:sz w:val="28"/>
          <w:szCs w:val="28"/>
        </w:rPr>
        <w:t>соблюдение установленных настоящим Административным регламентом сроков предоставления государственной услуги;</w:t>
      </w:r>
    </w:p>
    <w:p w:rsidR="000A34F6" w:rsidRPr="00F541E9" w:rsidRDefault="000A34F6" w:rsidP="00F45702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1E9">
        <w:rPr>
          <w:rFonts w:ascii="Times New Roman" w:eastAsia="Times New Roman" w:hAnsi="Times New Roman" w:cs="Times New Roman"/>
          <w:sz w:val="28"/>
          <w:szCs w:val="28"/>
        </w:rPr>
        <w:t xml:space="preserve">наличие необходимого и достаточного количества государственных гражданских служащих, а также помещений, в которых осуществляется прием документов от заявителей, в целях соблюдения установленных </w:t>
      </w:r>
      <w:r w:rsidR="00240EBA" w:rsidRPr="00F541E9">
        <w:rPr>
          <w:rFonts w:ascii="Times New Roman" w:eastAsia="Times New Roman" w:hAnsi="Times New Roman" w:cs="Times New Roman"/>
          <w:sz w:val="28"/>
          <w:szCs w:val="28"/>
        </w:rPr>
        <w:t>Административным р</w:t>
      </w:r>
      <w:r w:rsidRPr="00F541E9">
        <w:rPr>
          <w:rFonts w:ascii="Times New Roman" w:eastAsia="Times New Roman" w:hAnsi="Times New Roman" w:cs="Times New Roman"/>
          <w:sz w:val="28"/>
          <w:szCs w:val="28"/>
        </w:rPr>
        <w:t>егламентом сроков предоставления государственной услуги</w:t>
      </w:r>
      <w:r w:rsidR="00D30300" w:rsidRPr="00F541E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30300" w:rsidRPr="00F541E9" w:rsidRDefault="00D30300" w:rsidP="00F45702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1E9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получения государственной услуги на базе МФЦ. </w:t>
      </w:r>
    </w:p>
    <w:p w:rsidR="000A34F6" w:rsidRPr="00F541E9" w:rsidRDefault="000A34F6" w:rsidP="00F45702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1E9">
        <w:rPr>
          <w:rFonts w:ascii="Times New Roman" w:eastAsia="Times New Roman" w:hAnsi="Times New Roman" w:cs="Times New Roman"/>
          <w:sz w:val="28"/>
          <w:szCs w:val="28"/>
        </w:rPr>
        <w:t>1</w:t>
      </w:r>
      <w:r w:rsidR="00E41547" w:rsidRPr="00F541E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541E9">
        <w:rPr>
          <w:rFonts w:ascii="Times New Roman" w:eastAsia="Times New Roman" w:hAnsi="Times New Roman" w:cs="Times New Roman"/>
          <w:sz w:val="28"/>
          <w:szCs w:val="28"/>
        </w:rPr>
        <w:t>.2</w:t>
      </w:r>
      <w:r w:rsidR="00E41547" w:rsidRPr="00F541E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541E9">
        <w:rPr>
          <w:rFonts w:ascii="Times New Roman" w:eastAsia="Times New Roman" w:hAnsi="Times New Roman" w:cs="Times New Roman"/>
          <w:sz w:val="28"/>
          <w:szCs w:val="28"/>
        </w:rPr>
        <w:t xml:space="preserve"> Качество предоставления государственной услуги характеризуется отсутствием:</w:t>
      </w:r>
    </w:p>
    <w:p w:rsidR="000A34F6" w:rsidRPr="00F541E9" w:rsidRDefault="000A34F6" w:rsidP="00F45702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1E9">
        <w:rPr>
          <w:rFonts w:ascii="Times New Roman" w:eastAsia="Times New Roman" w:hAnsi="Times New Roman" w:cs="Times New Roman"/>
          <w:sz w:val="28"/>
          <w:szCs w:val="28"/>
        </w:rPr>
        <w:t>очередей при приеме документов от заявителей;</w:t>
      </w:r>
    </w:p>
    <w:p w:rsidR="000A34F6" w:rsidRPr="00F541E9" w:rsidRDefault="000A34F6" w:rsidP="00F45702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1E9">
        <w:rPr>
          <w:rFonts w:ascii="Times New Roman" w:eastAsia="Times New Roman" w:hAnsi="Times New Roman" w:cs="Times New Roman"/>
          <w:sz w:val="28"/>
          <w:szCs w:val="28"/>
        </w:rPr>
        <w:t>жалоб на действия (бездействие) государственных гражданских служащих.</w:t>
      </w:r>
    </w:p>
    <w:p w:rsidR="00C247CB" w:rsidRPr="00F541E9" w:rsidRDefault="000A34F6" w:rsidP="00F45702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1E9">
        <w:rPr>
          <w:rFonts w:ascii="Times New Roman" w:eastAsia="Times New Roman" w:hAnsi="Times New Roman" w:cs="Times New Roman"/>
          <w:sz w:val="28"/>
          <w:szCs w:val="28"/>
        </w:rPr>
        <w:t>1</w:t>
      </w:r>
      <w:r w:rsidR="00E41547" w:rsidRPr="00F541E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541E9">
        <w:rPr>
          <w:rFonts w:ascii="Times New Roman" w:eastAsia="Times New Roman" w:hAnsi="Times New Roman" w:cs="Times New Roman"/>
          <w:sz w:val="28"/>
          <w:szCs w:val="28"/>
        </w:rPr>
        <w:t>.3</w:t>
      </w:r>
      <w:r w:rsidR="00E41547" w:rsidRPr="00F541E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541E9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Взаимодействие заявителя с государст</w:t>
      </w:r>
      <w:r w:rsidR="00A53836" w:rsidRPr="00F541E9">
        <w:rPr>
          <w:rFonts w:ascii="Times New Roman" w:eastAsia="Times New Roman" w:hAnsi="Times New Roman" w:cs="Times New Roman"/>
          <w:sz w:val="28"/>
          <w:szCs w:val="28"/>
        </w:rPr>
        <w:t xml:space="preserve">венными гражданскими служащими </w:t>
      </w:r>
      <w:r w:rsidR="00093EFD" w:rsidRPr="00F541E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534D2" w:rsidRPr="00F541E9">
        <w:rPr>
          <w:rFonts w:ascii="Times New Roman" w:eastAsia="Times New Roman" w:hAnsi="Times New Roman" w:cs="Times New Roman"/>
          <w:sz w:val="28"/>
          <w:szCs w:val="28"/>
        </w:rPr>
        <w:t>инистерств</w:t>
      </w:r>
      <w:r w:rsidRPr="00F541E9">
        <w:rPr>
          <w:rFonts w:ascii="Times New Roman" w:eastAsia="Times New Roman" w:hAnsi="Times New Roman" w:cs="Times New Roman"/>
          <w:sz w:val="28"/>
          <w:szCs w:val="28"/>
        </w:rPr>
        <w:t>а осуществляется при подаче</w:t>
      </w:r>
      <w:r w:rsidR="00C247CB" w:rsidRPr="00F541E9">
        <w:rPr>
          <w:rFonts w:ascii="Times New Roman" w:eastAsia="Times New Roman" w:hAnsi="Times New Roman" w:cs="Times New Roman"/>
          <w:sz w:val="28"/>
          <w:szCs w:val="28"/>
        </w:rPr>
        <w:t xml:space="preserve"> документов, необходимых для</w:t>
      </w:r>
      <w:r w:rsidRPr="00F541E9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государственной услуги, </w:t>
      </w:r>
      <w:r w:rsidR="00907000" w:rsidRPr="00F541E9">
        <w:rPr>
          <w:rFonts w:ascii="Times New Roman" w:eastAsia="Times New Roman" w:hAnsi="Times New Roman" w:cs="Times New Roman"/>
          <w:sz w:val="28"/>
          <w:szCs w:val="28"/>
        </w:rPr>
        <w:t xml:space="preserve">а также при выдаче результата </w:t>
      </w:r>
      <w:r w:rsidRPr="00F541E9">
        <w:rPr>
          <w:rFonts w:ascii="Times New Roman" w:eastAsia="Times New Roman" w:hAnsi="Times New Roman" w:cs="Times New Roman"/>
          <w:sz w:val="28"/>
          <w:szCs w:val="28"/>
        </w:rPr>
        <w:t>государственной услуги</w:t>
      </w:r>
      <w:r w:rsidR="00C247CB" w:rsidRPr="00F541E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A34F6" w:rsidRPr="00F541E9" w:rsidRDefault="000A34F6" w:rsidP="00F45702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1E9">
        <w:rPr>
          <w:rFonts w:ascii="Times New Roman" w:eastAsia="Times New Roman" w:hAnsi="Times New Roman" w:cs="Times New Roman"/>
          <w:sz w:val="28"/>
          <w:szCs w:val="28"/>
        </w:rPr>
        <w:t>Взаимодействие осуществляется лично, по телефону, с использованием почтовой связи.</w:t>
      </w:r>
    </w:p>
    <w:p w:rsidR="0082492A" w:rsidRPr="00F541E9" w:rsidRDefault="0082492A" w:rsidP="00F45702">
      <w:pPr>
        <w:tabs>
          <w:tab w:val="left" w:pos="1418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1E9">
        <w:rPr>
          <w:rFonts w:ascii="Times New Roman" w:eastAsia="Times New Roman" w:hAnsi="Times New Roman" w:cs="Times New Roman"/>
          <w:sz w:val="28"/>
          <w:szCs w:val="28"/>
        </w:rPr>
        <w:t xml:space="preserve">Количество взаимодействий заявителя с должностными лицами </w:t>
      </w:r>
      <w:r w:rsidR="00B534D2" w:rsidRPr="00F541E9">
        <w:rPr>
          <w:rFonts w:ascii="Times New Roman" w:eastAsia="Times New Roman" w:hAnsi="Times New Roman" w:cs="Times New Roman"/>
          <w:sz w:val="28"/>
          <w:szCs w:val="28"/>
        </w:rPr>
        <w:t>Министерств</w:t>
      </w:r>
      <w:r w:rsidRPr="00F541E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997ECF" w:rsidRPr="00F541E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541E9">
        <w:rPr>
          <w:rFonts w:ascii="Times New Roman" w:eastAsia="Times New Roman" w:hAnsi="Times New Roman" w:cs="Times New Roman"/>
          <w:sz w:val="28"/>
          <w:szCs w:val="28"/>
        </w:rPr>
        <w:t xml:space="preserve"> не более двух.</w:t>
      </w:r>
    </w:p>
    <w:p w:rsidR="0082492A" w:rsidRPr="00F541E9" w:rsidRDefault="0082492A" w:rsidP="00F45702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1E9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взаимодействия заявителя с государственными гражданскими служащими </w:t>
      </w:r>
      <w:r w:rsidR="00B534D2" w:rsidRPr="00F541E9">
        <w:rPr>
          <w:rFonts w:ascii="Times New Roman" w:eastAsia="Times New Roman" w:hAnsi="Times New Roman" w:cs="Times New Roman"/>
          <w:sz w:val="28"/>
          <w:szCs w:val="28"/>
        </w:rPr>
        <w:t>Министерств</w:t>
      </w:r>
      <w:r w:rsidRPr="00F541E9">
        <w:rPr>
          <w:rFonts w:ascii="Times New Roman" w:eastAsia="Times New Roman" w:hAnsi="Times New Roman" w:cs="Times New Roman"/>
          <w:sz w:val="28"/>
          <w:szCs w:val="28"/>
        </w:rPr>
        <w:t>а при предоставлении государственной услуги составляет от 15 до 45 минут по каждому из указанных видов взаимодействия.</w:t>
      </w:r>
    </w:p>
    <w:p w:rsidR="000A34F6" w:rsidRPr="00F541E9" w:rsidRDefault="000A34F6" w:rsidP="00F45702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1E9">
        <w:rPr>
          <w:rFonts w:ascii="Times New Roman" w:eastAsia="Times New Roman" w:hAnsi="Times New Roman" w:cs="Times New Roman"/>
          <w:sz w:val="28"/>
          <w:szCs w:val="28"/>
        </w:rPr>
        <w:t>1</w:t>
      </w:r>
      <w:r w:rsidR="00257011" w:rsidRPr="00F541E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541E9">
        <w:rPr>
          <w:rFonts w:ascii="Times New Roman" w:eastAsia="Times New Roman" w:hAnsi="Times New Roman" w:cs="Times New Roman"/>
          <w:sz w:val="28"/>
          <w:szCs w:val="28"/>
        </w:rPr>
        <w:t>.4</w:t>
      </w:r>
      <w:r w:rsidR="00907000" w:rsidRPr="00F541E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541E9">
        <w:rPr>
          <w:rFonts w:ascii="Times New Roman" w:eastAsia="Times New Roman" w:hAnsi="Times New Roman" w:cs="Times New Roman"/>
          <w:sz w:val="28"/>
          <w:szCs w:val="28"/>
        </w:rPr>
        <w:t xml:space="preserve"> Возможность получения государственной услуги в многофункциональном центре предоставления государственных и муниципальных услуг и в электронной форме.</w:t>
      </w:r>
    </w:p>
    <w:p w:rsidR="0024002F" w:rsidRPr="00F541E9" w:rsidRDefault="0024002F" w:rsidP="0024002F">
      <w:pPr>
        <w:pStyle w:val="Default"/>
        <w:ind w:firstLine="709"/>
        <w:jc w:val="both"/>
        <w:rPr>
          <w:sz w:val="28"/>
          <w:szCs w:val="28"/>
        </w:rPr>
      </w:pPr>
      <w:r w:rsidRPr="00F541E9">
        <w:rPr>
          <w:sz w:val="28"/>
          <w:szCs w:val="28"/>
        </w:rPr>
        <w:lastRenderedPageBreak/>
        <w:t>Предоставление государственной услуги, в том числе получение</w:t>
      </w:r>
      <w:r w:rsidRPr="00F541E9">
        <w:rPr>
          <w:sz w:val="28"/>
        </w:rPr>
        <w:t xml:space="preserve"> информац</w:t>
      </w:r>
      <w:proofErr w:type="gramStart"/>
      <w:r w:rsidRPr="00F541E9">
        <w:rPr>
          <w:sz w:val="28"/>
        </w:rPr>
        <w:t xml:space="preserve">ии о </w:t>
      </w:r>
      <w:r w:rsidRPr="00F541E9">
        <w:rPr>
          <w:sz w:val="28"/>
          <w:szCs w:val="28"/>
        </w:rPr>
        <w:t>ее</w:t>
      </w:r>
      <w:proofErr w:type="gramEnd"/>
      <w:r w:rsidRPr="00F541E9">
        <w:rPr>
          <w:sz w:val="28"/>
          <w:szCs w:val="28"/>
        </w:rPr>
        <w:t xml:space="preserve"> предоставлении, возможно посредством МФЦ. </w:t>
      </w:r>
    </w:p>
    <w:p w:rsidR="000A34F6" w:rsidRPr="00F541E9" w:rsidRDefault="000A34F6" w:rsidP="00F457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4F6" w:rsidRPr="00F541E9" w:rsidRDefault="000A34F6" w:rsidP="00F45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1E9">
        <w:rPr>
          <w:rFonts w:ascii="Times New Roman" w:hAnsi="Times New Roman" w:cs="Times New Roman"/>
          <w:b/>
          <w:sz w:val="28"/>
          <w:szCs w:val="28"/>
        </w:rPr>
        <w:t>1</w:t>
      </w:r>
      <w:r w:rsidR="0054664B" w:rsidRPr="00F541E9">
        <w:rPr>
          <w:rFonts w:ascii="Times New Roman" w:hAnsi="Times New Roman" w:cs="Times New Roman"/>
          <w:b/>
          <w:sz w:val="28"/>
          <w:szCs w:val="28"/>
        </w:rPr>
        <w:t>8</w:t>
      </w:r>
      <w:r w:rsidRPr="00F541E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541E9">
        <w:rPr>
          <w:rFonts w:ascii="Times New Roman" w:hAnsi="Times New Roman"/>
          <w:b/>
          <w:sz w:val="28"/>
        </w:rPr>
        <w:t>Иные требования</w:t>
      </w:r>
    </w:p>
    <w:p w:rsidR="0082492A" w:rsidRPr="00F541E9" w:rsidRDefault="0082492A" w:rsidP="00F45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8D0" w:rsidRPr="00F541E9" w:rsidRDefault="003D6187" w:rsidP="009D22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</w:rPr>
      </w:pPr>
      <w:r w:rsidRPr="00F541E9">
        <w:rPr>
          <w:rFonts w:ascii="Times New Roman" w:hAnsi="Times New Roman" w:cs="Times New Roman"/>
          <w:iCs/>
          <w:sz w:val="28"/>
          <w:szCs w:val="28"/>
        </w:rPr>
        <w:t xml:space="preserve">18.1. </w:t>
      </w:r>
      <w:r w:rsidR="00C368D0" w:rsidRPr="00F541E9">
        <w:rPr>
          <w:rFonts w:ascii="Times New Roman" w:hAnsi="Times New Roman" w:cs="Times New Roman"/>
          <w:iCs/>
          <w:sz w:val="28"/>
          <w:szCs w:val="28"/>
        </w:rPr>
        <w:t>Прием заявления и необходимых документов</w:t>
      </w:r>
      <w:r w:rsidR="00027365" w:rsidRPr="00F541E9">
        <w:rPr>
          <w:rFonts w:ascii="Times New Roman" w:hAnsi="Times New Roman" w:cs="Times New Roman"/>
          <w:iCs/>
          <w:sz w:val="28"/>
          <w:szCs w:val="28"/>
        </w:rPr>
        <w:t>,</w:t>
      </w:r>
      <w:r w:rsidR="00C368D0" w:rsidRPr="00F541E9">
        <w:rPr>
          <w:rFonts w:ascii="Times New Roman" w:hAnsi="Times New Roman" w:cs="Times New Roman"/>
          <w:iCs/>
          <w:sz w:val="28"/>
          <w:szCs w:val="28"/>
        </w:rPr>
        <w:t xml:space="preserve"> выдача документов по результатам</w:t>
      </w:r>
      <w:r w:rsidR="00C368D0" w:rsidRPr="00F541E9">
        <w:rPr>
          <w:rFonts w:ascii="Times New Roman" w:hAnsi="Times New Roman"/>
          <w:sz w:val="28"/>
        </w:rPr>
        <w:t xml:space="preserve"> предоставления государственной услуги </w:t>
      </w:r>
      <w:r w:rsidR="00421131" w:rsidRPr="00F541E9">
        <w:rPr>
          <w:rFonts w:ascii="Times New Roman" w:hAnsi="Times New Roman" w:cs="Times New Roman"/>
          <w:iCs/>
          <w:sz w:val="28"/>
          <w:szCs w:val="28"/>
        </w:rPr>
        <w:t xml:space="preserve">могут быть </w:t>
      </w:r>
      <w:r w:rsidR="00C368D0" w:rsidRPr="00F541E9">
        <w:rPr>
          <w:rFonts w:ascii="Times New Roman" w:hAnsi="Times New Roman" w:cs="Times New Roman"/>
          <w:iCs/>
          <w:sz w:val="28"/>
          <w:szCs w:val="28"/>
        </w:rPr>
        <w:t>осуществл</w:t>
      </w:r>
      <w:r w:rsidR="00421131" w:rsidRPr="00F541E9">
        <w:rPr>
          <w:rFonts w:ascii="Times New Roman" w:hAnsi="Times New Roman" w:cs="Times New Roman"/>
          <w:iCs/>
          <w:sz w:val="28"/>
          <w:szCs w:val="28"/>
        </w:rPr>
        <w:t xml:space="preserve">ены </w:t>
      </w:r>
      <w:r w:rsidR="00C368D0" w:rsidRPr="00F541E9">
        <w:rPr>
          <w:rFonts w:ascii="Times New Roman" w:hAnsi="Times New Roman" w:cs="Times New Roman"/>
          <w:iCs/>
          <w:sz w:val="28"/>
          <w:szCs w:val="28"/>
        </w:rPr>
        <w:t xml:space="preserve"> в многофункциональных центрах в соответствии с соглашением о взаимодействии между </w:t>
      </w:r>
      <w:r w:rsidR="00702D3B" w:rsidRPr="00F541E9">
        <w:rPr>
          <w:rFonts w:ascii="Times New Roman" w:hAnsi="Times New Roman" w:cs="Times New Roman"/>
          <w:iCs/>
          <w:sz w:val="28"/>
          <w:szCs w:val="28"/>
        </w:rPr>
        <w:t>Министерством</w:t>
      </w:r>
      <w:r w:rsidR="00C368D0" w:rsidRPr="00F541E9">
        <w:rPr>
          <w:rFonts w:ascii="Times New Roman" w:hAnsi="Times New Roman" w:cs="Times New Roman"/>
          <w:bCs/>
          <w:sz w:val="28"/>
          <w:szCs w:val="28"/>
        </w:rPr>
        <w:t xml:space="preserve"> и ГКУ РО «УМФЦ»</w:t>
      </w:r>
      <w:r w:rsidR="00C368D0" w:rsidRPr="00F541E9">
        <w:rPr>
          <w:rFonts w:ascii="Times New Roman" w:hAnsi="Times New Roman" w:cs="Times New Roman"/>
          <w:iCs/>
          <w:sz w:val="28"/>
          <w:szCs w:val="28"/>
        </w:rPr>
        <w:t>.</w:t>
      </w:r>
    </w:p>
    <w:p w:rsidR="00D30300" w:rsidRPr="00F541E9" w:rsidRDefault="003D6187" w:rsidP="003D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trike/>
          <w:sz w:val="28"/>
          <w:szCs w:val="28"/>
        </w:rPr>
      </w:pPr>
      <w:r w:rsidRPr="00F541E9">
        <w:rPr>
          <w:rFonts w:ascii="Times New Roman" w:hAnsi="Times New Roman" w:cs="Times New Roman"/>
          <w:bCs/>
          <w:sz w:val="28"/>
          <w:szCs w:val="28"/>
        </w:rPr>
        <w:t xml:space="preserve">18.2. </w:t>
      </w:r>
      <w:r w:rsidR="00C368D0" w:rsidRPr="00F541E9">
        <w:rPr>
          <w:rFonts w:ascii="Times New Roman" w:hAnsi="Times New Roman" w:cs="Times New Roman"/>
          <w:bCs/>
          <w:sz w:val="28"/>
          <w:szCs w:val="28"/>
        </w:rPr>
        <w:t xml:space="preserve">Соглашение размещается </w:t>
      </w:r>
      <w:r w:rsidRPr="00F541E9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F541E9">
        <w:rPr>
          <w:rFonts w:ascii="Times New Roman" w:eastAsia="Times-Roman" w:hAnsi="Times New Roman" w:cs="Times New Roman"/>
          <w:sz w:val="28"/>
          <w:szCs w:val="28"/>
        </w:rPr>
        <w:t xml:space="preserve">официальном сайте Министерства в информационно-телекоммуникационной сети «Интернет»: </w:t>
      </w:r>
      <w:hyperlink r:id="rId20" w:history="1">
        <w:r w:rsidR="00027365" w:rsidRPr="00F541E9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</w:rPr>
          <w:t>www.don-agro.ru</w:t>
        </w:r>
      </w:hyperlink>
      <w:r w:rsidR="007C78B5" w:rsidRPr="00F541E9">
        <w:rPr>
          <w:rFonts w:ascii="Times New Roman" w:eastAsia="Times-Roman" w:hAnsi="Times New Roman" w:cs="Times New Roman"/>
          <w:sz w:val="28"/>
          <w:szCs w:val="28"/>
        </w:rPr>
        <w:t>,</w:t>
      </w:r>
      <w:r w:rsidR="00027365" w:rsidRPr="00F541E9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B63DEB" w:rsidRPr="00F541E9">
        <w:rPr>
          <w:rFonts w:ascii="Times New Roman" w:eastAsia="Times-Roman" w:hAnsi="Times New Roman" w:cs="Times New Roman"/>
          <w:sz w:val="28"/>
          <w:szCs w:val="28"/>
        </w:rPr>
        <w:t xml:space="preserve">на Портале сети МФЦ: </w:t>
      </w:r>
      <w:hyperlink r:id="rId21" w:history="1">
        <w:r w:rsidR="00B060F7" w:rsidRPr="00F541E9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</w:rPr>
          <w:t>http://mfc61.ru</w:t>
        </w:r>
      </w:hyperlink>
      <w:r w:rsidR="00A77719" w:rsidRPr="00F541E9">
        <w:rPr>
          <w:rFonts w:ascii="Times New Roman" w:eastAsia="Times-Roman" w:hAnsi="Times New Roman" w:cs="Times New Roman"/>
          <w:sz w:val="28"/>
          <w:szCs w:val="28"/>
        </w:rPr>
        <w:t>.</w:t>
      </w:r>
      <w:r w:rsidR="00B63DEB" w:rsidRPr="00F541E9">
        <w:rPr>
          <w:rFonts w:ascii="Times New Roman" w:eastAsia="Times-Roman" w:hAnsi="Times New Roman" w:cs="Times New Roman"/>
          <w:sz w:val="28"/>
          <w:szCs w:val="28"/>
        </w:rPr>
        <w:t xml:space="preserve"> </w:t>
      </w:r>
    </w:p>
    <w:p w:rsidR="009E6B6C" w:rsidRPr="00F541E9" w:rsidRDefault="009E6B6C" w:rsidP="009D22F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A34F6" w:rsidRPr="00F541E9" w:rsidRDefault="000A34F6" w:rsidP="009D2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1E9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F541E9">
        <w:rPr>
          <w:rFonts w:ascii="Times New Roman" w:hAnsi="Times New Roman" w:cs="Times New Roman"/>
          <w:b/>
          <w:bCs/>
          <w:sz w:val="28"/>
          <w:szCs w:val="28"/>
        </w:rPr>
        <w:t>. С</w:t>
      </w:r>
      <w:r w:rsidRPr="00F541E9">
        <w:rPr>
          <w:rFonts w:ascii="Times New Roman" w:hAnsi="Times New Roman" w:cs="Times New Roman"/>
          <w:b/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9E6B6C" w:rsidRPr="00F541E9" w:rsidRDefault="009E6B6C" w:rsidP="009D22F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564E2D" w:rsidRPr="00F541E9" w:rsidRDefault="00564E2D" w:rsidP="00F457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F541E9">
        <w:rPr>
          <w:rFonts w:ascii="Times New Roman" w:hAnsi="Times New Roman" w:cs="Times New Roman"/>
          <w:b/>
          <w:sz w:val="28"/>
          <w:szCs w:val="28"/>
        </w:rPr>
        <w:t>1. Исчерпывающий перечень административных процедур</w:t>
      </w:r>
    </w:p>
    <w:p w:rsidR="009E6B6C" w:rsidRPr="00F541E9" w:rsidRDefault="009E6B6C" w:rsidP="009D2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564E2D" w:rsidRPr="00F541E9" w:rsidRDefault="00FE044D" w:rsidP="00F45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F541E9">
        <w:rPr>
          <w:rFonts w:ascii="Times New Roman" w:eastAsia="Times-Roman" w:hAnsi="Times New Roman" w:cs="Times New Roman"/>
          <w:b/>
          <w:sz w:val="28"/>
          <w:szCs w:val="28"/>
        </w:rPr>
        <w:t xml:space="preserve">1.1. </w:t>
      </w:r>
      <w:r w:rsidR="00564E2D" w:rsidRPr="00F541E9">
        <w:rPr>
          <w:rFonts w:ascii="Times New Roman" w:hAnsi="Times New Roman"/>
          <w:b/>
          <w:sz w:val="28"/>
        </w:rPr>
        <w:t xml:space="preserve">При предоставлении государственной услуги </w:t>
      </w:r>
      <w:r w:rsidRPr="00F541E9">
        <w:rPr>
          <w:rFonts w:ascii="Times New Roman" w:eastAsia="Times-Roman" w:hAnsi="Times New Roman" w:cs="Times New Roman"/>
          <w:b/>
          <w:sz w:val="28"/>
          <w:szCs w:val="28"/>
        </w:rPr>
        <w:t xml:space="preserve">непосредственно Министерством </w:t>
      </w:r>
      <w:r w:rsidR="00564E2D" w:rsidRPr="00F541E9">
        <w:rPr>
          <w:rFonts w:ascii="Times New Roman" w:hAnsi="Times New Roman"/>
          <w:b/>
          <w:sz w:val="28"/>
        </w:rPr>
        <w:t>осуществляются следующие административные процедуры:</w:t>
      </w:r>
    </w:p>
    <w:p w:rsidR="00564E2D" w:rsidRPr="00F541E9" w:rsidRDefault="00564E2D" w:rsidP="00F45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541E9">
        <w:rPr>
          <w:rFonts w:ascii="Times New Roman" w:eastAsia="Times-Roman" w:hAnsi="Times New Roman" w:cs="Times New Roman"/>
          <w:sz w:val="28"/>
          <w:szCs w:val="28"/>
        </w:rPr>
        <w:t>рассмотрение заявки о предоставлении субсидии на предмет соответствия установленным требованиям;</w:t>
      </w:r>
    </w:p>
    <w:p w:rsidR="00564E2D" w:rsidRPr="00F541E9" w:rsidRDefault="00564E2D" w:rsidP="00F45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541E9">
        <w:rPr>
          <w:rFonts w:ascii="Times New Roman" w:eastAsia="Times-Roman" w:hAnsi="Times New Roman" w:cs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государственной услуги;</w:t>
      </w:r>
    </w:p>
    <w:p w:rsidR="00564E2D" w:rsidRPr="00F541E9" w:rsidRDefault="00564E2D" w:rsidP="00F45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541E9">
        <w:rPr>
          <w:rFonts w:ascii="Times New Roman" w:eastAsia="Times-Roman" w:hAnsi="Times New Roman" w:cs="Times New Roman"/>
          <w:sz w:val="28"/>
          <w:szCs w:val="28"/>
        </w:rPr>
        <w:t>принятие решения о предоставлении субсидии (об отказе в предоставлении субсидии);</w:t>
      </w:r>
    </w:p>
    <w:p w:rsidR="00564E2D" w:rsidRPr="00F541E9" w:rsidRDefault="00564E2D" w:rsidP="00F4570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заключение </w:t>
      </w:r>
      <w:r w:rsidR="00775E57"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>договора</w:t>
      </w:r>
      <w:r w:rsidR="00876570"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о предоставлени</w:t>
      </w:r>
      <w:r w:rsidR="00775E57"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>и</w:t>
      </w:r>
      <w:r w:rsidR="00876570"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субсидии</w:t>
      </w:r>
      <w:r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</w:p>
    <w:p w:rsidR="00564E2D" w:rsidRPr="00F541E9" w:rsidRDefault="00FE044D" w:rsidP="00F45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541E9">
        <w:rPr>
          <w:rFonts w:ascii="Times New Roman" w:eastAsia="Times-Roman" w:hAnsi="Times New Roman" w:cs="Times New Roman"/>
          <w:b/>
          <w:sz w:val="28"/>
          <w:szCs w:val="28"/>
        </w:rPr>
        <w:t>1.2.</w:t>
      </w:r>
      <w:r w:rsidRPr="00F541E9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564E2D" w:rsidRPr="00F541E9">
        <w:rPr>
          <w:rFonts w:ascii="Times New Roman" w:eastAsia="Times-Roman" w:hAnsi="Times New Roman" w:cs="Times New Roman"/>
          <w:sz w:val="28"/>
          <w:szCs w:val="28"/>
        </w:rPr>
        <w:t xml:space="preserve">Блок-схема предоставления государственной услуги приведена в </w:t>
      </w:r>
      <w:r w:rsidR="00D24FD9" w:rsidRPr="00F541E9">
        <w:rPr>
          <w:rFonts w:ascii="Times New Roman" w:eastAsia="Times-Roman" w:hAnsi="Times New Roman" w:cs="Times New Roman"/>
          <w:sz w:val="28"/>
          <w:szCs w:val="28"/>
        </w:rPr>
        <w:t>П</w:t>
      </w:r>
      <w:r w:rsidR="00564E2D" w:rsidRPr="00F541E9">
        <w:rPr>
          <w:rFonts w:ascii="Times New Roman" w:eastAsia="Times-Roman" w:hAnsi="Times New Roman" w:cs="Times New Roman"/>
          <w:sz w:val="28"/>
          <w:szCs w:val="28"/>
        </w:rPr>
        <w:t>риложени</w:t>
      </w:r>
      <w:r w:rsidR="00B20AE0" w:rsidRPr="00F541E9">
        <w:rPr>
          <w:rFonts w:ascii="Times New Roman" w:eastAsia="Times-Roman" w:hAnsi="Times New Roman" w:cs="Times New Roman"/>
          <w:sz w:val="28"/>
          <w:szCs w:val="28"/>
        </w:rPr>
        <w:t>и</w:t>
      </w:r>
      <w:r w:rsidR="00564E2D" w:rsidRPr="00F541E9">
        <w:rPr>
          <w:rFonts w:ascii="Times New Roman" w:eastAsia="Times-Roman" w:hAnsi="Times New Roman" w:cs="Times New Roman"/>
          <w:sz w:val="28"/>
          <w:szCs w:val="28"/>
        </w:rPr>
        <w:t xml:space="preserve"> № </w:t>
      </w:r>
      <w:r w:rsidR="000D452F" w:rsidRPr="00F541E9">
        <w:rPr>
          <w:rFonts w:ascii="Times New Roman" w:eastAsia="Times-Roman" w:hAnsi="Times New Roman" w:cs="Times New Roman"/>
          <w:sz w:val="28"/>
          <w:szCs w:val="28"/>
        </w:rPr>
        <w:t>4</w:t>
      </w:r>
      <w:r w:rsidR="00564E2D" w:rsidRPr="00F541E9">
        <w:rPr>
          <w:rFonts w:ascii="Times New Roman" w:eastAsia="Times-Roman" w:hAnsi="Times New Roman" w:cs="Times New Roman"/>
          <w:sz w:val="28"/>
          <w:szCs w:val="28"/>
        </w:rPr>
        <w:t xml:space="preserve"> к настоящему Регламенту.</w:t>
      </w:r>
    </w:p>
    <w:p w:rsidR="00FE044D" w:rsidRPr="00F541E9" w:rsidRDefault="00FE044D" w:rsidP="00FE0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8"/>
          <w:szCs w:val="28"/>
        </w:rPr>
      </w:pPr>
      <w:r w:rsidRPr="00F541E9">
        <w:rPr>
          <w:rFonts w:ascii="Times New Roman" w:eastAsia="Times-Roman" w:hAnsi="Times New Roman" w:cs="Times New Roman"/>
          <w:b/>
          <w:sz w:val="28"/>
          <w:szCs w:val="28"/>
        </w:rPr>
        <w:t>1.3. При о</w:t>
      </w:r>
      <w:r w:rsidR="001509C3" w:rsidRPr="00F541E9">
        <w:rPr>
          <w:rFonts w:ascii="Times New Roman" w:eastAsia="Times-Roman" w:hAnsi="Times New Roman" w:cs="Times New Roman"/>
          <w:b/>
          <w:sz w:val="28"/>
          <w:szCs w:val="28"/>
        </w:rPr>
        <w:t>бращ</w:t>
      </w:r>
      <w:r w:rsidRPr="00F541E9">
        <w:rPr>
          <w:rFonts w:ascii="Times New Roman" w:eastAsia="Times-Roman" w:hAnsi="Times New Roman" w:cs="Times New Roman"/>
          <w:b/>
          <w:sz w:val="28"/>
          <w:szCs w:val="28"/>
        </w:rPr>
        <w:t xml:space="preserve">ении </w:t>
      </w:r>
      <w:r w:rsidR="001509C3" w:rsidRPr="00F541E9">
        <w:rPr>
          <w:rFonts w:ascii="Times New Roman" w:eastAsia="Times-Roman" w:hAnsi="Times New Roman" w:cs="Times New Roman"/>
          <w:b/>
          <w:sz w:val="28"/>
          <w:szCs w:val="28"/>
        </w:rPr>
        <w:t xml:space="preserve">заявителя в МФЦ </w:t>
      </w:r>
      <w:r w:rsidRPr="00F541E9">
        <w:rPr>
          <w:rFonts w:ascii="Times New Roman" w:eastAsia="Times-Roman" w:hAnsi="Times New Roman" w:cs="Times New Roman"/>
          <w:b/>
          <w:sz w:val="28"/>
          <w:szCs w:val="28"/>
        </w:rPr>
        <w:t>осуществляются следующие административные процедуры:</w:t>
      </w:r>
    </w:p>
    <w:p w:rsidR="0083429A" w:rsidRPr="00F541E9" w:rsidRDefault="0083429A" w:rsidP="0083429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 xml:space="preserve">прием от заявителей и регистрация документов, необходимых для предоставления </w:t>
      </w:r>
      <w:r w:rsidR="006C1CE4" w:rsidRPr="00F541E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F541E9">
        <w:rPr>
          <w:rFonts w:ascii="Times New Roman" w:hAnsi="Times New Roman" w:cs="Times New Roman"/>
          <w:sz w:val="28"/>
          <w:szCs w:val="28"/>
        </w:rPr>
        <w:t>услуги;</w:t>
      </w:r>
    </w:p>
    <w:p w:rsidR="0083429A" w:rsidRPr="00F541E9" w:rsidRDefault="0083429A" w:rsidP="0083429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 xml:space="preserve">формирование и направление </w:t>
      </w:r>
      <w:r w:rsidR="006C1CE4" w:rsidRPr="00F541E9">
        <w:rPr>
          <w:rFonts w:ascii="Times New Roman" w:hAnsi="Times New Roman" w:cs="Times New Roman"/>
          <w:sz w:val="28"/>
          <w:szCs w:val="28"/>
        </w:rPr>
        <w:t>межв</w:t>
      </w:r>
      <w:r w:rsidRPr="00F541E9">
        <w:rPr>
          <w:rFonts w:ascii="Times New Roman" w:hAnsi="Times New Roman" w:cs="Times New Roman"/>
          <w:sz w:val="28"/>
          <w:szCs w:val="28"/>
        </w:rPr>
        <w:t xml:space="preserve">едомственных запросов в органы  </w:t>
      </w:r>
      <w:r w:rsidR="006C1CE4" w:rsidRPr="00F541E9">
        <w:rPr>
          <w:rFonts w:ascii="Times New Roman" w:hAnsi="Times New Roman" w:cs="Times New Roman"/>
          <w:sz w:val="28"/>
          <w:szCs w:val="28"/>
        </w:rPr>
        <w:t>(</w:t>
      </w:r>
      <w:r w:rsidRPr="00F541E9">
        <w:rPr>
          <w:rFonts w:ascii="Times New Roman" w:hAnsi="Times New Roman" w:cs="Times New Roman"/>
          <w:sz w:val="28"/>
          <w:szCs w:val="28"/>
        </w:rPr>
        <w:t>организации</w:t>
      </w:r>
      <w:r w:rsidR="006C1CE4" w:rsidRPr="00F541E9">
        <w:rPr>
          <w:rFonts w:ascii="Times New Roman" w:hAnsi="Times New Roman" w:cs="Times New Roman"/>
          <w:sz w:val="28"/>
          <w:szCs w:val="28"/>
        </w:rPr>
        <w:t>)</w:t>
      </w:r>
      <w:r w:rsidRPr="00F541E9">
        <w:rPr>
          <w:rFonts w:ascii="Times New Roman" w:hAnsi="Times New Roman" w:cs="Times New Roman"/>
          <w:sz w:val="28"/>
          <w:szCs w:val="28"/>
        </w:rPr>
        <w:t xml:space="preserve">, участвующие в предоставлении </w:t>
      </w:r>
      <w:r w:rsidR="006C1CE4" w:rsidRPr="00F541E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F541E9">
        <w:rPr>
          <w:rFonts w:ascii="Times New Roman" w:hAnsi="Times New Roman" w:cs="Times New Roman"/>
          <w:sz w:val="28"/>
          <w:szCs w:val="28"/>
        </w:rPr>
        <w:t>услуги;</w:t>
      </w:r>
    </w:p>
    <w:p w:rsidR="00856EC4" w:rsidRPr="00F541E9" w:rsidRDefault="00856EC4" w:rsidP="00856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eastAsia="Times New Roman" w:hAnsi="Times New Roman" w:cs="Times New Roman"/>
          <w:sz w:val="28"/>
          <w:szCs w:val="28"/>
        </w:rPr>
        <w:t>подготовка комплекта документов и передача его в Министерство;</w:t>
      </w:r>
    </w:p>
    <w:p w:rsidR="00A0092F" w:rsidRPr="00F541E9" w:rsidRDefault="00317A5E" w:rsidP="00A009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bCs/>
          <w:sz w:val="28"/>
          <w:szCs w:val="28"/>
        </w:rPr>
        <w:t>н</w:t>
      </w:r>
      <w:r w:rsidR="00A0092F" w:rsidRPr="00F541E9">
        <w:rPr>
          <w:rFonts w:ascii="Times New Roman" w:hAnsi="Times New Roman" w:cs="Times New Roman"/>
          <w:bCs/>
          <w:sz w:val="28"/>
          <w:szCs w:val="28"/>
        </w:rPr>
        <w:t>аправление и в</w:t>
      </w:r>
      <w:r w:rsidR="00A0092F" w:rsidRPr="00F541E9">
        <w:rPr>
          <w:rFonts w:ascii="Times New Roman" w:hAnsi="Times New Roman" w:cs="Times New Roman"/>
          <w:sz w:val="28"/>
          <w:szCs w:val="28"/>
        </w:rPr>
        <w:t xml:space="preserve">ыдача заявителю результата предоставления государственной услуги. </w:t>
      </w:r>
    </w:p>
    <w:p w:rsidR="0039482D" w:rsidRPr="00F541E9" w:rsidRDefault="0039482D" w:rsidP="00394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541E9">
        <w:rPr>
          <w:rFonts w:ascii="Times New Roman" w:eastAsia="Times-Roman" w:hAnsi="Times New Roman" w:cs="Times New Roman"/>
          <w:b/>
          <w:sz w:val="28"/>
          <w:szCs w:val="28"/>
        </w:rPr>
        <w:t>1.4.</w:t>
      </w:r>
      <w:r w:rsidRPr="00F541E9">
        <w:rPr>
          <w:rFonts w:ascii="Times New Roman" w:eastAsia="Times-Roman" w:hAnsi="Times New Roman" w:cs="Times New Roman"/>
          <w:sz w:val="28"/>
          <w:szCs w:val="28"/>
        </w:rPr>
        <w:t xml:space="preserve"> Блок-схема предоставления государственной услуги приведена в </w:t>
      </w:r>
      <w:r w:rsidR="00D24FD9" w:rsidRPr="00F541E9">
        <w:rPr>
          <w:rFonts w:ascii="Times New Roman" w:eastAsia="Times-Roman" w:hAnsi="Times New Roman" w:cs="Times New Roman"/>
          <w:sz w:val="28"/>
          <w:szCs w:val="28"/>
        </w:rPr>
        <w:t>П</w:t>
      </w:r>
      <w:r w:rsidRPr="00F541E9">
        <w:rPr>
          <w:rFonts w:ascii="Times New Roman" w:eastAsia="Times-Roman" w:hAnsi="Times New Roman" w:cs="Times New Roman"/>
          <w:sz w:val="28"/>
          <w:szCs w:val="28"/>
        </w:rPr>
        <w:t xml:space="preserve">риложении № </w:t>
      </w:r>
      <w:r w:rsidR="000D452F" w:rsidRPr="00F541E9">
        <w:rPr>
          <w:rFonts w:ascii="Times New Roman" w:eastAsia="Times-Roman" w:hAnsi="Times New Roman" w:cs="Times New Roman"/>
          <w:sz w:val="28"/>
          <w:szCs w:val="28"/>
        </w:rPr>
        <w:t>5</w:t>
      </w:r>
      <w:r w:rsidR="00A418DB" w:rsidRPr="00F541E9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F541E9">
        <w:rPr>
          <w:rFonts w:ascii="Times New Roman" w:eastAsia="Times-Roman" w:hAnsi="Times New Roman" w:cs="Times New Roman"/>
          <w:sz w:val="28"/>
          <w:szCs w:val="28"/>
        </w:rPr>
        <w:t>к настоящему Регламенту.</w:t>
      </w:r>
    </w:p>
    <w:p w:rsidR="00FE044D" w:rsidRPr="00F541E9" w:rsidRDefault="00FE044D" w:rsidP="009D2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E4A25" w:rsidRPr="00F541E9" w:rsidRDefault="000A34F6" w:rsidP="0011639F">
      <w:pPr>
        <w:suppressAutoHyphens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1E9">
        <w:rPr>
          <w:rFonts w:ascii="Times New Roman" w:hAnsi="Times New Roman" w:cs="Times New Roman"/>
          <w:b/>
          <w:sz w:val="28"/>
          <w:szCs w:val="28"/>
        </w:rPr>
        <w:t>2. Описание административных процедур</w:t>
      </w:r>
      <w:r w:rsidR="003D2981" w:rsidRPr="00F541E9">
        <w:rPr>
          <w:rFonts w:ascii="Times New Roman" w:hAnsi="Times New Roman" w:cs="Times New Roman"/>
          <w:b/>
          <w:sz w:val="28"/>
          <w:szCs w:val="28"/>
        </w:rPr>
        <w:t>, осуществляемых Министерством</w:t>
      </w:r>
    </w:p>
    <w:p w:rsidR="000A34F6" w:rsidRPr="00F541E9" w:rsidRDefault="000A34F6" w:rsidP="00F45702">
      <w:pPr>
        <w:suppressAutoHyphens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750" w:rsidRPr="00F541E9" w:rsidRDefault="00280750" w:rsidP="00F4570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8"/>
          <w:szCs w:val="28"/>
          <w:lang w:eastAsia="ru-RU"/>
        </w:rPr>
      </w:pPr>
      <w:r w:rsidRPr="00F541E9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2.1.</w:t>
      </w:r>
      <w:r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F541E9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Рассмотрение заявки о предоставлении субсидии на предмет соответствия установленным требованиям.</w:t>
      </w:r>
    </w:p>
    <w:p w:rsidR="00D318EB" w:rsidRPr="00F541E9" w:rsidRDefault="00280750" w:rsidP="00F4570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2.1.1. Основанием для начала административной процедуры является поступление в Министерство </w:t>
      </w:r>
      <w:r w:rsidR="00F60121"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>заявки</w:t>
      </w:r>
      <w:r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о предоставлении субсидии</w:t>
      </w:r>
      <w:r w:rsidR="00D318EB"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</w:p>
    <w:p w:rsidR="00280750" w:rsidRPr="00F541E9" w:rsidRDefault="00280750" w:rsidP="00F4570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При наличии оснований для отказа в приеме документов, указанных в подразделе 9 раздела </w:t>
      </w:r>
      <w:r w:rsidRPr="00F541E9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F541E9">
        <w:rPr>
          <w:rFonts w:ascii="Times New Roman" w:eastAsia="Times New Roman" w:hAnsi="Times New Roman" w:cs="Times New Roman"/>
          <w:sz w:val="28"/>
          <w:szCs w:val="28"/>
        </w:rPr>
        <w:t xml:space="preserve"> настоящего Регламента, заявка возвращается заявителю без регистрации с обоснованием причин отказа в день обращения.</w:t>
      </w:r>
    </w:p>
    <w:p w:rsidR="00657249" w:rsidRPr="00F541E9" w:rsidRDefault="00657249" w:rsidP="0065724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>2.1.2. Заявка регистрируется в день поступления отделом плодородия почв, мелиорации и развития отраслей растениеводства Министерства в соответствии с правилами регистрации документов</w:t>
      </w:r>
      <w:r w:rsidRPr="00F541E9">
        <w:t xml:space="preserve"> </w:t>
      </w:r>
      <w:r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>в электронном журнале.</w:t>
      </w:r>
    </w:p>
    <w:p w:rsidR="00657249" w:rsidRPr="00F541E9" w:rsidRDefault="00657249" w:rsidP="0065724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>2.1.3. Заявки претендентов на получение субсидии рассматриваются:</w:t>
      </w:r>
    </w:p>
    <w:p w:rsidR="00657249" w:rsidRPr="00F541E9" w:rsidRDefault="00657249" w:rsidP="0065724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>отделом плодородия почв, мелиорации и развития отраслей растениеводства;</w:t>
      </w:r>
    </w:p>
    <w:p w:rsidR="00657249" w:rsidRPr="00F541E9" w:rsidRDefault="00657249" w:rsidP="0065724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>отделом</w:t>
      </w:r>
      <w:r w:rsidRPr="00F541E9">
        <w:rPr>
          <w:rFonts w:ascii="Times New Roman" w:eastAsia="Times-Roman" w:hAnsi="Times New Roman" w:cs="Times New Roman"/>
          <w:sz w:val="28"/>
          <w:szCs w:val="28"/>
        </w:rPr>
        <w:t xml:space="preserve"> финансирования АПК.</w:t>
      </w:r>
    </w:p>
    <w:p w:rsidR="00657249" w:rsidRPr="00F541E9" w:rsidRDefault="00657249" w:rsidP="0065724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>2.1.4. Отдел плодородия почв, мелиорации и развития отраслей растениеводства осуществляет проверку:</w:t>
      </w:r>
    </w:p>
    <w:p w:rsidR="00657249" w:rsidRPr="00F541E9" w:rsidRDefault="00D24FD9" w:rsidP="0065724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F541E9">
        <w:rPr>
          <w:rFonts w:ascii="Times New Roman" w:hAnsi="Times New Roman"/>
          <w:sz w:val="28"/>
          <w:szCs w:val="28"/>
        </w:rPr>
        <w:t xml:space="preserve">заявки </w:t>
      </w:r>
      <w:r w:rsidR="00657249" w:rsidRPr="00F541E9">
        <w:rPr>
          <w:rFonts w:ascii="Times New Roman" w:hAnsi="Times New Roman"/>
          <w:sz w:val="28"/>
          <w:szCs w:val="28"/>
        </w:rPr>
        <w:t xml:space="preserve">на полноту (комплектность) в </w:t>
      </w:r>
      <w:r w:rsidR="00657249"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соответствии с Перечнем документов, указанном в подразделе 6 раздела </w:t>
      </w:r>
      <w:r w:rsidR="00657249" w:rsidRPr="00F541E9">
        <w:rPr>
          <w:rFonts w:ascii="Times New Roman" w:eastAsia="Times-Roman" w:hAnsi="Times New Roman" w:cs="Times New Roman"/>
          <w:sz w:val="28"/>
          <w:szCs w:val="28"/>
          <w:lang w:val="en-US" w:eastAsia="ru-RU"/>
        </w:rPr>
        <w:t>II</w:t>
      </w:r>
      <w:r w:rsidR="00657249"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настоящего Регламента</w:t>
      </w:r>
      <w:r w:rsidR="00657249" w:rsidRPr="00F541E9">
        <w:rPr>
          <w:rFonts w:ascii="Times New Roman" w:hAnsi="Times New Roman"/>
          <w:sz w:val="28"/>
          <w:szCs w:val="28"/>
        </w:rPr>
        <w:t xml:space="preserve"> и исключения документов, не предусмотренных</w:t>
      </w:r>
      <w:r w:rsidR="009A0BF1" w:rsidRPr="00F541E9">
        <w:rPr>
          <w:rFonts w:ascii="Times New Roman" w:hAnsi="Times New Roman"/>
          <w:sz w:val="28"/>
          <w:szCs w:val="28"/>
        </w:rPr>
        <w:t xml:space="preserve"> данным перечнем</w:t>
      </w:r>
      <w:r w:rsidR="00657249" w:rsidRPr="00F541E9">
        <w:rPr>
          <w:rFonts w:ascii="Times New Roman" w:hAnsi="Times New Roman"/>
          <w:sz w:val="28"/>
          <w:szCs w:val="28"/>
        </w:rPr>
        <w:t>;</w:t>
      </w:r>
    </w:p>
    <w:p w:rsidR="00657249" w:rsidRPr="00F541E9" w:rsidRDefault="00657249" w:rsidP="006572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41E9">
        <w:rPr>
          <w:rFonts w:ascii="Times New Roman" w:hAnsi="Times New Roman"/>
          <w:sz w:val="28"/>
          <w:szCs w:val="28"/>
        </w:rPr>
        <w:t>на наличие претендента в реестре сельскохозяйственных предприятий Ростовской области, имеющих статус сельскохозяйственного товаропроизводителя, размещенном на официальном сайте Министерства в информационно-телекоммуникационной сети «Интернет»;</w:t>
      </w:r>
    </w:p>
    <w:p w:rsidR="00657249" w:rsidRPr="00F541E9" w:rsidRDefault="00657249" w:rsidP="0065724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41E9">
        <w:rPr>
          <w:rFonts w:ascii="Times New Roman" w:hAnsi="Times New Roman" w:cs="Times New Roman"/>
          <w:sz w:val="28"/>
          <w:szCs w:val="28"/>
          <w:lang w:eastAsia="ru-RU"/>
        </w:rPr>
        <w:t>заявления на предоставление субсидии на имя министра сельского хозяйства и продовольствия Ростовской области;</w:t>
      </w:r>
    </w:p>
    <w:p w:rsidR="00657249" w:rsidRPr="00F541E9" w:rsidRDefault="00657249" w:rsidP="0065724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41E9">
        <w:rPr>
          <w:rFonts w:ascii="Times New Roman" w:hAnsi="Times New Roman" w:cs="Times New Roman"/>
          <w:sz w:val="28"/>
          <w:szCs w:val="28"/>
          <w:lang w:eastAsia="ru-RU"/>
        </w:rPr>
        <w:t>копий договоров поставки, счетов-фактур (при наличии), товарных накладных (универсальных передаточных документов), подтверждающих закупку элитных семян, заверенных сельскохозяйственным товаропроизводителем;</w:t>
      </w:r>
    </w:p>
    <w:p w:rsidR="00657249" w:rsidRPr="00F541E9" w:rsidRDefault="00657249" w:rsidP="0065724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41E9">
        <w:rPr>
          <w:rFonts w:ascii="Times New Roman" w:hAnsi="Times New Roman" w:cs="Times New Roman"/>
          <w:sz w:val="28"/>
          <w:szCs w:val="28"/>
          <w:lang w:eastAsia="ru-RU"/>
        </w:rPr>
        <w:t>копий документов, удостоверяющих сортовые и посевные качества высеянных семян, выданные органами по сертификации семян сельскохозяйственных растений, заверенных сельскохозяйственным товаропроизводителем;</w:t>
      </w:r>
    </w:p>
    <w:p w:rsidR="00657249" w:rsidRPr="00F541E9" w:rsidRDefault="00657249" w:rsidP="0065724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41E9">
        <w:rPr>
          <w:rFonts w:ascii="Times New Roman" w:hAnsi="Times New Roman" w:cs="Times New Roman"/>
          <w:sz w:val="28"/>
          <w:szCs w:val="28"/>
          <w:lang w:eastAsia="ru-RU"/>
        </w:rPr>
        <w:t>копий актов о высеянных семенах, заверенных сельскохозяйственным товаропроизводителем;</w:t>
      </w:r>
    </w:p>
    <w:p w:rsidR="00657249" w:rsidRPr="00F541E9" w:rsidRDefault="00D66A3D" w:rsidP="0065724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w:anchor="Par138" w:history="1">
        <w:proofErr w:type="gramStart"/>
        <w:r w:rsidR="00657249" w:rsidRPr="00F541E9">
          <w:rPr>
            <w:rFonts w:ascii="Times New Roman" w:hAnsi="Times New Roman" w:cs="Times New Roman"/>
            <w:sz w:val="28"/>
            <w:szCs w:val="28"/>
            <w:lang w:eastAsia="ru-RU"/>
          </w:rPr>
          <w:t>справок-расчет</w:t>
        </w:r>
        <w:proofErr w:type="gramEnd"/>
      </w:hyperlink>
      <w:r w:rsidR="00657249" w:rsidRPr="00F541E9">
        <w:rPr>
          <w:rFonts w:ascii="Times New Roman" w:hAnsi="Times New Roman" w:cs="Times New Roman"/>
          <w:sz w:val="28"/>
          <w:szCs w:val="28"/>
          <w:lang w:eastAsia="ru-RU"/>
        </w:rPr>
        <w:t>ов о размерах причитающихся субсидий из федерального и областного бюджетов на приобретение элитных семян;</w:t>
      </w:r>
    </w:p>
    <w:p w:rsidR="00657249" w:rsidRPr="00F541E9" w:rsidRDefault="00657249" w:rsidP="0065724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F541E9">
        <w:rPr>
          <w:rFonts w:ascii="Times New Roman" w:hAnsi="Times New Roman" w:cs="Times New Roman"/>
          <w:sz w:val="28"/>
          <w:szCs w:val="28"/>
        </w:rPr>
        <w:t xml:space="preserve">ри приобретении продукции на условиях договоров мены (товарообменные операции) – копии договоров мены и копии товарных накладных </w:t>
      </w:r>
      <w:r w:rsidRPr="00F541E9">
        <w:rPr>
          <w:rFonts w:ascii="Times New Roman" w:hAnsi="Times New Roman" w:cs="Times New Roman"/>
          <w:sz w:val="28"/>
          <w:szCs w:val="28"/>
          <w:lang w:eastAsia="ru-RU"/>
        </w:rPr>
        <w:t>(универсальных передаточных документов)</w:t>
      </w:r>
      <w:r w:rsidRPr="00F541E9">
        <w:rPr>
          <w:rFonts w:ascii="Times New Roman" w:hAnsi="Times New Roman" w:cs="Times New Roman"/>
          <w:sz w:val="28"/>
          <w:szCs w:val="28"/>
        </w:rPr>
        <w:t xml:space="preserve"> приобретенной продукции;</w:t>
      </w:r>
    </w:p>
    <w:p w:rsidR="00657249" w:rsidRPr="00F541E9" w:rsidRDefault="00657249" w:rsidP="006572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F541E9">
        <w:rPr>
          <w:rFonts w:ascii="Times New Roman" w:hAnsi="Times New Roman" w:cs="Times New Roman"/>
          <w:sz w:val="28"/>
          <w:szCs w:val="28"/>
        </w:rPr>
        <w:t>опии свидетельства о государственной регистрации или свидетельства о постановке на учет в налоговом органе получателей субсидий на территории Ростовской области;</w:t>
      </w:r>
    </w:p>
    <w:p w:rsidR="00657249" w:rsidRPr="00F541E9" w:rsidRDefault="00657249" w:rsidP="006572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>в</w:t>
      </w:r>
      <w:r w:rsidRPr="00F541E9">
        <w:rPr>
          <w:rFonts w:ascii="Times New Roman" w:hAnsi="Times New Roman"/>
          <w:sz w:val="28"/>
          <w:szCs w:val="28"/>
        </w:rPr>
        <w:t>ыписки из Единого государственного реестра юридических лиц или выписки из Единого государственного реестра индивидуальных предпринимателей.</w:t>
      </w:r>
    </w:p>
    <w:p w:rsidR="00657249" w:rsidRPr="00F541E9" w:rsidRDefault="00657249" w:rsidP="006572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41E9">
        <w:rPr>
          <w:rFonts w:ascii="Times New Roman" w:hAnsi="Times New Roman"/>
          <w:sz w:val="28"/>
          <w:szCs w:val="28"/>
        </w:rPr>
        <w:lastRenderedPageBreak/>
        <w:t xml:space="preserve">Специалисты отдела после проверки представленных в заявке документов и визирования листа согласования </w:t>
      </w:r>
      <w:r w:rsidRPr="00F541E9">
        <w:rPr>
          <w:rFonts w:ascii="Times New Roman" w:eastAsia="Times-Roman" w:hAnsi="Times New Roman" w:cs="Times New Roman"/>
          <w:sz w:val="28"/>
          <w:szCs w:val="28"/>
        </w:rPr>
        <w:t xml:space="preserve">по форме согласно </w:t>
      </w:r>
      <w:r w:rsidR="009A0BF1" w:rsidRPr="00F541E9">
        <w:rPr>
          <w:rFonts w:ascii="Times New Roman" w:eastAsia="Times-Roman" w:hAnsi="Times New Roman" w:cs="Times New Roman"/>
          <w:sz w:val="28"/>
          <w:szCs w:val="28"/>
        </w:rPr>
        <w:t>П</w:t>
      </w:r>
      <w:r w:rsidRPr="00F541E9">
        <w:rPr>
          <w:rFonts w:ascii="Times New Roman" w:eastAsia="Times-Roman" w:hAnsi="Times New Roman" w:cs="Times New Roman"/>
          <w:sz w:val="28"/>
          <w:szCs w:val="28"/>
        </w:rPr>
        <w:t xml:space="preserve">риложению № </w:t>
      </w:r>
      <w:r w:rsidR="00C642A8" w:rsidRPr="00F541E9">
        <w:rPr>
          <w:rFonts w:ascii="Times New Roman" w:eastAsia="Times-Roman" w:hAnsi="Times New Roman" w:cs="Times New Roman"/>
          <w:sz w:val="28"/>
          <w:szCs w:val="28"/>
        </w:rPr>
        <w:t>6</w:t>
      </w:r>
      <w:r w:rsidRPr="00F541E9">
        <w:rPr>
          <w:rFonts w:ascii="Times New Roman" w:eastAsia="Times-Roman" w:hAnsi="Times New Roman" w:cs="Times New Roman"/>
          <w:sz w:val="28"/>
          <w:szCs w:val="28"/>
        </w:rPr>
        <w:t xml:space="preserve"> к </w:t>
      </w:r>
      <w:r w:rsidR="001A7127" w:rsidRPr="00F541E9">
        <w:rPr>
          <w:rFonts w:ascii="Times New Roman" w:eastAsia="Times-Roman" w:hAnsi="Times New Roman" w:cs="Times New Roman"/>
          <w:sz w:val="28"/>
          <w:szCs w:val="28"/>
        </w:rPr>
        <w:t xml:space="preserve">настоящему </w:t>
      </w:r>
      <w:r w:rsidRPr="00F541E9">
        <w:rPr>
          <w:rFonts w:ascii="Times New Roman" w:eastAsia="Times-Roman" w:hAnsi="Times New Roman" w:cs="Times New Roman"/>
          <w:sz w:val="28"/>
          <w:szCs w:val="28"/>
        </w:rPr>
        <w:t>Регламенту</w:t>
      </w:r>
      <w:r w:rsidRPr="00F541E9">
        <w:rPr>
          <w:rFonts w:ascii="Times New Roman" w:hAnsi="Times New Roman"/>
          <w:sz w:val="28"/>
          <w:szCs w:val="28"/>
        </w:rPr>
        <w:t xml:space="preserve"> передают </w:t>
      </w:r>
      <w:r w:rsidRPr="00F541E9">
        <w:rPr>
          <w:rFonts w:ascii="Times New Roman" w:eastAsia="Times-Roman" w:hAnsi="Times New Roman" w:cs="Times New Roman"/>
          <w:sz w:val="28"/>
          <w:szCs w:val="28"/>
        </w:rPr>
        <w:t>заявки</w:t>
      </w:r>
      <w:r w:rsidRPr="00F541E9">
        <w:rPr>
          <w:rFonts w:ascii="Times New Roman" w:hAnsi="Times New Roman"/>
          <w:sz w:val="28"/>
          <w:szCs w:val="28"/>
        </w:rPr>
        <w:t xml:space="preserve"> на согласование в отдел </w:t>
      </w:r>
      <w:r w:rsidRPr="00F541E9">
        <w:rPr>
          <w:rFonts w:ascii="Times New Roman" w:eastAsia="Times-Roman" w:hAnsi="Times New Roman" w:cs="Times New Roman"/>
          <w:sz w:val="28"/>
          <w:szCs w:val="28"/>
        </w:rPr>
        <w:t>финансирования АПК</w:t>
      </w:r>
      <w:r w:rsidRPr="00F541E9">
        <w:rPr>
          <w:rFonts w:ascii="Times New Roman" w:hAnsi="Times New Roman"/>
          <w:sz w:val="28"/>
          <w:szCs w:val="28"/>
        </w:rPr>
        <w:t>.</w:t>
      </w:r>
    </w:p>
    <w:p w:rsidR="00657249" w:rsidRPr="00F541E9" w:rsidRDefault="00657249" w:rsidP="006572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41E9">
        <w:rPr>
          <w:rFonts w:ascii="Times New Roman" w:hAnsi="Times New Roman"/>
          <w:sz w:val="28"/>
          <w:szCs w:val="28"/>
        </w:rPr>
        <w:t>2.1.5. Отдел финансового контроля проверяет документы на соответствие претендента на получение субсидии (в случае его отсутствия в реестре, размещенном на сайте Министерства) статусу сельскохозяйственного товаропроизводителя (с отметкой на каждом проверенном документе).</w:t>
      </w:r>
    </w:p>
    <w:p w:rsidR="00657249" w:rsidRPr="00F541E9" w:rsidRDefault="00657249" w:rsidP="006572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41E9">
        <w:rPr>
          <w:rFonts w:ascii="Times New Roman" w:hAnsi="Times New Roman"/>
          <w:sz w:val="28"/>
          <w:szCs w:val="28"/>
        </w:rPr>
        <w:t xml:space="preserve">2.1.6. </w:t>
      </w:r>
      <w:r w:rsidRPr="00F541E9">
        <w:rPr>
          <w:rFonts w:ascii="Times New Roman" w:eastAsia="Times-Roman" w:hAnsi="Times New Roman" w:cs="Times New Roman"/>
          <w:sz w:val="28"/>
          <w:szCs w:val="28"/>
        </w:rPr>
        <w:t>Отдел финансирования АПК п</w:t>
      </w:r>
      <w:r w:rsidRPr="00F541E9">
        <w:rPr>
          <w:rFonts w:ascii="Times New Roman" w:hAnsi="Times New Roman"/>
          <w:sz w:val="28"/>
          <w:szCs w:val="28"/>
        </w:rPr>
        <w:t xml:space="preserve">осле проверки заявок отделами, участвующими в административной процедуре, и при условии отсутствия в них замечаний, </w:t>
      </w:r>
      <w:r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>осуществляет проверку:</w:t>
      </w:r>
    </w:p>
    <w:p w:rsidR="00657249" w:rsidRPr="00F541E9" w:rsidRDefault="00657249" w:rsidP="006572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полноты (комплектности) и исключение документов, не предусмотренных утвержденным </w:t>
      </w:r>
      <w:r w:rsidR="009A0BF1"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Перечнем документов, указанном в подразделе 6 раздела </w:t>
      </w:r>
      <w:r w:rsidR="009A0BF1" w:rsidRPr="00F541E9">
        <w:rPr>
          <w:rFonts w:ascii="Times New Roman" w:eastAsia="Times-Roman" w:hAnsi="Times New Roman" w:cs="Times New Roman"/>
          <w:sz w:val="28"/>
          <w:szCs w:val="28"/>
          <w:lang w:val="en-US" w:eastAsia="ru-RU"/>
        </w:rPr>
        <w:t>II</w:t>
      </w:r>
      <w:r w:rsidR="009A0BF1"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настоящего Регламента</w:t>
      </w:r>
      <w:r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>;</w:t>
      </w:r>
      <w:proofErr w:type="gramEnd"/>
    </w:p>
    <w:p w:rsidR="00657249" w:rsidRPr="00F541E9" w:rsidRDefault="00657249" w:rsidP="006572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41E9">
        <w:rPr>
          <w:rFonts w:ascii="Times New Roman" w:hAnsi="Times New Roman"/>
          <w:sz w:val="28"/>
          <w:szCs w:val="28"/>
        </w:rPr>
        <w:t>соответствия сведений, указанных в справках-расчётах, сведениям, отраженным в копиях первичных учётных документов, находящихся в деле;</w:t>
      </w:r>
    </w:p>
    <w:p w:rsidR="00657249" w:rsidRPr="00F541E9" w:rsidRDefault="00657249" w:rsidP="006572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41E9">
        <w:rPr>
          <w:rFonts w:ascii="Times New Roman" w:hAnsi="Times New Roman"/>
          <w:sz w:val="28"/>
          <w:szCs w:val="28"/>
        </w:rPr>
        <w:t xml:space="preserve">правильности расчета размеров причитающихся субсидий и соответствия уровню </w:t>
      </w:r>
      <w:proofErr w:type="spellStart"/>
      <w:r w:rsidRPr="00F541E9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F541E9">
        <w:rPr>
          <w:rFonts w:ascii="Times New Roman" w:hAnsi="Times New Roman"/>
          <w:sz w:val="28"/>
          <w:szCs w:val="28"/>
        </w:rPr>
        <w:t xml:space="preserve"> по средствам областного и федерального бюджетов;</w:t>
      </w:r>
    </w:p>
    <w:p w:rsidR="00657249" w:rsidRPr="00F541E9" w:rsidRDefault="00657249" w:rsidP="006572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41E9">
        <w:rPr>
          <w:rFonts w:ascii="Times New Roman" w:hAnsi="Times New Roman" w:cs="Times New Roman"/>
          <w:sz w:val="28"/>
          <w:szCs w:val="28"/>
          <w:lang w:eastAsia="ru-RU"/>
        </w:rPr>
        <w:t>копий платежных поручений и выписок с расчетного счета, подтверждающих затраты на приобретение элитных, заверенных сельскохозяйственным товаропроизводителем;</w:t>
      </w:r>
    </w:p>
    <w:p w:rsidR="00657249" w:rsidRPr="00F541E9" w:rsidRDefault="00657249" w:rsidP="006572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41E9">
        <w:rPr>
          <w:rFonts w:ascii="Times New Roman" w:hAnsi="Times New Roman" w:cs="Times New Roman"/>
          <w:sz w:val="28"/>
          <w:szCs w:val="28"/>
          <w:lang w:eastAsia="ru-RU"/>
        </w:rPr>
        <w:t>копий договоров поставки, счетов-фактур (при наличии), товарных накладных (универсальных передаточных документов), подтверждающих закупку элитных семян, заверенных сельскохозяйственным товаропроизводителем;</w:t>
      </w:r>
    </w:p>
    <w:p w:rsidR="00657249" w:rsidRPr="00F541E9" w:rsidRDefault="00657249" w:rsidP="0065724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41E9">
        <w:rPr>
          <w:rFonts w:ascii="Times New Roman" w:hAnsi="Times New Roman" w:cs="Times New Roman"/>
          <w:sz w:val="28"/>
          <w:szCs w:val="28"/>
          <w:lang w:eastAsia="ru-RU"/>
        </w:rPr>
        <w:t>копий актов о высеянных семенах, заверенных сельскохозяйственным товаропроизводителем.</w:t>
      </w:r>
    </w:p>
    <w:p w:rsidR="00657249" w:rsidRPr="00F541E9" w:rsidRDefault="00657249" w:rsidP="0065724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>2.1.7. Срок осуществления административной процедуры составляет не более 10 рабочих дней от даты регистрации документов в Министерстве.</w:t>
      </w:r>
    </w:p>
    <w:p w:rsidR="00657249" w:rsidRPr="00F541E9" w:rsidRDefault="00657249" w:rsidP="0065724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F541E9">
        <w:rPr>
          <w:rFonts w:ascii="Times New Roman" w:eastAsia="Times-Roman" w:hAnsi="Times New Roman" w:cs="Times New Roman"/>
          <w:sz w:val="28"/>
          <w:szCs w:val="28"/>
        </w:rPr>
        <w:t xml:space="preserve">2.1.8. </w:t>
      </w:r>
      <w:r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>Должностными лицами, ответственными за координацию выполнения административной процедуры, являются:</w:t>
      </w:r>
    </w:p>
    <w:p w:rsidR="00657249" w:rsidRPr="00F541E9" w:rsidRDefault="00657249" w:rsidP="0065724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F541E9">
        <w:rPr>
          <w:rFonts w:ascii="Times New Roman" w:hAnsi="Times New Roman" w:cs="Times New Roman"/>
          <w:bCs/>
          <w:sz w:val="28"/>
          <w:szCs w:val="28"/>
        </w:rPr>
        <w:t xml:space="preserve">начальник </w:t>
      </w:r>
      <w:r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>отдела плодородия почв, мелиорации и развития отраслей растениеводства;</w:t>
      </w:r>
    </w:p>
    <w:p w:rsidR="00657249" w:rsidRPr="00F541E9" w:rsidRDefault="00657249" w:rsidP="0065724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F541E9">
        <w:rPr>
          <w:rFonts w:ascii="Times New Roman" w:hAnsi="Times New Roman" w:cs="Times New Roman"/>
          <w:bCs/>
          <w:sz w:val="28"/>
          <w:szCs w:val="28"/>
        </w:rPr>
        <w:t xml:space="preserve">начальник </w:t>
      </w:r>
      <w:r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>отдела</w:t>
      </w:r>
      <w:r w:rsidRPr="00F541E9">
        <w:rPr>
          <w:rFonts w:ascii="Times New Roman" w:eastAsia="Times-Roman" w:hAnsi="Times New Roman" w:cs="Times New Roman"/>
          <w:sz w:val="28"/>
          <w:szCs w:val="28"/>
        </w:rPr>
        <w:t xml:space="preserve"> финансирования АПК;</w:t>
      </w:r>
    </w:p>
    <w:p w:rsidR="00657249" w:rsidRPr="00F541E9" w:rsidRDefault="00657249" w:rsidP="0065724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F541E9">
        <w:rPr>
          <w:rFonts w:ascii="Times New Roman" w:hAnsi="Times New Roman" w:cs="Times New Roman"/>
          <w:bCs/>
          <w:sz w:val="28"/>
          <w:szCs w:val="28"/>
        </w:rPr>
        <w:t xml:space="preserve">начальник </w:t>
      </w:r>
      <w:r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>отдела</w:t>
      </w:r>
      <w:r w:rsidRPr="00F541E9">
        <w:rPr>
          <w:rFonts w:ascii="Times New Roman" w:hAnsi="Times New Roman"/>
          <w:sz w:val="28"/>
          <w:szCs w:val="28"/>
        </w:rPr>
        <w:t xml:space="preserve"> финансового контроля.</w:t>
      </w:r>
    </w:p>
    <w:p w:rsidR="007113A2" w:rsidRPr="00F541E9" w:rsidRDefault="007113A2" w:rsidP="00F45702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>2.1.</w:t>
      </w:r>
      <w:r w:rsidR="00707767" w:rsidRPr="00F541E9">
        <w:rPr>
          <w:rFonts w:ascii="Times New Roman" w:hAnsi="Times New Roman" w:cs="Times New Roman"/>
          <w:sz w:val="28"/>
          <w:szCs w:val="28"/>
        </w:rPr>
        <w:t>9</w:t>
      </w:r>
      <w:r w:rsidRPr="00F541E9">
        <w:rPr>
          <w:rFonts w:ascii="Times New Roman" w:hAnsi="Times New Roman" w:cs="Times New Roman"/>
          <w:sz w:val="28"/>
          <w:szCs w:val="28"/>
        </w:rPr>
        <w:t xml:space="preserve">. Критериями принятия решения по данной административной процедуре является соответствие представленных документов в составе заявки </w:t>
      </w:r>
      <w:r w:rsidRPr="00F541E9">
        <w:rPr>
          <w:rFonts w:ascii="Times New Roman" w:eastAsia="Times-Roman" w:hAnsi="Times New Roman" w:cs="Times New Roman"/>
          <w:sz w:val="28"/>
          <w:szCs w:val="28"/>
        </w:rPr>
        <w:t xml:space="preserve">требованиям нормативных правовых актов, указанных в подразделе </w:t>
      </w:r>
      <w:r w:rsidR="001F453D" w:rsidRPr="00F541E9">
        <w:rPr>
          <w:rFonts w:ascii="Times New Roman" w:eastAsia="Times-Roman" w:hAnsi="Times New Roman" w:cs="Times New Roman"/>
          <w:sz w:val="28"/>
          <w:szCs w:val="28"/>
        </w:rPr>
        <w:t>5</w:t>
      </w:r>
      <w:r w:rsidRPr="00F541E9">
        <w:rPr>
          <w:rFonts w:ascii="Times New Roman" w:eastAsia="Times-Roman" w:hAnsi="Times New Roman" w:cs="Times New Roman"/>
          <w:sz w:val="28"/>
          <w:szCs w:val="28"/>
        </w:rPr>
        <w:t xml:space="preserve"> Раздела </w:t>
      </w:r>
      <w:r w:rsidRPr="00F541E9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9E2B7B" w:rsidRPr="00F541E9">
        <w:rPr>
          <w:rFonts w:ascii="Times New Roman" w:eastAsia="Times New Roman" w:hAnsi="Times New Roman" w:cs="Times New Roman"/>
          <w:sz w:val="28"/>
          <w:szCs w:val="28"/>
        </w:rPr>
        <w:t xml:space="preserve"> настоящего Регламента</w:t>
      </w:r>
      <w:r w:rsidRPr="00F541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13A2" w:rsidRPr="00F541E9" w:rsidRDefault="007113A2" w:rsidP="00F45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>2.1.</w:t>
      </w:r>
      <w:r w:rsidR="00707767" w:rsidRPr="00F541E9">
        <w:rPr>
          <w:rFonts w:ascii="Times New Roman" w:hAnsi="Times New Roman" w:cs="Times New Roman"/>
          <w:sz w:val="28"/>
          <w:szCs w:val="28"/>
        </w:rPr>
        <w:t>10</w:t>
      </w:r>
      <w:r w:rsidRPr="00F541E9">
        <w:rPr>
          <w:rFonts w:ascii="Times New Roman" w:hAnsi="Times New Roman" w:cs="Times New Roman"/>
          <w:sz w:val="28"/>
          <w:szCs w:val="28"/>
        </w:rPr>
        <w:t xml:space="preserve">. Результатом данной административной процедуры является </w:t>
      </w:r>
      <w:r w:rsidRPr="00F541E9">
        <w:rPr>
          <w:rFonts w:ascii="Times New Roman" w:eastAsia="Times-Roman" w:hAnsi="Times New Roman" w:cs="Times New Roman"/>
          <w:sz w:val="28"/>
          <w:szCs w:val="28"/>
        </w:rPr>
        <w:t>регистрация заявки о предоставлении субсидии и при отсутствии замечаний</w:t>
      </w:r>
      <w:r w:rsidR="00B115C7" w:rsidRPr="00F541E9">
        <w:rPr>
          <w:rFonts w:ascii="Times New Roman" w:eastAsia="Times-Roman" w:hAnsi="Times New Roman" w:cs="Times New Roman"/>
          <w:sz w:val="28"/>
          <w:szCs w:val="28"/>
        </w:rPr>
        <w:t xml:space="preserve"> – </w:t>
      </w:r>
      <w:r w:rsidRPr="00F541E9">
        <w:rPr>
          <w:rFonts w:ascii="Times New Roman" w:eastAsia="Times-Roman" w:hAnsi="Times New Roman" w:cs="Times New Roman"/>
          <w:sz w:val="28"/>
          <w:szCs w:val="28"/>
        </w:rPr>
        <w:t>визирование ответственными сотрудниками листа согласования</w:t>
      </w:r>
      <w:r w:rsidR="001A7127" w:rsidRPr="00F541E9">
        <w:rPr>
          <w:rFonts w:ascii="Times New Roman" w:eastAsia="Times-Roman" w:hAnsi="Times New Roman" w:cs="Times New Roman"/>
          <w:sz w:val="28"/>
          <w:szCs w:val="28"/>
        </w:rPr>
        <w:t>.</w:t>
      </w:r>
      <w:r w:rsidR="006B7BC0" w:rsidRPr="00F541E9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F541E9">
        <w:rPr>
          <w:rFonts w:ascii="Times New Roman" w:eastAsia="Times-Roman" w:hAnsi="Times New Roman" w:cs="Times New Roman"/>
          <w:sz w:val="28"/>
          <w:szCs w:val="28"/>
        </w:rPr>
        <w:t xml:space="preserve">В случае отсутствия всех ответственных сотрудников начальник отдела осуществляет проверку документов самостоятельно и визирует лист согласования при отсутствии замечаний. </w:t>
      </w:r>
    </w:p>
    <w:p w:rsidR="006F08A2" w:rsidRPr="00F541E9" w:rsidRDefault="006F08A2" w:rsidP="006F08A2">
      <w:pPr>
        <w:suppressAutoHyphens w:val="0"/>
        <w:spacing w:after="0" w:line="100" w:lineRule="atLeast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lastRenderedPageBreak/>
        <w:t>2.1.</w:t>
      </w:r>
      <w:r w:rsidR="00707767"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>11</w:t>
      </w:r>
      <w:r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. Способом фиксации результата выполнения административной процедуры является завизированный ответственными сотрудниками </w:t>
      </w:r>
      <w:r w:rsidR="00E96565"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>М</w:t>
      </w:r>
      <w:r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>инистерства лист согласования</w:t>
      </w:r>
      <w:r w:rsidR="00A52B89"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  <w:r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</w:p>
    <w:p w:rsidR="00594DCC" w:rsidRPr="00F541E9" w:rsidRDefault="00594DCC" w:rsidP="00F45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541E9">
        <w:rPr>
          <w:rFonts w:ascii="Times New Roman" w:eastAsia="Times-Roman" w:hAnsi="Times New Roman" w:cs="Times New Roman"/>
          <w:b/>
          <w:sz w:val="28"/>
          <w:szCs w:val="28"/>
        </w:rPr>
        <w:t>2.2. Формирование и направление межведомственных запросов в органы (организации), участвующие в предоставлении государственной услуги.</w:t>
      </w:r>
    </w:p>
    <w:p w:rsidR="00594DCC" w:rsidRPr="00F541E9" w:rsidRDefault="00594DCC" w:rsidP="00F45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541E9">
        <w:rPr>
          <w:rFonts w:ascii="Times New Roman" w:eastAsia="Times-Roman" w:hAnsi="Times New Roman" w:cs="Times New Roman"/>
          <w:sz w:val="28"/>
          <w:szCs w:val="28"/>
        </w:rPr>
        <w:t xml:space="preserve">2.2.1. Основанием для начала административной процедуры является регистрация заявки на предоставление субсидии, включающей документы, указанные в подразделе 6 Раздела </w:t>
      </w:r>
      <w:r w:rsidRPr="00F541E9">
        <w:rPr>
          <w:rFonts w:ascii="Times New Roman" w:eastAsia="Times-Roman" w:hAnsi="Times New Roman" w:cs="Times New Roman"/>
          <w:sz w:val="28"/>
          <w:szCs w:val="28"/>
          <w:lang w:val="en-US"/>
        </w:rPr>
        <w:t>II</w:t>
      </w:r>
      <w:r w:rsidRPr="00F541E9">
        <w:rPr>
          <w:rFonts w:ascii="Times New Roman" w:eastAsia="Times-Roman" w:hAnsi="Times New Roman" w:cs="Times New Roman"/>
          <w:sz w:val="28"/>
          <w:szCs w:val="28"/>
        </w:rPr>
        <w:t xml:space="preserve"> Регламента и отсутствие документов, указанных в подразделе 7 Раздела </w:t>
      </w:r>
      <w:r w:rsidRPr="00F541E9">
        <w:rPr>
          <w:rFonts w:ascii="Times New Roman" w:eastAsia="Times-Roman" w:hAnsi="Times New Roman" w:cs="Times New Roman"/>
          <w:sz w:val="28"/>
          <w:szCs w:val="28"/>
          <w:lang w:val="en-US"/>
        </w:rPr>
        <w:t>II</w:t>
      </w:r>
      <w:r w:rsidRPr="00F541E9">
        <w:rPr>
          <w:rFonts w:ascii="Times New Roman" w:eastAsia="Times-Roman" w:hAnsi="Times New Roman" w:cs="Times New Roman"/>
          <w:sz w:val="28"/>
          <w:szCs w:val="28"/>
        </w:rPr>
        <w:t xml:space="preserve"> настоящего Регламента.</w:t>
      </w:r>
    </w:p>
    <w:p w:rsidR="00F4052D" w:rsidRPr="00F541E9" w:rsidRDefault="00594DCC" w:rsidP="0020215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541E9">
        <w:rPr>
          <w:rFonts w:ascii="Times New Roman" w:eastAsia="Times-Roman" w:hAnsi="Times New Roman" w:cs="Times New Roman"/>
          <w:sz w:val="28"/>
          <w:szCs w:val="28"/>
        </w:rPr>
        <w:t>Специалист отдела</w:t>
      </w:r>
      <w:r w:rsidR="001D441E"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="00202151"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плодородия почв, мелиорации и развития отраслей растениеводства </w:t>
      </w:r>
      <w:r w:rsidRPr="00F541E9">
        <w:rPr>
          <w:rFonts w:ascii="Times New Roman" w:eastAsia="Times-Roman" w:hAnsi="Times New Roman" w:cs="Times New Roman"/>
          <w:sz w:val="28"/>
          <w:szCs w:val="28"/>
        </w:rPr>
        <w:t xml:space="preserve">в течение 2 рабочих дней со дня регистрации заявки </w:t>
      </w:r>
      <w:r w:rsidR="00F4052D" w:rsidRPr="00F541E9">
        <w:rPr>
          <w:rFonts w:ascii="Times New Roman" w:eastAsia="Times-Roman" w:hAnsi="Times New Roman" w:cs="Times New Roman"/>
          <w:sz w:val="28"/>
          <w:szCs w:val="28"/>
        </w:rPr>
        <w:t xml:space="preserve">при помощи </w:t>
      </w:r>
      <w:r w:rsidR="00F4052D" w:rsidRPr="00F541E9">
        <w:rPr>
          <w:rFonts w:ascii="Times New Roman" w:hAnsi="Times New Roman" w:cs="Times New Roman"/>
          <w:bCs/>
          <w:sz w:val="28"/>
          <w:szCs w:val="28"/>
        </w:rPr>
        <w:t>системы межведомственного электронного взаимодействия</w:t>
      </w:r>
      <w:r w:rsidRPr="00F541E9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F4052D" w:rsidRPr="00F541E9">
        <w:rPr>
          <w:rFonts w:ascii="Times New Roman" w:eastAsia="Times-Roman" w:hAnsi="Times New Roman" w:cs="Times New Roman"/>
          <w:sz w:val="28"/>
          <w:szCs w:val="28"/>
        </w:rPr>
        <w:t xml:space="preserve">осуществляет формирование запросов в </w:t>
      </w:r>
      <w:r w:rsidR="00F4052D" w:rsidRPr="00F541E9">
        <w:rPr>
          <w:rFonts w:ascii="Times New Roman" w:hAnsi="Times New Roman" w:cs="Times New Roman"/>
          <w:sz w:val="28"/>
          <w:szCs w:val="28"/>
        </w:rPr>
        <w:t>органы (организации), участвующие в предоставлении государственной услуги,</w:t>
      </w:r>
      <w:r w:rsidR="00F4052D" w:rsidRPr="00F541E9">
        <w:rPr>
          <w:rFonts w:ascii="Times New Roman" w:hAnsi="Times New Roman"/>
          <w:b/>
          <w:sz w:val="28"/>
        </w:rPr>
        <w:t xml:space="preserve"> </w:t>
      </w:r>
      <w:r w:rsidR="00F4052D" w:rsidRPr="00F541E9">
        <w:rPr>
          <w:rFonts w:ascii="Times New Roman" w:eastAsia="Times-Roman" w:hAnsi="Times New Roman" w:cs="Times New Roman"/>
          <w:sz w:val="28"/>
          <w:szCs w:val="28"/>
        </w:rPr>
        <w:t>для получения соответствующих документов или информации относительно заявителя.</w:t>
      </w:r>
    </w:p>
    <w:p w:rsidR="00594DCC" w:rsidRPr="00F541E9" w:rsidRDefault="00594DCC" w:rsidP="00F457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541E9">
        <w:rPr>
          <w:rFonts w:ascii="Times New Roman" w:eastAsia="Times-Roman" w:hAnsi="Times New Roman" w:cs="Times New Roman"/>
          <w:sz w:val="28"/>
          <w:szCs w:val="28"/>
        </w:rPr>
        <w:t>Специалист, осуществляющий формирование запросов, по получению ответов на бумажных носителях проставляет следующие обязательные реквизиты – должность, подпись с расшифровкой и дату.</w:t>
      </w:r>
    </w:p>
    <w:p w:rsidR="00594DCC" w:rsidRPr="00F541E9" w:rsidRDefault="00594DCC" w:rsidP="00F45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bCs/>
          <w:sz w:val="28"/>
          <w:szCs w:val="28"/>
        </w:rPr>
        <w:t>2.2.2. При отсутствии технической возможности использования системы межведомственного электронного взаимодействия взаимодействие осуществляется почтовым отправлением, курьером или в электронном виде по телекоммуникационным каналам связи.</w:t>
      </w:r>
    </w:p>
    <w:p w:rsidR="00A77719" w:rsidRPr="00F541E9" w:rsidRDefault="00A77719" w:rsidP="00A7771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>2.2.3. При предоставлении услуги предусмотрено получение Министерством с использованием системы межведомственного электронного взаимодействия от уполномоченных органов следующих сведений или документов:</w:t>
      </w:r>
    </w:p>
    <w:p w:rsidR="00A77719" w:rsidRPr="00F541E9" w:rsidRDefault="00A77719" w:rsidP="00A77719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1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отсутствии просроченной задолженности по уплате налогов, сборов, страховых взносов, пеней, штрафных санкций по состоянию на месяц подачи документов;</w:t>
      </w:r>
    </w:p>
    <w:p w:rsidR="00A77719" w:rsidRPr="00F541E9" w:rsidRDefault="00A77719" w:rsidP="00A77719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выписки из Единого государственного реестра юридических лиц или выписки из Единого государственного реестра индивидуальных предпринимателей. </w:t>
      </w:r>
    </w:p>
    <w:p w:rsidR="00202151" w:rsidRPr="00F541E9" w:rsidRDefault="00594DCC" w:rsidP="0020215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F541E9">
        <w:rPr>
          <w:rFonts w:ascii="Times New Roman" w:eastAsia="Times-Roman" w:hAnsi="Times New Roman" w:cs="Times New Roman"/>
          <w:sz w:val="28"/>
          <w:szCs w:val="28"/>
        </w:rPr>
        <w:t>2.2.</w:t>
      </w:r>
      <w:r w:rsidR="00A77719" w:rsidRPr="00F541E9">
        <w:rPr>
          <w:rFonts w:ascii="Times New Roman" w:eastAsia="Times-Roman" w:hAnsi="Times New Roman" w:cs="Times New Roman"/>
          <w:sz w:val="28"/>
          <w:szCs w:val="28"/>
        </w:rPr>
        <w:t>4</w:t>
      </w:r>
      <w:r w:rsidRPr="00F541E9">
        <w:rPr>
          <w:rFonts w:ascii="Times New Roman" w:eastAsia="Times-Roman" w:hAnsi="Times New Roman" w:cs="Times New Roman"/>
          <w:sz w:val="28"/>
          <w:szCs w:val="28"/>
        </w:rPr>
        <w:t>. Должностным лицом, ответственным за выполнени</w:t>
      </w:r>
      <w:r w:rsidR="00762DC4" w:rsidRPr="00F541E9">
        <w:rPr>
          <w:rFonts w:ascii="Times New Roman" w:eastAsia="Times-Roman" w:hAnsi="Times New Roman" w:cs="Times New Roman"/>
          <w:sz w:val="28"/>
          <w:szCs w:val="28"/>
        </w:rPr>
        <w:t>е</w:t>
      </w:r>
      <w:r w:rsidRPr="00F541E9">
        <w:rPr>
          <w:rFonts w:ascii="Times New Roman" w:eastAsia="Times-Roman" w:hAnsi="Times New Roman" w:cs="Times New Roman"/>
          <w:sz w:val="28"/>
          <w:szCs w:val="28"/>
        </w:rPr>
        <w:t xml:space="preserve"> данной административной процедуры, является начальник отдела </w:t>
      </w:r>
      <w:r w:rsidR="00202151"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>плодородия почв, мелиорации и развития отраслей растениеводства;</w:t>
      </w:r>
    </w:p>
    <w:p w:rsidR="00594DCC" w:rsidRPr="00F541E9" w:rsidRDefault="00594DCC" w:rsidP="00F45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eastAsia="Times-Roman" w:hAnsi="Times New Roman" w:cs="Times New Roman"/>
          <w:sz w:val="28"/>
          <w:szCs w:val="28"/>
        </w:rPr>
        <w:t>2.2.</w:t>
      </w:r>
      <w:r w:rsidR="00A77719" w:rsidRPr="00F541E9">
        <w:rPr>
          <w:rFonts w:ascii="Times New Roman" w:eastAsia="Times-Roman" w:hAnsi="Times New Roman" w:cs="Times New Roman"/>
          <w:sz w:val="28"/>
          <w:szCs w:val="28"/>
        </w:rPr>
        <w:t>5</w:t>
      </w:r>
      <w:r w:rsidRPr="00F541E9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541E9">
        <w:rPr>
          <w:rFonts w:ascii="Times New Roman" w:hAnsi="Times New Roman" w:cs="Times New Roman"/>
          <w:sz w:val="28"/>
          <w:szCs w:val="28"/>
        </w:rPr>
        <w:t>Критериями принятия решения по данной административной процедуре является отсутствие прилагаемых к заяв</w:t>
      </w:r>
      <w:r w:rsidR="00F60121" w:rsidRPr="00F541E9">
        <w:rPr>
          <w:rFonts w:ascii="Times New Roman" w:hAnsi="Times New Roman" w:cs="Times New Roman"/>
          <w:sz w:val="28"/>
          <w:szCs w:val="28"/>
        </w:rPr>
        <w:t>ке</w:t>
      </w:r>
      <w:r w:rsidRPr="00F541E9">
        <w:rPr>
          <w:rFonts w:ascii="Times New Roman" w:hAnsi="Times New Roman" w:cs="Times New Roman"/>
          <w:sz w:val="28"/>
          <w:szCs w:val="28"/>
        </w:rPr>
        <w:t xml:space="preserve"> документов, </w:t>
      </w:r>
      <w:r w:rsidRPr="00F541E9">
        <w:rPr>
          <w:rFonts w:ascii="Times New Roman" w:eastAsia="Times-Roman" w:hAnsi="Times New Roman" w:cs="Times New Roman"/>
          <w:sz w:val="28"/>
          <w:szCs w:val="28"/>
        </w:rPr>
        <w:t>которые находятся в распоряжении государственных органов</w:t>
      </w:r>
      <w:r w:rsidRPr="00F541E9">
        <w:rPr>
          <w:rFonts w:ascii="Times New Roman" w:hAnsi="Times New Roman" w:cs="Times New Roman"/>
          <w:sz w:val="28"/>
          <w:szCs w:val="28"/>
        </w:rPr>
        <w:t xml:space="preserve"> в соответствии с подразделом 7 раздела </w:t>
      </w:r>
      <w:r w:rsidRPr="00F541E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40B61" w:rsidRPr="00F541E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</w:t>
      </w:r>
      <w:r w:rsidRPr="00F541E9">
        <w:rPr>
          <w:rFonts w:ascii="Times New Roman" w:hAnsi="Times New Roman" w:cs="Times New Roman"/>
          <w:sz w:val="28"/>
          <w:szCs w:val="28"/>
        </w:rPr>
        <w:t>егламента.</w:t>
      </w:r>
    </w:p>
    <w:p w:rsidR="00594DCC" w:rsidRPr="00F541E9" w:rsidRDefault="00594DCC" w:rsidP="00F45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541E9">
        <w:rPr>
          <w:rFonts w:ascii="Times New Roman" w:eastAsia="Times-Roman" w:hAnsi="Times New Roman" w:cs="Times New Roman"/>
          <w:sz w:val="28"/>
          <w:szCs w:val="28"/>
        </w:rPr>
        <w:t>2.2.</w:t>
      </w:r>
      <w:r w:rsidR="00A77719" w:rsidRPr="00F541E9">
        <w:rPr>
          <w:rFonts w:ascii="Times New Roman" w:eastAsia="Times-Roman" w:hAnsi="Times New Roman" w:cs="Times New Roman"/>
          <w:sz w:val="28"/>
          <w:szCs w:val="28"/>
        </w:rPr>
        <w:t>6</w:t>
      </w:r>
      <w:r w:rsidRPr="00F541E9">
        <w:rPr>
          <w:rFonts w:ascii="Times New Roman" w:eastAsia="Times-Roman" w:hAnsi="Times New Roman" w:cs="Times New Roman"/>
          <w:sz w:val="28"/>
          <w:szCs w:val="28"/>
        </w:rPr>
        <w:t>. Результатом административной процедуры является получение запрашиваемых документов или информации.</w:t>
      </w:r>
    </w:p>
    <w:p w:rsidR="00594DCC" w:rsidRPr="00F541E9" w:rsidRDefault="00594DCC" w:rsidP="00F45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1E9">
        <w:rPr>
          <w:rFonts w:ascii="Times New Roman" w:eastAsia="Times-Roman" w:hAnsi="Times New Roman" w:cs="Times New Roman"/>
          <w:sz w:val="28"/>
          <w:szCs w:val="28"/>
        </w:rPr>
        <w:t>2.2.</w:t>
      </w:r>
      <w:r w:rsidR="00A77719" w:rsidRPr="00F541E9">
        <w:rPr>
          <w:rFonts w:ascii="Times New Roman" w:eastAsia="Times-Roman" w:hAnsi="Times New Roman" w:cs="Times New Roman"/>
          <w:sz w:val="28"/>
          <w:szCs w:val="28"/>
        </w:rPr>
        <w:t>7</w:t>
      </w:r>
      <w:r w:rsidRPr="00F541E9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541E9">
        <w:rPr>
          <w:rFonts w:ascii="Times New Roman" w:eastAsia="Times New Roman" w:hAnsi="Times New Roman" w:cs="Times New Roman"/>
          <w:sz w:val="28"/>
          <w:szCs w:val="28"/>
        </w:rPr>
        <w:t>Способом фиксации результата административной процедуры являются письменные запросы и ответы (документы (информация) из электронных баз данных).</w:t>
      </w:r>
    </w:p>
    <w:p w:rsidR="003B2896" w:rsidRPr="00F541E9" w:rsidRDefault="003B2896" w:rsidP="00F45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8"/>
          <w:szCs w:val="28"/>
        </w:rPr>
      </w:pPr>
      <w:r w:rsidRPr="00F541E9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2.3.</w:t>
      </w:r>
      <w:r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F541E9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П</w:t>
      </w:r>
      <w:r w:rsidRPr="00F541E9">
        <w:rPr>
          <w:rFonts w:ascii="Times New Roman" w:eastAsia="Times-Roman" w:hAnsi="Times New Roman" w:cs="Times New Roman"/>
          <w:b/>
          <w:sz w:val="28"/>
          <w:szCs w:val="28"/>
        </w:rPr>
        <w:t>ринятие решения о предоставлении субсидии (об отказе в предоставлении субсидии).</w:t>
      </w:r>
    </w:p>
    <w:p w:rsidR="003B2896" w:rsidRPr="00F541E9" w:rsidRDefault="003B2896" w:rsidP="00F457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541E9">
        <w:rPr>
          <w:rFonts w:ascii="Times New Roman" w:eastAsia="Times-Roman" w:hAnsi="Times New Roman" w:cs="Times New Roman"/>
          <w:sz w:val="28"/>
          <w:szCs w:val="28"/>
        </w:rPr>
        <w:lastRenderedPageBreak/>
        <w:t xml:space="preserve">2.3.1. </w:t>
      </w:r>
      <w:r w:rsidR="00202151" w:rsidRPr="00F541E9">
        <w:rPr>
          <w:rFonts w:ascii="Times New Roman" w:eastAsia="Times-Roman" w:hAnsi="Times New Roman" w:cs="Times New Roman"/>
          <w:sz w:val="28"/>
          <w:szCs w:val="28"/>
        </w:rPr>
        <w:t>Основанием для начала административной процедуры является завизированный лист согласования и заявка, подлежащая рассмотрению.</w:t>
      </w:r>
      <w:r w:rsidRPr="00F541E9">
        <w:rPr>
          <w:rFonts w:ascii="Times New Roman" w:eastAsia="Times-Roman" w:hAnsi="Times New Roman" w:cs="Times New Roman"/>
          <w:sz w:val="28"/>
          <w:szCs w:val="28"/>
        </w:rPr>
        <w:t xml:space="preserve"> </w:t>
      </w:r>
    </w:p>
    <w:p w:rsidR="00630324" w:rsidRPr="00F541E9" w:rsidRDefault="003B2896" w:rsidP="006303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2.3.2. </w:t>
      </w:r>
      <w:proofErr w:type="gramStart"/>
      <w:r w:rsidR="00630324"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Отдел </w:t>
      </w:r>
      <w:r w:rsidR="00630324" w:rsidRPr="00F541E9">
        <w:rPr>
          <w:rFonts w:ascii="Times New Roman" w:eastAsia="Times-Roman" w:hAnsi="Times New Roman" w:cs="Times New Roman"/>
          <w:sz w:val="28"/>
          <w:szCs w:val="28"/>
        </w:rPr>
        <w:t>финансирования АПК</w:t>
      </w:r>
      <w:r w:rsidR="00630324" w:rsidRPr="00F541E9">
        <w:rPr>
          <w:rFonts w:ascii="Times New Roman" w:hAnsi="Times New Roman" w:cs="Times New Roman"/>
          <w:sz w:val="28"/>
          <w:szCs w:val="28"/>
          <w:lang w:eastAsia="ru-RU"/>
        </w:rPr>
        <w:t xml:space="preserve"> при отсутствии замечаний структурных подразделений в день окончания срока рассмотрения документов включает сельскохозяйственного товаропроизводителя в реестр на предоставление субсидий на возмещение части затрат на приобретение элитных семян (далее – Реестр), о чем в течение 5 рабочих дней со дня принятия решения уведомляет сельскохозяйственного товаропроизводителя путем размещения информации на сайте Министерства http://www.don-agro.ru</w:t>
      </w:r>
      <w:r w:rsidR="00630324" w:rsidRPr="00F541E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30324" w:rsidRPr="00F541E9" w:rsidRDefault="00630324" w:rsidP="0063032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>В</w:t>
      </w:r>
      <w:r w:rsidRPr="00F541E9">
        <w:rPr>
          <w:rFonts w:ascii="Times New Roman" w:hAnsi="Times New Roman" w:cs="Times New Roman"/>
          <w:sz w:val="28"/>
          <w:szCs w:val="28"/>
          <w:lang w:eastAsia="ru-RU"/>
        </w:rPr>
        <w:t xml:space="preserve"> случае наличия замечаний к форме, содержанию документов, отсутствия требуемых форм, непредставления документов, подтверждающих произведенные расходы, по представлению структурного подразделения Министерства заместитель министра, курирующий вопросы структурного подразделения Министерства, выявившего замечание, принимает решение об отказе в предоставлении субсидии, о чем письменно извещает претендента на получение субсидии в течение 5 рабочих дней со дня окончания проверки.</w:t>
      </w:r>
      <w:proofErr w:type="gramEnd"/>
    </w:p>
    <w:p w:rsidR="00630324" w:rsidRPr="00F541E9" w:rsidRDefault="00630324" w:rsidP="00630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2.3.3. </w:t>
      </w:r>
      <w:r w:rsidRPr="00F541E9">
        <w:rPr>
          <w:rFonts w:ascii="Times New Roman" w:eastAsia="Times-Roman" w:hAnsi="Times New Roman" w:cs="Times New Roman"/>
          <w:sz w:val="28"/>
          <w:szCs w:val="28"/>
        </w:rPr>
        <w:t xml:space="preserve">Отдел программно-информационного обеспечения и мониторинга агропродовольственного рынка не позднее 5 рабочих дней после окончания проверки документов размещает на официальном сайте Министерства в сети «Интернет» </w:t>
      </w:r>
      <w:r w:rsidRPr="00F541E9">
        <w:rPr>
          <w:rFonts w:ascii="Times New Roman" w:hAnsi="Times New Roman" w:cs="Times New Roman"/>
          <w:sz w:val="28"/>
          <w:szCs w:val="28"/>
          <w:lang w:eastAsia="ru-RU"/>
        </w:rPr>
        <w:t>http://www.don-agro.ru Реестр</w:t>
      </w:r>
      <w:r w:rsidRPr="00F541E9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630324" w:rsidRPr="00F541E9" w:rsidRDefault="00630324" w:rsidP="0063032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>2.3.4. Должностными лицами, ответственными за координацию выполнения административной процедуры, являются:</w:t>
      </w:r>
    </w:p>
    <w:p w:rsidR="00630324" w:rsidRPr="00F541E9" w:rsidRDefault="00630324" w:rsidP="0063032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F541E9">
        <w:rPr>
          <w:rFonts w:ascii="Times New Roman" w:hAnsi="Times New Roman" w:cs="Times New Roman"/>
          <w:bCs/>
          <w:sz w:val="28"/>
          <w:szCs w:val="28"/>
        </w:rPr>
        <w:t xml:space="preserve">начальник </w:t>
      </w:r>
      <w:r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>отдела плодородия почв, мелиорации и развития отраслей растениеводства;</w:t>
      </w:r>
    </w:p>
    <w:p w:rsidR="00630324" w:rsidRPr="00F541E9" w:rsidRDefault="00630324" w:rsidP="0063032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F541E9">
        <w:rPr>
          <w:rFonts w:ascii="Times New Roman" w:hAnsi="Times New Roman" w:cs="Times New Roman"/>
          <w:bCs/>
          <w:sz w:val="28"/>
          <w:szCs w:val="28"/>
        </w:rPr>
        <w:t xml:space="preserve">начальник </w:t>
      </w:r>
      <w:r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отдела </w:t>
      </w:r>
      <w:r w:rsidRPr="00F541E9">
        <w:rPr>
          <w:rFonts w:ascii="Times New Roman" w:hAnsi="Times New Roman" w:cs="Times New Roman"/>
          <w:sz w:val="28"/>
          <w:szCs w:val="28"/>
        </w:rPr>
        <w:t>программно-информационного обеспечения и мониторинга агропродовольственного рынка.</w:t>
      </w:r>
    </w:p>
    <w:p w:rsidR="003B2896" w:rsidRPr="00F541E9" w:rsidRDefault="003B2896" w:rsidP="00F4570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 xml:space="preserve">2.3.5. Критериями принятия решения по данной административной процедуре является </w:t>
      </w:r>
      <w:r w:rsidRPr="00F541E9">
        <w:rPr>
          <w:rFonts w:ascii="Times New Roman" w:eastAsia="Times New Roman" w:hAnsi="Times New Roman" w:cs="Times New Roman"/>
          <w:sz w:val="28"/>
          <w:szCs w:val="28"/>
        </w:rPr>
        <w:t xml:space="preserve">отсутствие или наличие замечаний структурных подразделений </w:t>
      </w:r>
      <w:r w:rsidR="00484A88" w:rsidRPr="00F541E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541E9">
        <w:rPr>
          <w:rFonts w:ascii="Times New Roman" w:eastAsia="Times New Roman" w:hAnsi="Times New Roman" w:cs="Times New Roman"/>
          <w:sz w:val="28"/>
          <w:szCs w:val="28"/>
        </w:rPr>
        <w:t>инистерства.</w:t>
      </w:r>
    </w:p>
    <w:p w:rsidR="003B2896" w:rsidRPr="00F541E9" w:rsidRDefault="003B2896" w:rsidP="00F4570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>2.3.6. Результатом данной административной процедуры является:</w:t>
      </w:r>
    </w:p>
    <w:p w:rsidR="003B2896" w:rsidRPr="00F541E9" w:rsidRDefault="003B2896" w:rsidP="00F4570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предоставлении субсидии – составление </w:t>
      </w:r>
      <w:r w:rsidR="003E6996" w:rsidRPr="00F541E9">
        <w:rPr>
          <w:rFonts w:ascii="Times New Roman" w:hAnsi="Times New Roman" w:cs="Times New Roman"/>
          <w:sz w:val="28"/>
          <w:szCs w:val="28"/>
        </w:rPr>
        <w:t xml:space="preserve">Реестра </w:t>
      </w:r>
      <w:r w:rsidR="003120F5" w:rsidRPr="00F541E9">
        <w:rPr>
          <w:rFonts w:ascii="Times New Roman" w:hAnsi="Times New Roman" w:cs="Times New Roman"/>
          <w:sz w:val="28"/>
          <w:szCs w:val="28"/>
          <w:lang w:eastAsia="ru-RU"/>
        </w:rPr>
        <w:t>на предоставление субсидий на возмещение части затрат на приобретение элитных семян (далее – Реестр)</w:t>
      </w:r>
      <w:r w:rsidRPr="00F541E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B2896" w:rsidRPr="00F541E9" w:rsidRDefault="003B2896" w:rsidP="00F4570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предоставлении субсидии – письмо об отказе в предоставлении субсидии.   </w:t>
      </w:r>
    </w:p>
    <w:p w:rsidR="003B2896" w:rsidRPr="00F541E9" w:rsidRDefault="003B2896" w:rsidP="00F457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 xml:space="preserve">2.3.7. </w:t>
      </w:r>
      <w:r w:rsidRPr="00F541E9">
        <w:rPr>
          <w:rFonts w:ascii="Times New Roman" w:eastAsia="Times-Roman" w:hAnsi="Times New Roman" w:cs="Times New Roman"/>
          <w:sz w:val="28"/>
          <w:szCs w:val="28"/>
        </w:rPr>
        <w:t xml:space="preserve">Способом фиксации результата административной процедуры является размещенный на официальном сайте </w:t>
      </w:r>
      <w:r w:rsidR="00372F2D" w:rsidRPr="00F541E9">
        <w:rPr>
          <w:rFonts w:ascii="Times New Roman" w:eastAsia="Times-Roman" w:hAnsi="Times New Roman" w:cs="Times New Roman"/>
          <w:sz w:val="28"/>
          <w:szCs w:val="28"/>
        </w:rPr>
        <w:t>М</w:t>
      </w:r>
      <w:r w:rsidRPr="00F541E9">
        <w:rPr>
          <w:rFonts w:ascii="Times New Roman" w:eastAsia="Times-Roman" w:hAnsi="Times New Roman" w:cs="Times New Roman"/>
          <w:sz w:val="28"/>
          <w:szCs w:val="28"/>
        </w:rPr>
        <w:t xml:space="preserve">инистерства в информационно-телекоммуникационной сети «Интернет» </w:t>
      </w:r>
      <w:hyperlink r:id="rId22" w:history="1">
        <w:r w:rsidRPr="00F541E9">
          <w:rPr>
            <w:rFonts w:ascii="Times New Roman" w:eastAsia="Times-Roman" w:hAnsi="Times New Roman" w:cs="Times New Roman"/>
            <w:sz w:val="28"/>
            <w:szCs w:val="28"/>
          </w:rPr>
          <w:t>www.don-agro.ru</w:t>
        </w:r>
      </w:hyperlink>
      <w:r w:rsidRPr="00F541E9">
        <w:t xml:space="preserve"> </w:t>
      </w:r>
      <w:r w:rsidR="00527CE5" w:rsidRPr="00F541E9">
        <w:rPr>
          <w:rFonts w:ascii="Times New Roman" w:eastAsia="Times-Roman" w:hAnsi="Times New Roman" w:cs="Times New Roman"/>
          <w:sz w:val="28"/>
          <w:szCs w:val="28"/>
        </w:rPr>
        <w:t>Реестра</w:t>
      </w:r>
      <w:r w:rsidRPr="00F541E9">
        <w:rPr>
          <w:rFonts w:ascii="Times New Roman" w:eastAsia="Times-Roman" w:hAnsi="Times New Roman" w:cs="Times New Roman"/>
          <w:sz w:val="28"/>
          <w:szCs w:val="28"/>
        </w:rPr>
        <w:t xml:space="preserve"> либо письмо об отказе в предоставлении субсидии и направление его заявителю.</w:t>
      </w:r>
    </w:p>
    <w:p w:rsidR="003B2896" w:rsidRPr="00F541E9" w:rsidRDefault="003B2896" w:rsidP="00F4570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8"/>
          <w:szCs w:val="28"/>
          <w:lang w:eastAsia="ru-RU"/>
        </w:rPr>
      </w:pPr>
      <w:r w:rsidRPr="00F541E9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 xml:space="preserve">2.4. Заключение </w:t>
      </w:r>
      <w:r w:rsidR="00775E57" w:rsidRPr="00F541E9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 xml:space="preserve">договора </w:t>
      </w:r>
      <w:r w:rsidR="00121914" w:rsidRPr="00F541E9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 xml:space="preserve">о </w:t>
      </w:r>
      <w:r w:rsidR="00775E57" w:rsidRPr="00F541E9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п</w:t>
      </w:r>
      <w:r w:rsidR="00121914" w:rsidRPr="00F541E9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редоставлени</w:t>
      </w:r>
      <w:r w:rsidR="00775E57" w:rsidRPr="00F541E9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и</w:t>
      </w:r>
      <w:r w:rsidR="00121914" w:rsidRPr="00F541E9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 xml:space="preserve"> субсидии.</w:t>
      </w:r>
    </w:p>
    <w:p w:rsidR="0045045C" w:rsidRPr="00F541E9" w:rsidRDefault="0045045C" w:rsidP="00450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eastAsia="Times-Roman" w:hAnsi="Times New Roman" w:cs="Times New Roman"/>
          <w:sz w:val="28"/>
          <w:szCs w:val="28"/>
        </w:rPr>
        <w:t xml:space="preserve">2.4.1. Основанием для начала административной процедуры является размещение </w:t>
      </w:r>
      <w:r w:rsidRPr="00F541E9">
        <w:rPr>
          <w:rFonts w:ascii="Times New Roman" w:hAnsi="Times New Roman" w:cs="Times New Roman"/>
          <w:sz w:val="28"/>
          <w:szCs w:val="28"/>
        </w:rPr>
        <w:t>Реестра</w:t>
      </w:r>
      <w:r w:rsidRPr="00F541E9">
        <w:rPr>
          <w:rFonts w:ascii="Times New Roman" w:eastAsia="Times-Roman" w:hAnsi="Times New Roman" w:cs="Times New Roman"/>
          <w:sz w:val="28"/>
          <w:szCs w:val="28"/>
        </w:rPr>
        <w:t xml:space="preserve"> на официальном сайте министерства в информационно-телекоммуникационной сети «Интернет» </w:t>
      </w:r>
      <w:hyperlink r:id="rId23" w:history="1">
        <w:r w:rsidRPr="00F541E9">
          <w:rPr>
            <w:rFonts w:ascii="Times New Roman" w:eastAsia="Times-Roman" w:hAnsi="Times New Roman" w:cs="Times New Roman"/>
            <w:sz w:val="28"/>
            <w:szCs w:val="28"/>
          </w:rPr>
          <w:t>www.don-agro.ru</w:t>
        </w:r>
      </w:hyperlink>
      <w:r w:rsidRPr="00F541E9">
        <w:rPr>
          <w:rFonts w:ascii="Times New Roman" w:hAnsi="Times New Roman" w:cs="Times New Roman"/>
          <w:sz w:val="28"/>
          <w:szCs w:val="28"/>
        </w:rPr>
        <w:t>.</w:t>
      </w:r>
    </w:p>
    <w:p w:rsidR="0045045C" w:rsidRPr="00F541E9" w:rsidRDefault="0045045C" w:rsidP="0045045C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1E9">
        <w:rPr>
          <w:rFonts w:ascii="Times New Roman" w:eastAsia="Times-Roman" w:hAnsi="Times New Roman" w:cs="Times New Roman"/>
          <w:sz w:val="28"/>
          <w:szCs w:val="28"/>
        </w:rPr>
        <w:lastRenderedPageBreak/>
        <w:t xml:space="preserve">2.4.2. </w:t>
      </w:r>
      <w:r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Отдел плодородия почв, мелиорации и развития отраслей растениеводства </w:t>
      </w:r>
      <w:r w:rsidRPr="00F541E9">
        <w:rPr>
          <w:rFonts w:ascii="Times New Roman" w:eastAsia="Times-Roman" w:hAnsi="Times New Roman" w:cs="Times New Roman"/>
          <w:sz w:val="28"/>
          <w:szCs w:val="28"/>
        </w:rPr>
        <w:t xml:space="preserve">в течение 10 рабочих дней со дня включения сельскохозяйственного товаропроизводителя в Реестр </w:t>
      </w:r>
      <w:r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заключает соглашение о порядке предоставления субсидий сельскохозяйственным товаропроизводителям (кроме граждан, ведущих личное подсобное хозяйство) на возмещение части затрат на приобретение элитных семян по форме согласно Приложению № </w:t>
      </w:r>
      <w:r w:rsidR="00E5340A"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>8</w:t>
      </w:r>
      <w:r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к настоящему Регламенту</w:t>
      </w:r>
      <w:r w:rsidRPr="00F541E9">
        <w:rPr>
          <w:rFonts w:ascii="Times New Roman" w:hAnsi="Times New Roman"/>
          <w:sz w:val="28"/>
          <w:szCs w:val="28"/>
        </w:rPr>
        <w:t>.</w:t>
      </w:r>
    </w:p>
    <w:p w:rsidR="0045045C" w:rsidRPr="00F541E9" w:rsidRDefault="0045045C" w:rsidP="0045045C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Отдел плодородия почв, мелиорации и развития отраслей растениеводства также </w:t>
      </w:r>
      <w:r w:rsidRPr="00F541E9">
        <w:rPr>
          <w:rFonts w:ascii="Times New Roman" w:hAnsi="Times New Roman"/>
          <w:sz w:val="28"/>
          <w:szCs w:val="28"/>
        </w:rPr>
        <w:t>осуществляет регистрацию заключённых соглашений.</w:t>
      </w:r>
    </w:p>
    <w:p w:rsidR="0045045C" w:rsidRPr="00F541E9" w:rsidRDefault="0045045C" w:rsidP="0045045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proofErr w:type="gramStart"/>
      <w:r w:rsidRPr="00F541E9">
        <w:rPr>
          <w:rFonts w:ascii="Times New Roman" w:eastAsia="Times-Roman" w:hAnsi="Times New Roman" w:cs="Times New Roman"/>
          <w:sz w:val="28"/>
          <w:szCs w:val="28"/>
        </w:rPr>
        <w:t>Для перечисления субсидии, источником финансового обеспечения которых являются средства областного бюджета, отдел финансирования АПК Министерства в течение 10 рабочих дней после заключения с получателями субсидии соглашений, формирует и представляет в министерство финансов Ростовской области заявки на оплату расходов в соответствии с порядком санкционирования оплаты денежных обязательств получателей средств областного бюджета, установленным министерством финансов Ростовской области.</w:t>
      </w:r>
      <w:proofErr w:type="gramEnd"/>
    </w:p>
    <w:p w:rsidR="0045045C" w:rsidRPr="00F541E9" w:rsidRDefault="0045045C" w:rsidP="0045045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541E9">
        <w:rPr>
          <w:rFonts w:ascii="Times New Roman" w:eastAsia="Times-Roman" w:hAnsi="Times New Roman" w:cs="Times New Roman"/>
          <w:sz w:val="28"/>
          <w:szCs w:val="28"/>
        </w:rPr>
        <w:t>В целях перечисления субсидии, источником финансового обеспечения которой являются средства федерального бюджета, министерство финансов Ростовской области в соответствии с порядком санкционирования оплаты денежных обязательств получателей средств областного бюджета, установленным министерством финансов Ростовской области, осуществляет доведение предельных объемов оплаты денежных обязательств на лицевой счет Министерства.</w:t>
      </w:r>
    </w:p>
    <w:p w:rsidR="0045045C" w:rsidRPr="00F541E9" w:rsidRDefault="0045045C" w:rsidP="0045045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541E9">
        <w:rPr>
          <w:rFonts w:ascii="Times New Roman" w:eastAsia="Times-Roman" w:hAnsi="Times New Roman" w:cs="Times New Roman"/>
          <w:sz w:val="28"/>
          <w:szCs w:val="28"/>
        </w:rPr>
        <w:t>Отдел финансирования АПК в течение 2 рабочих дней осуществляет перечисление средств получателям субсидии.</w:t>
      </w:r>
    </w:p>
    <w:p w:rsidR="0045045C" w:rsidRPr="00F541E9" w:rsidRDefault="0045045C" w:rsidP="00450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541E9">
        <w:rPr>
          <w:rFonts w:ascii="Times New Roman" w:eastAsia="Times-Roman" w:hAnsi="Times New Roman" w:cs="Times New Roman"/>
          <w:sz w:val="28"/>
          <w:szCs w:val="28"/>
        </w:rPr>
        <w:t>2.4.3. Должностными лицами, ответственными за координацию выполнения данной административной процедуры, являются:</w:t>
      </w:r>
    </w:p>
    <w:p w:rsidR="0045045C" w:rsidRPr="00F541E9" w:rsidRDefault="0045045C" w:rsidP="0045045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F541E9">
        <w:rPr>
          <w:rFonts w:ascii="Times New Roman" w:hAnsi="Times New Roman" w:cs="Times New Roman"/>
          <w:bCs/>
          <w:sz w:val="28"/>
          <w:szCs w:val="28"/>
        </w:rPr>
        <w:t xml:space="preserve">начальник </w:t>
      </w:r>
      <w:r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>отдела плодородия почв, мелиорации и развития отраслей растениеводства;</w:t>
      </w:r>
    </w:p>
    <w:p w:rsidR="0045045C" w:rsidRPr="00F541E9" w:rsidRDefault="0045045C" w:rsidP="0045045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F541E9">
        <w:rPr>
          <w:rFonts w:ascii="Times New Roman" w:hAnsi="Times New Roman" w:cs="Times New Roman"/>
          <w:bCs/>
          <w:sz w:val="28"/>
          <w:szCs w:val="28"/>
        </w:rPr>
        <w:t xml:space="preserve">начальник </w:t>
      </w:r>
      <w:r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>отдела</w:t>
      </w:r>
      <w:r w:rsidRPr="00F541E9">
        <w:rPr>
          <w:rFonts w:ascii="Times New Roman" w:eastAsia="Times-Roman" w:hAnsi="Times New Roman" w:cs="Times New Roman"/>
          <w:sz w:val="28"/>
          <w:szCs w:val="28"/>
        </w:rPr>
        <w:t xml:space="preserve"> финансирования АПК</w:t>
      </w:r>
      <w:r w:rsidRPr="00F541E9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</w:p>
    <w:p w:rsidR="00EF77DF" w:rsidRPr="00F541E9" w:rsidRDefault="00EF77DF" w:rsidP="00EF7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541E9">
        <w:rPr>
          <w:rFonts w:ascii="Times New Roman" w:eastAsia="Times-Roman" w:hAnsi="Times New Roman" w:cs="Times New Roman"/>
          <w:sz w:val="28"/>
          <w:szCs w:val="28"/>
        </w:rPr>
        <w:t>2.4.4.</w:t>
      </w:r>
      <w:r w:rsidRPr="00F541E9">
        <w:rPr>
          <w:rFonts w:ascii="Times New Roman" w:eastAsia="Times-Roman" w:hAnsi="Times New Roman" w:cs="Times New Roman"/>
          <w:sz w:val="28"/>
          <w:szCs w:val="28"/>
        </w:rPr>
        <w:tab/>
        <w:t>Критериями принятия решения по данной административной процедуре является принятое решение о предоставлении субсидии.</w:t>
      </w:r>
    </w:p>
    <w:p w:rsidR="00EF77DF" w:rsidRPr="00F541E9" w:rsidRDefault="00EF77DF" w:rsidP="00EF7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541E9">
        <w:rPr>
          <w:rFonts w:ascii="Times New Roman" w:eastAsia="Times-Roman" w:hAnsi="Times New Roman" w:cs="Times New Roman"/>
          <w:sz w:val="28"/>
          <w:szCs w:val="28"/>
        </w:rPr>
        <w:t>2.4.5.</w:t>
      </w:r>
      <w:r w:rsidRPr="00F541E9">
        <w:rPr>
          <w:rFonts w:ascii="Times New Roman" w:eastAsia="Times-Roman" w:hAnsi="Times New Roman" w:cs="Times New Roman"/>
          <w:sz w:val="28"/>
          <w:szCs w:val="28"/>
        </w:rPr>
        <w:tab/>
        <w:t xml:space="preserve">Результатом административной процедуры является подписанный договор. </w:t>
      </w:r>
    </w:p>
    <w:p w:rsidR="00EF77DF" w:rsidRPr="00F541E9" w:rsidRDefault="00EF77DF" w:rsidP="00EF7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541E9">
        <w:rPr>
          <w:rFonts w:ascii="Times New Roman" w:eastAsia="Times-Roman" w:hAnsi="Times New Roman" w:cs="Times New Roman"/>
          <w:sz w:val="28"/>
          <w:szCs w:val="28"/>
        </w:rPr>
        <w:t>2.4.6.</w:t>
      </w:r>
      <w:r w:rsidRPr="00F541E9">
        <w:rPr>
          <w:rFonts w:ascii="Times New Roman" w:eastAsia="Times-Roman" w:hAnsi="Times New Roman" w:cs="Times New Roman"/>
          <w:sz w:val="28"/>
          <w:szCs w:val="28"/>
        </w:rPr>
        <w:tab/>
        <w:t xml:space="preserve">Результат выполнения административной процедуры фиксируется на бумажном носителе в виде подписанного договора. </w:t>
      </w:r>
    </w:p>
    <w:p w:rsidR="00EF77DF" w:rsidRPr="00F541E9" w:rsidRDefault="00EF77DF" w:rsidP="007341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0A6" w:rsidRPr="00F541E9" w:rsidRDefault="00923200" w:rsidP="007341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b/>
          <w:sz w:val="28"/>
          <w:szCs w:val="28"/>
        </w:rPr>
        <w:t xml:space="preserve">3. Порядок осуществления административных процедур в электронной форме, в том числе с использованием </w:t>
      </w:r>
      <w:r w:rsidR="00F86A2B" w:rsidRPr="00F541E9">
        <w:rPr>
          <w:rFonts w:ascii="Times New Roman" w:hAnsi="Times New Roman" w:cs="Times New Roman"/>
          <w:b/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 (</w:t>
      </w:r>
      <w:hyperlink r:id="rId24" w:history="1">
        <w:r w:rsidR="00F86A2B" w:rsidRPr="00F541E9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www.gosuslugi.ru</w:t>
        </w:r>
      </w:hyperlink>
      <w:r w:rsidR="00F86A2B" w:rsidRPr="00F541E9">
        <w:rPr>
          <w:rFonts w:ascii="Times New Roman" w:hAnsi="Times New Roman" w:cs="Times New Roman"/>
          <w:b/>
          <w:sz w:val="28"/>
          <w:szCs w:val="28"/>
        </w:rPr>
        <w:t>)</w:t>
      </w:r>
    </w:p>
    <w:p w:rsidR="007341C4" w:rsidRPr="00F541E9" w:rsidRDefault="007341C4" w:rsidP="00923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3200" w:rsidRPr="00F541E9" w:rsidRDefault="00923200" w:rsidP="00923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>3.1. Предоставление в установленном порядке информации заявителям и обеспечение доступа заявителей к сведениям о государственной услуге.</w:t>
      </w:r>
    </w:p>
    <w:p w:rsidR="00923200" w:rsidRPr="00F541E9" w:rsidRDefault="00923200" w:rsidP="00923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lastRenderedPageBreak/>
        <w:t>Предоставление заявителям информации и обеспечение доступа заявителей к сведениям о государственной услуге осуществляется:</w:t>
      </w:r>
    </w:p>
    <w:p w:rsidR="00294396" w:rsidRPr="00F541E9" w:rsidRDefault="00923200" w:rsidP="00923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>посредством</w:t>
      </w:r>
      <w:r w:rsidRPr="00F541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4396" w:rsidRPr="00F541E9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 (</w:t>
      </w:r>
      <w:hyperlink r:id="rId25" w:history="1">
        <w:r w:rsidR="00294396" w:rsidRPr="00F541E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www.gosuslugi.ru</w:t>
        </w:r>
      </w:hyperlink>
      <w:r w:rsidR="00294396" w:rsidRPr="00F541E9">
        <w:rPr>
          <w:rFonts w:ascii="Times New Roman" w:hAnsi="Times New Roman" w:cs="Times New Roman"/>
          <w:sz w:val="28"/>
          <w:szCs w:val="28"/>
        </w:rPr>
        <w:t>);</w:t>
      </w:r>
    </w:p>
    <w:p w:rsidR="00923200" w:rsidRPr="00F541E9" w:rsidRDefault="00923200" w:rsidP="00923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 xml:space="preserve">официальном </w:t>
      </w:r>
      <w:proofErr w:type="gramStart"/>
      <w:r w:rsidR="000D396B" w:rsidRPr="00F541E9">
        <w:rPr>
          <w:rFonts w:ascii="Times New Roman" w:eastAsia="Times-Roman" w:hAnsi="Times New Roman" w:cs="Times New Roman"/>
          <w:sz w:val="28"/>
          <w:szCs w:val="28"/>
        </w:rPr>
        <w:t>сайте</w:t>
      </w:r>
      <w:proofErr w:type="gramEnd"/>
      <w:r w:rsidR="000D396B" w:rsidRPr="00F541E9">
        <w:rPr>
          <w:rFonts w:ascii="Times New Roman" w:eastAsia="Times-Roman" w:hAnsi="Times New Roman" w:cs="Times New Roman"/>
          <w:sz w:val="28"/>
          <w:szCs w:val="28"/>
        </w:rPr>
        <w:t xml:space="preserve"> Министерства в сети «Интернет» </w:t>
      </w:r>
      <w:r w:rsidR="000D396B" w:rsidRPr="00F541E9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http://www.don-agro.ru.</w:t>
      </w:r>
    </w:p>
    <w:p w:rsidR="00923200" w:rsidRPr="00F541E9" w:rsidRDefault="00923200" w:rsidP="00923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>3.2. Подача заявителем запроса и иных документов, необходимых для предоставления государственной услуги, и прием таких запроса и документов.</w:t>
      </w:r>
    </w:p>
    <w:p w:rsidR="00923200" w:rsidRPr="00F541E9" w:rsidRDefault="00923200" w:rsidP="00923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 xml:space="preserve">Предоставление заявителем </w:t>
      </w:r>
      <w:r w:rsidR="006D533A" w:rsidRPr="00F541E9">
        <w:rPr>
          <w:rFonts w:ascii="Times New Roman" w:hAnsi="Times New Roman" w:cs="Times New Roman"/>
          <w:sz w:val="28"/>
          <w:szCs w:val="28"/>
        </w:rPr>
        <w:t xml:space="preserve">запроса и </w:t>
      </w:r>
      <w:r w:rsidRPr="00F541E9">
        <w:rPr>
          <w:rFonts w:ascii="Times New Roman" w:hAnsi="Times New Roman" w:cs="Times New Roman"/>
          <w:sz w:val="28"/>
          <w:szCs w:val="28"/>
        </w:rPr>
        <w:t>документов в электронном виде нормативными правовыми актами не предусмотрено.</w:t>
      </w:r>
    </w:p>
    <w:p w:rsidR="00923200" w:rsidRPr="00F541E9" w:rsidRDefault="00923200" w:rsidP="00923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>3.3. Получение заявителем сведений о ходе выполнения запроса о предоставлении государственной услуги.</w:t>
      </w:r>
    </w:p>
    <w:p w:rsidR="00294396" w:rsidRPr="00F541E9" w:rsidRDefault="00923200" w:rsidP="00433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>Получени</w:t>
      </w:r>
      <w:r w:rsidR="00C91A35" w:rsidRPr="00F541E9">
        <w:rPr>
          <w:rFonts w:ascii="Times New Roman" w:hAnsi="Times New Roman" w:cs="Times New Roman"/>
          <w:sz w:val="28"/>
          <w:szCs w:val="28"/>
        </w:rPr>
        <w:t>е</w:t>
      </w:r>
      <w:r w:rsidRPr="00F541E9">
        <w:rPr>
          <w:rFonts w:ascii="Times New Roman" w:hAnsi="Times New Roman" w:cs="Times New Roman"/>
          <w:sz w:val="28"/>
          <w:szCs w:val="28"/>
        </w:rPr>
        <w:t xml:space="preserve"> сведений о ходе предоставления государственной услуги </w:t>
      </w:r>
      <w:r w:rsidR="006D533A" w:rsidRPr="00F541E9">
        <w:rPr>
          <w:rFonts w:ascii="Times New Roman" w:hAnsi="Times New Roman" w:cs="Times New Roman"/>
          <w:sz w:val="28"/>
          <w:szCs w:val="28"/>
        </w:rPr>
        <w:t>в электронной форме предоставляется</w:t>
      </w:r>
      <w:r w:rsidR="00294396" w:rsidRPr="00F541E9">
        <w:rPr>
          <w:rFonts w:ascii="Times New Roman" w:hAnsi="Times New Roman" w:cs="Times New Roman"/>
          <w:sz w:val="28"/>
          <w:szCs w:val="28"/>
        </w:rPr>
        <w:t xml:space="preserve"> посредством электронной почты</w:t>
      </w:r>
      <w:r w:rsidR="001F2C95" w:rsidRPr="00F541E9">
        <w:rPr>
          <w:rFonts w:ascii="Times New Roman" w:hAnsi="Times New Roman" w:cs="Times New Roman"/>
          <w:sz w:val="28"/>
          <w:szCs w:val="28"/>
        </w:rPr>
        <w:t>, адреса</w:t>
      </w:r>
      <w:r w:rsidR="009E1AEB" w:rsidRPr="00F541E9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="009E1AEB" w:rsidRPr="00F541E9">
        <w:rPr>
          <w:rFonts w:ascii="Times New Roman" w:hAnsi="Times New Roman" w:cs="Times New Roman"/>
          <w:sz w:val="28"/>
          <w:szCs w:val="28"/>
        </w:rPr>
        <w:t>которой</w:t>
      </w:r>
      <w:r w:rsidR="001F2C95" w:rsidRPr="00F541E9">
        <w:rPr>
          <w:rFonts w:ascii="Times New Roman" w:hAnsi="Times New Roman" w:cs="Times New Roman"/>
          <w:sz w:val="28"/>
          <w:szCs w:val="28"/>
        </w:rPr>
        <w:t xml:space="preserve"> </w:t>
      </w:r>
      <w:r w:rsidR="00433D56" w:rsidRPr="00F541E9">
        <w:rPr>
          <w:rFonts w:ascii="Times New Roman" w:hAnsi="Times New Roman" w:cs="Times New Roman"/>
          <w:sz w:val="28"/>
          <w:szCs w:val="28"/>
        </w:rPr>
        <w:t xml:space="preserve">указаны в п. 3.3 подраздела 3 раздела </w:t>
      </w:r>
      <w:r w:rsidR="00433D56" w:rsidRPr="00F541E9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433D56" w:rsidRPr="00F541E9">
        <w:rPr>
          <w:rFonts w:ascii="Times New Roman" w:hAnsi="Times New Roman" w:cs="Times New Roman"/>
          <w:color w:val="000000"/>
          <w:sz w:val="28"/>
          <w:szCs w:val="28"/>
        </w:rPr>
        <w:t xml:space="preserve"> Регламента.</w:t>
      </w:r>
    </w:p>
    <w:p w:rsidR="00923200" w:rsidRPr="00F541E9" w:rsidRDefault="00923200" w:rsidP="00923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>3.4. Взаимодействие</w:t>
      </w:r>
      <w:r w:rsidR="00713C56" w:rsidRPr="00F541E9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F541E9">
        <w:rPr>
          <w:rFonts w:ascii="Times New Roman" w:hAnsi="Times New Roman" w:cs="Times New Roman"/>
          <w:sz w:val="28"/>
          <w:szCs w:val="28"/>
        </w:rPr>
        <w:t xml:space="preserve"> с иными органами государственной власти, органами местного самоуправления и организациями.</w:t>
      </w:r>
    </w:p>
    <w:p w:rsidR="00923200" w:rsidRPr="00F541E9" w:rsidRDefault="00923200" w:rsidP="00923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713C56" w:rsidRPr="00F541E9">
        <w:rPr>
          <w:rFonts w:ascii="Times New Roman" w:hAnsi="Times New Roman" w:cs="Times New Roman"/>
          <w:sz w:val="28"/>
          <w:szCs w:val="28"/>
        </w:rPr>
        <w:t>Министерства</w:t>
      </w:r>
      <w:r w:rsidRPr="00F541E9">
        <w:rPr>
          <w:rFonts w:ascii="Times New Roman" w:hAnsi="Times New Roman" w:cs="Times New Roman"/>
          <w:sz w:val="28"/>
          <w:szCs w:val="28"/>
        </w:rPr>
        <w:t xml:space="preserve"> с иными органами государственной власти осуществляется в рамках электронного межведомственного взаимодействия при непредставлении заявителем документов,</w:t>
      </w:r>
      <w:r w:rsidR="00713C56" w:rsidRPr="00F541E9">
        <w:rPr>
          <w:rFonts w:ascii="Times New Roman" w:hAnsi="Times New Roman" w:cs="Times New Roman"/>
          <w:sz w:val="28"/>
          <w:szCs w:val="28"/>
        </w:rPr>
        <w:t xml:space="preserve"> </w:t>
      </w:r>
      <w:r w:rsidRPr="00F541E9">
        <w:rPr>
          <w:rFonts w:ascii="Times New Roman" w:hAnsi="Times New Roman" w:cs="Times New Roman"/>
          <w:sz w:val="28"/>
          <w:szCs w:val="28"/>
        </w:rPr>
        <w:t xml:space="preserve">указанных в подразделе 7 Раздела </w:t>
      </w:r>
      <w:r w:rsidRPr="00F541E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13C56" w:rsidRPr="00F541E9">
        <w:rPr>
          <w:rFonts w:ascii="Times New Roman" w:hAnsi="Times New Roman" w:cs="Times New Roman"/>
          <w:sz w:val="28"/>
          <w:szCs w:val="28"/>
        </w:rPr>
        <w:t xml:space="preserve"> настоящего Регламента</w:t>
      </w:r>
      <w:r w:rsidR="00BB3F8E" w:rsidRPr="00F541E9">
        <w:rPr>
          <w:rFonts w:ascii="Times New Roman" w:hAnsi="Times New Roman" w:cs="Times New Roman"/>
          <w:sz w:val="28"/>
          <w:szCs w:val="28"/>
        </w:rPr>
        <w:t>,</w:t>
      </w:r>
      <w:r w:rsidRPr="00F541E9">
        <w:rPr>
          <w:rFonts w:ascii="Times New Roman" w:hAnsi="Times New Roman" w:cs="Times New Roman"/>
          <w:sz w:val="28"/>
          <w:szCs w:val="28"/>
        </w:rPr>
        <w:t xml:space="preserve"> по собственной инициативе.</w:t>
      </w:r>
    </w:p>
    <w:p w:rsidR="00923200" w:rsidRPr="00F541E9" w:rsidRDefault="00923200" w:rsidP="0092320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1E9">
        <w:rPr>
          <w:rFonts w:ascii="Times New Roman" w:eastAsia="Times New Roman" w:hAnsi="Times New Roman" w:cs="Times New Roman"/>
          <w:sz w:val="28"/>
          <w:szCs w:val="28"/>
        </w:rPr>
        <w:t>3.5. Получение заявителем результата предоставления государственной услуги, если иное не установлено федеральным законом.</w:t>
      </w:r>
    </w:p>
    <w:p w:rsidR="00923200" w:rsidRPr="00F541E9" w:rsidRDefault="00923200" w:rsidP="00923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 xml:space="preserve">Получение заявителем результата предоставления государственной услуги в электронной форме нормативными правовыми актами не предусмотрено. </w:t>
      </w:r>
    </w:p>
    <w:p w:rsidR="00923200" w:rsidRPr="00F541E9" w:rsidRDefault="00923200" w:rsidP="00923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>3.6. Иные действия, необходимые для предоставления государственной услуги.</w:t>
      </w:r>
    </w:p>
    <w:p w:rsidR="00923200" w:rsidRPr="00F541E9" w:rsidRDefault="00923200" w:rsidP="00923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>Иные действия, необходимые для предоставления государственной услуги в электронной форме</w:t>
      </w:r>
      <w:r w:rsidR="00270B68" w:rsidRPr="00F541E9">
        <w:rPr>
          <w:rFonts w:ascii="Times New Roman" w:hAnsi="Times New Roman" w:cs="Times New Roman"/>
          <w:sz w:val="28"/>
          <w:szCs w:val="28"/>
        </w:rPr>
        <w:t>,</w:t>
      </w:r>
      <w:r w:rsidRPr="00F541E9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не предусмотрены. </w:t>
      </w:r>
    </w:p>
    <w:p w:rsidR="00923200" w:rsidRPr="00F541E9" w:rsidRDefault="00923200" w:rsidP="00F4570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  <w:lang w:eastAsia="ru-RU"/>
        </w:rPr>
      </w:pPr>
    </w:p>
    <w:p w:rsidR="003D2981" w:rsidRPr="00F541E9" w:rsidRDefault="007C56BE" w:rsidP="003D2981">
      <w:pPr>
        <w:suppressAutoHyphens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1E9">
        <w:rPr>
          <w:rFonts w:ascii="Times New Roman" w:hAnsi="Times New Roman" w:cs="Times New Roman"/>
          <w:b/>
          <w:sz w:val="28"/>
          <w:szCs w:val="28"/>
        </w:rPr>
        <w:t>4</w:t>
      </w:r>
      <w:r w:rsidR="003D2981" w:rsidRPr="00F541E9">
        <w:rPr>
          <w:rFonts w:ascii="Times New Roman" w:hAnsi="Times New Roman" w:cs="Times New Roman"/>
          <w:b/>
          <w:sz w:val="28"/>
          <w:szCs w:val="28"/>
        </w:rPr>
        <w:t>. Описание административных процедур, осуществляемых МФЦ</w:t>
      </w:r>
    </w:p>
    <w:p w:rsidR="003D2981" w:rsidRPr="00F541E9" w:rsidRDefault="003D2981" w:rsidP="00F4570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  <w:lang w:eastAsia="ru-RU"/>
        </w:rPr>
      </w:pPr>
    </w:p>
    <w:p w:rsidR="009E1AEB" w:rsidRPr="00F541E9" w:rsidRDefault="007C56BE" w:rsidP="0039482D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1E9"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="009E1AEB" w:rsidRPr="00F541E9">
        <w:rPr>
          <w:rFonts w:ascii="Times New Roman" w:hAnsi="Times New Roman" w:cs="Times New Roman"/>
          <w:b/>
          <w:sz w:val="28"/>
          <w:szCs w:val="28"/>
        </w:rPr>
        <w:t>Прием от заявителей необходимых для предоставления государственной услуги документов и их регистрация.</w:t>
      </w:r>
    </w:p>
    <w:p w:rsidR="00E75E00" w:rsidRPr="00F541E9" w:rsidRDefault="00922E37" w:rsidP="00E75E0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>4.1.1.</w:t>
      </w:r>
      <w:r w:rsidRPr="00F541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41E9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для начала </w:t>
      </w:r>
      <w:r w:rsidR="009E1AEB" w:rsidRPr="00F541E9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осуществления </w:t>
      </w:r>
      <w:r w:rsidRPr="00F541E9">
        <w:rPr>
          <w:rFonts w:ascii="Times New Roman" w:hAnsi="Times New Roman" w:cs="Times New Roman"/>
          <w:color w:val="000000"/>
          <w:sz w:val="28"/>
          <w:szCs w:val="28"/>
        </w:rPr>
        <w:t>административной процедуры явля</w:t>
      </w:r>
      <w:r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ется поступление </w:t>
      </w:r>
      <w:r w:rsidR="00E75E00"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заявителя в МФЦ </w:t>
      </w:r>
      <w:r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>необходимых для предоставления государственной услуги документов</w:t>
      </w:r>
      <w:r w:rsidR="00E75E00"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указанных в подразделе 6 раздела </w:t>
      </w:r>
      <w:r w:rsidR="00E75E00" w:rsidRPr="00F541E9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E75E00" w:rsidRPr="00F541E9">
        <w:rPr>
          <w:rFonts w:ascii="Times New Roman" w:eastAsia="Times New Roman" w:hAnsi="Times New Roman" w:cs="Times New Roman"/>
          <w:sz w:val="28"/>
          <w:szCs w:val="28"/>
        </w:rPr>
        <w:t xml:space="preserve"> настоящего Регламента</w:t>
      </w:r>
      <w:r w:rsidR="00C57308" w:rsidRPr="00F541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3538" w:rsidRPr="00F541E9" w:rsidRDefault="00BD0E78" w:rsidP="00AA353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>4.1.2.</w:t>
      </w:r>
      <w:r w:rsidR="00AA3538"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 обращении заявителя в МФЦ сотрудник МФЦ осуществляет следующие действия:</w:t>
      </w:r>
    </w:p>
    <w:p w:rsidR="008B4C20" w:rsidRPr="00F541E9" w:rsidRDefault="00D25EEC" w:rsidP="00922E3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="008B4C20"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>достоверение личности заявител</w:t>
      </w:r>
      <w:r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0D4122"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r w:rsidR="008B4C20"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22E37" w:rsidRPr="00F541E9" w:rsidRDefault="00922E37" w:rsidP="00922E3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>проверку полноты комплекта документов;</w:t>
      </w:r>
    </w:p>
    <w:p w:rsidR="00922E37" w:rsidRPr="00F541E9" w:rsidRDefault="00922E37" w:rsidP="00922E3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>регистрацию документов в информационной системе МФЦ;</w:t>
      </w:r>
    </w:p>
    <w:p w:rsidR="00922E37" w:rsidRPr="00F541E9" w:rsidRDefault="00922E37" w:rsidP="00922E3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>выдач</w:t>
      </w:r>
      <w:r w:rsidR="002D6D5F"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D6D5F"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заявителю </w:t>
      </w:r>
      <w:r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>расписки о приеме заявления и документов</w:t>
      </w:r>
      <w:r w:rsidR="002D6D5F"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814C56" w:rsidRPr="00F541E9" w:rsidRDefault="00922E37" w:rsidP="00922E3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41E9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Максимальный срок осуществления административн</w:t>
      </w:r>
      <w:r w:rsidR="002D6D5F"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>ой</w:t>
      </w:r>
      <w:r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D6D5F"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>процедуры</w:t>
      </w:r>
      <w:r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сотрудником МФЦ </w:t>
      </w:r>
      <w:r w:rsidR="002D6D5F"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>– 15 минут</w:t>
      </w:r>
      <w:r w:rsidR="00814C56"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814C56" w:rsidRPr="00F541E9" w:rsidRDefault="00814C56" w:rsidP="00922E3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>4.1.</w:t>
      </w:r>
      <w:r w:rsidR="006B1AC9"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0B04C6"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541E9">
        <w:rPr>
          <w:rFonts w:ascii="Times New Roman" w:eastAsia="Times-Roman" w:hAnsi="Times New Roman" w:cs="Times New Roman"/>
          <w:sz w:val="28"/>
          <w:szCs w:val="28"/>
        </w:rPr>
        <w:t>Должностным лицом, ответственным за координацию выполнения административной процедуры</w:t>
      </w:r>
      <w:r w:rsidR="000D4122" w:rsidRPr="00F541E9">
        <w:rPr>
          <w:rFonts w:ascii="Times New Roman" w:eastAsia="Times-Roman" w:hAnsi="Times New Roman" w:cs="Times New Roman"/>
          <w:sz w:val="28"/>
          <w:szCs w:val="28"/>
        </w:rPr>
        <w:t>,</w:t>
      </w:r>
      <w:r w:rsidRPr="00F541E9">
        <w:rPr>
          <w:rFonts w:ascii="Times New Roman" w:eastAsia="Times-Roman" w:hAnsi="Times New Roman" w:cs="Times New Roman"/>
          <w:sz w:val="28"/>
          <w:szCs w:val="28"/>
        </w:rPr>
        <w:t xml:space="preserve"> является сотрудник МФЦ, осуществляющий прием документов.</w:t>
      </w:r>
    </w:p>
    <w:p w:rsidR="0029721C" w:rsidRPr="00F541E9" w:rsidRDefault="00814C56" w:rsidP="00DB63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922E37"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29721C"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DB63EE" w:rsidRPr="00F541E9">
        <w:rPr>
          <w:rFonts w:ascii="Times New Roman" w:hAnsi="Times New Roman" w:cs="Times New Roman"/>
          <w:sz w:val="28"/>
          <w:szCs w:val="28"/>
        </w:rPr>
        <w:t xml:space="preserve">Критерием принятия решения по административной процедуре является </w:t>
      </w:r>
      <w:r w:rsidR="006B1AC9" w:rsidRPr="00F541E9">
        <w:rPr>
          <w:rFonts w:ascii="Times New Roman" w:eastAsia="Times New Roman" w:hAnsi="Times New Roman" w:cs="Times New Roman"/>
          <w:sz w:val="28"/>
          <w:szCs w:val="28"/>
        </w:rPr>
        <w:t>отсутствие оснований для отказа в приеме необходимых документов</w:t>
      </w:r>
      <w:r w:rsidR="0029721C" w:rsidRPr="00F541E9">
        <w:rPr>
          <w:rFonts w:ascii="Times New Roman" w:eastAsia="Times New Roman" w:hAnsi="Times New Roman" w:cs="Times New Roman"/>
          <w:sz w:val="28"/>
          <w:szCs w:val="28"/>
        </w:rPr>
        <w:t>.</w:t>
      </w:r>
      <w:r w:rsidR="006B1AC9" w:rsidRPr="00F54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0993" w:rsidRPr="00F541E9" w:rsidRDefault="00DB63EE" w:rsidP="00DB63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41E9">
        <w:rPr>
          <w:rFonts w:ascii="Times New Roman" w:eastAsia="Times New Roman" w:hAnsi="Times New Roman" w:cs="Times New Roman"/>
          <w:sz w:val="28"/>
          <w:szCs w:val="28"/>
        </w:rPr>
        <w:t>4.1.</w:t>
      </w:r>
      <w:r w:rsidR="0029721C" w:rsidRPr="00F541E9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F54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4C56"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="00922E37"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езультатом </w:t>
      </w:r>
      <w:r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административной процедуры </w:t>
      </w:r>
      <w:r w:rsidR="00B25A41"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является </w:t>
      </w:r>
      <w:r w:rsidR="00922E37"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принятие от заявителя </w:t>
      </w:r>
      <w:r w:rsidR="00120993"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документов </w:t>
      </w:r>
      <w:r w:rsidR="00922E37"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регистрация </w:t>
      </w:r>
      <w:r w:rsidR="00B25A41"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их </w:t>
      </w:r>
      <w:r w:rsidR="00922E37"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>в информационной системе МФЦ</w:t>
      </w:r>
      <w:r w:rsidR="006B1AC9"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либо отказ в приеме в приеме необходимых документов</w:t>
      </w:r>
      <w:r w:rsidR="00922E37"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922E37" w:rsidRPr="00F541E9" w:rsidRDefault="00120993" w:rsidP="00DB63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>4.1.</w:t>
      </w:r>
      <w:r w:rsidR="0029721C"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>6.</w:t>
      </w:r>
      <w:r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</w:t>
      </w:r>
      <w:r w:rsidR="00922E37"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пособом фиксации результата является регистрация необходимых для предоставления </w:t>
      </w:r>
      <w:r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государственной </w:t>
      </w:r>
      <w:r w:rsidR="00922E37"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>услуги документов в информационной системе МФЦ и выдача расписки об их принятии заявителю.</w:t>
      </w:r>
    </w:p>
    <w:p w:rsidR="004F6DCD" w:rsidRPr="00F541E9" w:rsidRDefault="004F6DCD" w:rsidP="004F6DCD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1E9">
        <w:rPr>
          <w:rFonts w:ascii="Times New Roman" w:hAnsi="Times New Roman" w:cs="Times New Roman"/>
          <w:b/>
          <w:sz w:val="28"/>
          <w:szCs w:val="28"/>
        </w:rPr>
        <w:t>4.2. Формирование и направление межведомственных запросов в органы  (организации), участвующие в предоставлении государственной услуги.</w:t>
      </w:r>
    </w:p>
    <w:p w:rsidR="004F6DCD" w:rsidRPr="00F541E9" w:rsidRDefault="004F6DCD" w:rsidP="004F6DC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 xml:space="preserve">4.2.1. </w:t>
      </w:r>
      <w:r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Основанием для начала административной процедуры является непредставление заявителем в МФЦ документов, находящихся в распоряжении иных органов, организаций. </w:t>
      </w:r>
    </w:p>
    <w:p w:rsidR="002C7F83" w:rsidRPr="00F541E9" w:rsidRDefault="001F108A" w:rsidP="00671418">
      <w:pPr>
        <w:spacing w:after="0" w:line="240" w:lineRule="auto"/>
        <w:ind w:firstLine="705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>4.2.2.</w:t>
      </w:r>
      <w:r w:rsidR="002E51E1"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2C7F83"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Сотрудник МФЦ </w:t>
      </w:r>
      <w:r w:rsidR="002C7F83" w:rsidRPr="00F541E9">
        <w:rPr>
          <w:rFonts w:ascii="Times New Roman" w:eastAsia="Times-Roman" w:hAnsi="Times New Roman" w:cs="Times New Roman"/>
          <w:sz w:val="28"/>
          <w:szCs w:val="28"/>
        </w:rPr>
        <w:t xml:space="preserve">при помощи </w:t>
      </w:r>
      <w:r w:rsidR="002C7F83" w:rsidRPr="00F541E9">
        <w:rPr>
          <w:rFonts w:ascii="Times New Roman" w:hAnsi="Times New Roman" w:cs="Times New Roman"/>
          <w:bCs/>
          <w:sz w:val="28"/>
          <w:szCs w:val="28"/>
        </w:rPr>
        <w:t>системы межведомственного электронного взаимодействия</w:t>
      </w:r>
      <w:r w:rsidR="002C7F83" w:rsidRPr="00F541E9">
        <w:rPr>
          <w:rFonts w:ascii="Times New Roman" w:eastAsia="Times-Roman" w:hAnsi="Times New Roman" w:cs="Times New Roman"/>
          <w:sz w:val="28"/>
          <w:szCs w:val="28"/>
        </w:rPr>
        <w:t xml:space="preserve"> осуществляет формирование запросов в </w:t>
      </w:r>
      <w:r w:rsidR="002C7F83" w:rsidRPr="00F541E9">
        <w:rPr>
          <w:rFonts w:ascii="Times New Roman" w:hAnsi="Times New Roman" w:cs="Times New Roman"/>
          <w:sz w:val="28"/>
          <w:szCs w:val="28"/>
        </w:rPr>
        <w:t>органы  (организации), участвующие в предоставлении государственной услуги</w:t>
      </w:r>
      <w:r w:rsidR="00671418" w:rsidRPr="00F541E9">
        <w:rPr>
          <w:rFonts w:ascii="Times New Roman" w:hAnsi="Times New Roman" w:cs="Times New Roman"/>
          <w:sz w:val="28"/>
          <w:szCs w:val="28"/>
        </w:rPr>
        <w:t>,</w:t>
      </w:r>
      <w:r w:rsidR="00671418" w:rsidRPr="00F541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7F83" w:rsidRPr="00F541E9">
        <w:rPr>
          <w:rFonts w:ascii="Times New Roman" w:eastAsia="Times-Roman" w:hAnsi="Times New Roman" w:cs="Times New Roman"/>
          <w:sz w:val="28"/>
          <w:szCs w:val="28"/>
        </w:rPr>
        <w:t>для получения соответствующих документов или информации относительно заявителя.</w:t>
      </w:r>
    </w:p>
    <w:p w:rsidR="002C7F83" w:rsidRPr="00F541E9" w:rsidRDefault="00F32DF8" w:rsidP="002C7F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>4.2.3. О</w:t>
      </w:r>
      <w:r w:rsidR="002C7F83"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собенности осуществления межведомственного взаимодействия сотрудниками МФЦ закрепляются в </w:t>
      </w:r>
      <w:r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="002C7F83"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оглашении о взаимодействии между </w:t>
      </w:r>
      <w:r w:rsidR="00C257EB"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Министерством </w:t>
      </w:r>
      <w:r w:rsidR="002C7F83"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>и ГКУ РО «УМФЦ».</w:t>
      </w:r>
    </w:p>
    <w:p w:rsidR="00C257EB" w:rsidRPr="00F541E9" w:rsidRDefault="00C257EB" w:rsidP="00C257E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trike/>
          <w:color w:val="000000"/>
          <w:sz w:val="28"/>
          <w:szCs w:val="28"/>
        </w:rPr>
      </w:pPr>
      <w:r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>4.2.4.</w:t>
      </w:r>
      <w:r w:rsidRPr="00F541E9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F541E9">
        <w:rPr>
          <w:rFonts w:ascii="Times New Roman" w:eastAsia="Times-Roman" w:hAnsi="Times New Roman" w:cs="Times New Roman"/>
          <w:sz w:val="28"/>
          <w:szCs w:val="28"/>
        </w:rPr>
        <w:t>Должностным лицом, ответственным за выполнени</w:t>
      </w:r>
      <w:r w:rsidR="00B25A41" w:rsidRPr="00F541E9">
        <w:rPr>
          <w:rFonts w:ascii="Times New Roman" w:eastAsia="Times-Roman" w:hAnsi="Times New Roman" w:cs="Times New Roman"/>
          <w:sz w:val="28"/>
          <w:szCs w:val="28"/>
        </w:rPr>
        <w:t xml:space="preserve">е </w:t>
      </w:r>
      <w:r w:rsidRPr="00F541E9">
        <w:rPr>
          <w:rFonts w:ascii="Times New Roman" w:eastAsia="Times-Roman" w:hAnsi="Times New Roman" w:cs="Times New Roman"/>
          <w:sz w:val="28"/>
          <w:szCs w:val="28"/>
        </w:rPr>
        <w:t>административной процедуры</w:t>
      </w:r>
      <w:r w:rsidR="000D4122" w:rsidRPr="00F541E9">
        <w:rPr>
          <w:rFonts w:ascii="Times New Roman" w:eastAsia="Times-Roman" w:hAnsi="Times New Roman" w:cs="Times New Roman"/>
          <w:sz w:val="28"/>
          <w:szCs w:val="28"/>
        </w:rPr>
        <w:t>,</w:t>
      </w:r>
      <w:r w:rsidRPr="00F541E9">
        <w:rPr>
          <w:rFonts w:ascii="Times New Roman" w:eastAsia="Times-Roman" w:hAnsi="Times New Roman" w:cs="Times New Roman"/>
          <w:sz w:val="28"/>
          <w:szCs w:val="28"/>
        </w:rPr>
        <w:t xml:space="preserve"> является сотрудник МФЦ</w:t>
      </w:r>
      <w:r w:rsidR="007C2581" w:rsidRPr="00F541E9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754337" w:rsidRPr="00F541E9" w:rsidRDefault="00C257EB" w:rsidP="007543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>4.2.5.</w:t>
      </w:r>
      <w:r w:rsidRPr="00F541E9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754337" w:rsidRPr="00F541E9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по административной процедуре является отсутствие документов, </w:t>
      </w:r>
      <w:r w:rsidR="00754337" w:rsidRPr="00F541E9">
        <w:rPr>
          <w:rFonts w:ascii="Times New Roman" w:eastAsia="Times-Roman" w:hAnsi="Times New Roman" w:cs="Times New Roman"/>
          <w:sz w:val="28"/>
          <w:szCs w:val="28"/>
        </w:rPr>
        <w:t>которые находятся в распоряжении государственных органов</w:t>
      </w:r>
      <w:r w:rsidR="00754337" w:rsidRPr="00F541E9">
        <w:rPr>
          <w:rFonts w:ascii="Times New Roman" w:hAnsi="Times New Roman" w:cs="Times New Roman"/>
          <w:sz w:val="28"/>
          <w:szCs w:val="28"/>
        </w:rPr>
        <w:t xml:space="preserve"> в соответствии с подразделом 7 раздела </w:t>
      </w:r>
      <w:r w:rsidR="00754337" w:rsidRPr="00F541E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54337" w:rsidRPr="00F541E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754337" w:rsidRPr="00F541E9" w:rsidRDefault="00C14B2B" w:rsidP="0075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541E9">
        <w:rPr>
          <w:rFonts w:ascii="Times New Roman" w:eastAsia="Times-Roman" w:hAnsi="Times New Roman" w:cs="Times New Roman"/>
          <w:sz w:val="28"/>
          <w:szCs w:val="28"/>
        </w:rPr>
        <w:t>4</w:t>
      </w:r>
      <w:r w:rsidR="00754337" w:rsidRPr="00F541E9">
        <w:rPr>
          <w:rFonts w:ascii="Times New Roman" w:eastAsia="Times-Roman" w:hAnsi="Times New Roman" w:cs="Times New Roman"/>
          <w:sz w:val="28"/>
          <w:szCs w:val="28"/>
        </w:rPr>
        <w:t>.2.</w:t>
      </w:r>
      <w:r w:rsidRPr="00F541E9">
        <w:rPr>
          <w:rFonts w:ascii="Times New Roman" w:eastAsia="Times-Roman" w:hAnsi="Times New Roman" w:cs="Times New Roman"/>
          <w:sz w:val="28"/>
          <w:szCs w:val="28"/>
        </w:rPr>
        <w:t>6</w:t>
      </w:r>
      <w:r w:rsidR="00754337" w:rsidRPr="00F541E9">
        <w:rPr>
          <w:rFonts w:ascii="Times New Roman" w:eastAsia="Times-Roman" w:hAnsi="Times New Roman" w:cs="Times New Roman"/>
          <w:sz w:val="28"/>
          <w:szCs w:val="28"/>
        </w:rPr>
        <w:t>. Результатом административной процедуры является получение МФЦ запрашиваемых документов или информации.</w:t>
      </w:r>
    </w:p>
    <w:p w:rsidR="00754337" w:rsidRPr="00F541E9" w:rsidRDefault="00C14B2B" w:rsidP="0075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1E9">
        <w:rPr>
          <w:rFonts w:ascii="Times New Roman" w:eastAsia="Times-Roman" w:hAnsi="Times New Roman" w:cs="Times New Roman"/>
          <w:sz w:val="28"/>
          <w:szCs w:val="28"/>
        </w:rPr>
        <w:t>4</w:t>
      </w:r>
      <w:r w:rsidR="00754337" w:rsidRPr="00F541E9">
        <w:rPr>
          <w:rFonts w:ascii="Times New Roman" w:eastAsia="Times-Roman" w:hAnsi="Times New Roman" w:cs="Times New Roman"/>
          <w:sz w:val="28"/>
          <w:szCs w:val="28"/>
        </w:rPr>
        <w:t xml:space="preserve">.2.7. </w:t>
      </w:r>
      <w:r w:rsidR="00754337" w:rsidRPr="00F541E9">
        <w:rPr>
          <w:rFonts w:ascii="Times New Roman" w:eastAsia="Times New Roman" w:hAnsi="Times New Roman" w:cs="Times New Roman"/>
          <w:sz w:val="28"/>
          <w:szCs w:val="28"/>
        </w:rPr>
        <w:t xml:space="preserve">Способом фиксации результата административной процедуры являются </w:t>
      </w:r>
      <w:r w:rsidRPr="00F541E9">
        <w:rPr>
          <w:rFonts w:ascii="Times New Roman" w:eastAsia="Times New Roman" w:hAnsi="Times New Roman" w:cs="Times New Roman"/>
          <w:sz w:val="28"/>
          <w:szCs w:val="28"/>
        </w:rPr>
        <w:t xml:space="preserve">полученные </w:t>
      </w:r>
      <w:r w:rsidR="00754337" w:rsidRPr="00F541E9">
        <w:rPr>
          <w:rFonts w:ascii="Times New Roman" w:eastAsia="Times New Roman" w:hAnsi="Times New Roman" w:cs="Times New Roman"/>
          <w:sz w:val="28"/>
          <w:szCs w:val="28"/>
        </w:rPr>
        <w:t>документы (информация)</w:t>
      </w:r>
      <w:r w:rsidR="00AD5491" w:rsidRPr="00F541E9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1303B5" w:rsidRPr="00F541E9">
        <w:rPr>
          <w:rFonts w:ascii="Times New Roman" w:eastAsia="Times New Roman" w:hAnsi="Times New Roman" w:cs="Times New Roman"/>
          <w:sz w:val="28"/>
          <w:szCs w:val="28"/>
        </w:rPr>
        <w:t>з органов (организаций), участвующих в предоставлении услуги</w:t>
      </w:r>
      <w:r w:rsidR="00754337" w:rsidRPr="00F541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03B5" w:rsidRPr="00F541E9" w:rsidRDefault="001303B5" w:rsidP="0075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41E9">
        <w:rPr>
          <w:rFonts w:ascii="Times New Roman" w:eastAsia="Times New Roman" w:hAnsi="Times New Roman" w:cs="Times New Roman"/>
          <w:b/>
          <w:sz w:val="28"/>
          <w:szCs w:val="28"/>
        </w:rPr>
        <w:t>4.3</w:t>
      </w:r>
      <w:r w:rsidR="00AD5491" w:rsidRPr="00F541E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F541E9">
        <w:rPr>
          <w:rFonts w:ascii="Times New Roman" w:eastAsia="Times New Roman" w:hAnsi="Times New Roman" w:cs="Times New Roman"/>
          <w:b/>
          <w:sz w:val="28"/>
          <w:szCs w:val="28"/>
        </w:rPr>
        <w:t xml:space="preserve"> Подготовка комплекта документов и передача его в </w:t>
      </w:r>
      <w:r w:rsidR="00AD5491" w:rsidRPr="00F541E9">
        <w:rPr>
          <w:rFonts w:ascii="Times New Roman" w:eastAsia="Times New Roman" w:hAnsi="Times New Roman" w:cs="Times New Roman"/>
          <w:b/>
          <w:sz w:val="28"/>
          <w:szCs w:val="28"/>
        </w:rPr>
        <w:t>Министерство.</w:t>
      </w:r>
    </w:p>
    <w:p w:rsidR="00033989" w:rsidRPr="00F541E9" w:rsidRDefault="00033989" w:rsidP="0003398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 xml:space="preserve">4.3.1. </w:t>
      </w:r>
      <w:r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Основанием для начала административной процедуры является представление заявителем в МФЦ полного перечня необходимых для предоставления государственной услуги документов. </w:t>
      </w:r>
    </w:p>
    <w:p w:rsidR="002767E7" w:rsidRPr="00F541E9" w:rsidRDefault="002767E7" w:rsidP="002767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>Максимальный срок осуществления административной процедуры сотрудником МФЦ – 5 рабочих дней.</w:t>
      </w:r>
    </w:p>
    <w:p w:rsidR="003B4D7A" w:rsidRPr="00F541E9" w:rsidRDefault="002767E7" w:rsidP="0075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1E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4.3.2. Сотрудник МФЦ осуществляет сканирование всех представленных </w:t>
      </w:r>
      <w:r w:rsidR="003B4D7A" w:rsidRPr="00F541E9">
        <w:rPr>
          <w:rFonts w:ascii="Times New Roman" w:eastAsia="Times New Roman" w:hAnsi="Times New Roman" w:cs="Times New Roman"/>
          <w:sz w:val="28"/>
          <w:szCs w:val="28"/>
        </w:rPr>
        <w:t xml:space="preserve">заявителем документов, формирует </w:t>
      </w:r>
      <w:r w:rsidR="00BC4FD8" w:rsidRPr="00F541E9">
        <w:rPr>
          <w:rFonts w:ascii="Times New Roman" w:eastAsia="Times New Roman" w:hAnsi="Times New Roman" w:cs="Times New Roman"/>
          <w:sz w:val="28"/>
          <w:szCs w:val="28"/>
        </w:rPr>
        <w:t>пакет документов в электронном виде и передает его по защищенным каналам связи в Министерство.</w:t>
      </w:r>
    </w:p>
    <w:p w:rsidR="002767E7" w:rsidRPr="00F541E9" w:rsidRDefault="002767E7" w:rsidP="002767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>4.</w:t>
      </w:r>
      <w:r w:rsidR="00BC4FD8"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.3. </w:t>
      </w:r>
      <w:r w:rsidRPr="00F541E9">
        <w:rPr>
          <w:rFonts w:ascii="Times New Roman" w:eastAsia="Times-Roman" w:hAnsi="Times New Roman" w:cs="Times New Roman"/>
          <w:sz w:val="28"/>
          <w:szCs w:val="28"/>
        </w:rPr>
        <w:t>Должностным лицом, ответственным за координацию выполнения административной процедуры, является сотрудник МФЦ, осуществляющий прием документов.</w:t>
      </w:r>
    </w:p>
    <w:p w:rsidR="00BC4FD8" w:rsidRPr="00F541E9" w:rsidRDefault="002767E7" w:rsidP="002767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41E9">
        <w:rPr>
          <w:rFonts w:ascii="Times New Roman" w:eastAsia="Times New Roman" w:hAnsi="Times New Roman" w:cs="Times New Roman"/>
          <w:sz w:val="28"/>
          <w:szCs w:val="28"/>
        </w:rPr>
        <w:t>4.</w:t>
      </w:r>
      <w:r w:rsidR="00BC4FD8" w:rsidRPr="00F541E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541E9">
        <w:rPr>
          <w:rFonts w:ascii="Times New Roman" w:eastAsia="Times New Roman" w:hAnsi="Times New Roman" w:cs="Times New Roman"/>
          <w:sz w:val="28"/>
          <w:szCs w:val="28"/>
        </w:rPr>
        <w:t>.</w:t>
      </w:r>
      <w:r w:rsidR="00BC4FD8" w:rsidRPr="00F541E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541E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Результатом административной процедуры является </w:t>
      </w:r>
      <w:r w:rsidR="00BC4FD8"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>полный пакет документов, подлежащий направлению в Министерство.</w:t>
      </w:r>
    </w:p>
    <w:p w:rsidR="002767E7" w:rsidRPr="00F541E9" w:rsidRDefault="0035544A" w:rsidP="002767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2767E7"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2767E7"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2767E7"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Способом фиксации результата является </w:t>
      </w:r>
      <w:r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>пакет документов в электронном виде.</w:t>
      </w:r>
    </w:p>
    <w:p w:rsidR="00AC57B5" w:rsidRPr="00F541E9" w:rsidRDefault="00C14B2B" w:rsidP="00AC57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1E9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1303B5" w:rsidRPr="00F541E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0092F" w:rsidRPr="00F541E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541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03B5" w:rsidRPr="00F541E9">
        <w:rPr>
          <w:rFonts w:ascii="Times New Roman" w:hAnsi="Times New Roman" w:cs="Times New Roman"/>
          <w:b/>
          <w:bCs/>
          <w:sz w:val="28"/>
          <w:szCs w:val="28"/>
        </w:rPr>
        <w:t>Направление и в</w:t>
      </w:r>
      <w:r w:rsidR="00AC57B5" w:rsidRPr="00F541E9">
        <w:rPr>
          <w:rFonts w:ascii="Times New Roman" w:hAnsi="Times New Roman" w:cs="Times New Roman"/>
          <w:b/>
          <w:sz w:val="28"/>
          <w:szCs w:val="28"/>
        </w:rPr>
        <w:t xml:space="preserve">ыдача заявителю результата предоставления государственной услуги. </w:t>
      </w:r>
    </w:p>
    <w:p w:rsidR="002E51E1" w:rsidRPr="00F541E9" w:rsidRDefault="002E51E1" w:rsidP="002E51E1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F541E9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Выдача результата предоставления услуги осуществляется способом, указанным в заявлении о предоставлении услуги. В подпунктах 4.</w:t>
      </w:r>
      <w:r w:rsidR="00FA6320" w:rsidRPr="00F541E9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4</w:t>
      </w:r>
      <w:r w:rsidRPr="00F541E9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.1-4.</w:t>
      </w:r>
      <w:r w:rsidR="00FA6320" w:rsidRPr="00F541E9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4</w:t>
      </w:r>
      <w:r w:rsidRPr="00F541E9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.6 описаны сведения, касающиеся выдачи результата предоставления услуги в МФЦ (если в заявлении отмечен указанный способ получения результата).</w:t>
      </w:r>
    </w:p>
    <w:p w:rsidR="00721265" w:rsidRPr="00F541E9" w:rsidRDefault="00006B3B" w:rsidP="00997A2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>4.</w:t>
      </w:r>
      <w:r w:rsidR="00FA6320" w:rsidRPr="00F541E9">
        <w:rPr>
          <w:rFonts w:ascii="Times New Roman" w:hAnsi="Times New Roman" w:cs="Times New Roman"/>
          <w:sz w:val="28"/>
          <w:szCs w:val="28"/>
        </w:rPr>
        <w:t>4</w:t>
      </w:r>
      <w:r w:rsidRPr="00F541E9">
        <w:rPr>
          <w:rFonts w:ascii="Times New Roman" w:hAnsi="Times New Roman" w:cs="Times New Roman"/>
          <w:sz w:val="28"/>
          <w:szCs w:val="28"/>
        </w:rPr>
        <w:t xml:space="preserve">.1. </w:t>
      </w:r>
      <w:r w:rsidR="00997A22"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Основанием для начала административной процедуры является </w:t>
      </w:r>
      <w:r w:rsidR="00721265"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>поступление в МФЦ от Министерства результата предоставления государственной услуги</w:t>
      </w:r>
      <w:r w:rsidR="007574B7"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21265"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>в случае, когда заявитель указал способ получения результата услуги путем обращения в МФЦ.</w:t>
      </w:r>
    </w:p>
    <w:p w:rsidR="0046547F" w:rsidRPr="00F541E9" w:rsidRDefault="00721265" w:rsidP="0046547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>4.</w:t>
      </w:r>
      <w:r w:rsidR="00FA6320"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>.2.</w:t>
      </w:r>
      <w:r w:rsidR="005D6A98"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46547F"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46547F" w:rsidRPr="00F541E9">
        <w:rPr>
          <w:rFonts w:ascii="Times New Roman" w:eastAsia="Times New Roman" w:hAnsi="Times New Roman"/>
          <w:sz w:val="28"/>
          <w:szCs w:val="28"/>
          <w:lang w:eastAsia="zh-CN"/>
        </w:rPr>
        <w:t xml:space="preserve">ри выдаче документов по результату предоставления государственной услуги специалист МФЦ: </w:t>
      </w:r>
    </w:p>
    <w:p w:rsidR="0046547F" w:rsidRPr="00F541E9" w:rsidRDefault="0046547F" w:rsidP="0046547F">
      <w:pPr>
        <w:pStyle w:val="19"/>
        <w:shd w:val="clear" w:color="auto" w:fill="auto"/>
        <w:tabs>
          <w:tab w:val="left" w:pos="793"/>
        </w:tabs>
        <w:spacing w:after="0" w:line="240" w:lineRule="auto"/>
        <w:ind w:firstLine="709"/>
        <w:rPr>
          <w:sz w:val="28"/>
          <w:szCs w:val="28"/>
        </w:rPr>
      </w:pPr>
      <w:r w:rsidRPr="00F541E9">
        <w:rPr>
          <w:sz w:val="28"/>
          <w:szCs w:val="28"/>
        </w:rPr>
        <w:t> устанавливает личность заявителя (личность и полномочия представителя);</w:t>
      </w:r>
    </w:p>
    <w:p w:rsidR="0046547F" w:rsidRPr="00F541E9" w:rsidRDefault="0046547F" w:rsidP="0046547F">
      <w:pPr>
        <w:pStyle w:val="19"/>
        <w:shd w:val="clear" w:color="auto" w:fill="auto"/>
        <w:tabs>
          <w:tab w:val="left" w:pos="790"/>
        </w:tabs>
        <w:spacing w:after="0" w:line="240" w:lineRule="auto"/>
        <w:ind w:firstLine="709"/>
        <w:rPr>
          <w:sz w:val="28"/>
          <w:szCs w:val="28"/>
        </w:rPr>
      </w:pPr>
      <w:r w:rsidRPr="00F541E9">
        <w:rPr>
          <w:sz w:val="28"/>
          <w:szCs w:val="28"/>
        </w:rPr>
        <w:t xml:space="preserve"> выдает </w:t>
      </w:r>
      <w:r w:rsidR="00082346" w:rsidRPr="00F541E9">
        <w:rPr>
          <w:sz w:val="28"/>
          <w:szCs w:val="28"/>
        </w:rPr>
        <w:t>Р</w:t>
      </w:r>
      <w:r w:rsidRPr="00F541E9">
        <w:rPr>
          <w:sz w:val="28"/>
          <w:szCs w:val="28"/>
        </w:rPr>
        <w:t>езультат (соглашение или договор о предоставлении субсидии) заявителю (представителю заявителя);</w:t>
      </w:r>
    </w:p>
    <w:p w:rsidR="0046547F" w:rsidRPr="00F541E9" w:rsidRDefault="0046547F" w:rsidP="0046547F">
      <w:pPr>
        <w:pStyle w:val="19"/>
        <w:shd w:val="clear" w:color="auto" w:fill="auto"/>
        <w:tabs>
          <w:tab w:val="left" w:pos="793"/>
        </w:tabs>
        <w:spacing w:after="0" w:line="240" w:lineRule="auto"/>
        <w:ind w:firstLine="709"/>
        <w:rPr>
          <w:sz w:val="28"/>
          <w:szCs w:val="28"/>
        </w:rPr>
      </w:pPr>
      <w:r w:rsidRPr="00F541E9">
        <w:rPr>
          <w:sz w:val="28"/>
          <w:szCs w:val="28"/>
          <w:lang w:val="en-US"/>
        </w:rPr>
        <w:t> </w:t>
      </w:r>
      <w:r w:rsidRPr="00F541E9">
        <w:rPr>
          <w:sz w:val="28"/>
          <w:szCs w:val="28"/>
        </w:rPr>
        <w:t xml:space="preserve">отказывает в выдаче </w:t>
      </w:r>
      <w:r w:rsidR="00082346" w:rsidRPr="00F541E9">
        <w:rPr>
          <w:sz w:val="28"/>
          <w:szCs w:val="28"/>
        </w:rPr>
        <w:t>Р</w:t>
      </w:r>
      <w:r w:rsidR="007B4DFA" w:rsidRPr="00F541E9">
        <w:rPr>
          <w:sz w:val="28"/>
          <w:szCs w:val="28"/>
        </w:rPr>
        <w:t>езультата</w:t>
      </w:r>
      <w:r w:rsidRPr="00F541E9">
        <w:rPr>
          <w:sz w:val="28"/>
          <w:szCs w:val="28"/>
        </w:rPr>
        <w:t xml:space="preserve"> в случае, если за выдачей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</w:t>
      </w:r>
      <w:r w:rsidR="007B4DFA" w:rsidRPr="00F541E9">
        <w:rPr>
          <w:sz w:val="28"/>
          <w:szCs w:val="28"/>
        </w:rPr>
        <w:t>;</w:t>
      </w:r>
    </w:p>
    <w:p w:rsidR="007B4DFA" w:rsidRPr="00F541E9" w:rsidRDefault="0046547F" w:rsidP="0046547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41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вводит информацию в базу о фактической дате выдачи </w:t>
      </w:r>
      <w:r w:rsidR="00082346" w:rsidRPr="00F541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F541E9">
        <w:rPr>
          <w:rFonts w:ascii="Times New Roman" w:hAnsi="Times New Roman"/>
          <w:sz w:val="28"/>
          <w:szCs w:val="28"/>
        </w:rPr>
        <w:t>езультат</w:t>
      </w:r>
      <w:r w:rsidR="007B4DFA" w:rsidRPr="00F541E9">
        <w:rPr>
          <w:rFonts w:ascii="Times New Roman" w:hAnsi="Times New Roman"/>
          <w:sz w:val="28"/>
          <w:szCs w:val="28"/>
        </w:rPr>
        <w:t>а</w:t>
      </w:r>
      <w:r w:rsidRPr="00F541E9">
        <w:rPr>
          <w:rFonts w:ascii="Times New Roman" w:hAnsi="Times New Roman"/>
          <w:sz w:val="28"/>
          <w:szCs w:val="28"/>
        </w:rPr>
        <w:t xml:space="preserve"> </w:t>
      </w:r>
      <w:r w:rsidRPr="00F541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заявителю (представителю заявителя).</w:t>
      </w:r>
    </w:p>
    <w:p w:rsidR="00FA6320" w:rsidRPr="00F541E9" w:rsidRDefault="00FA6320" w:rsidP="00FA632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Максимальный срок осуществления административной процедуры сотрудником МФЦ – 5 рабочих дней со дня получения </w:t>
      </w:r>
      <w:r w:rsidR="00A1578E"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>Результата из Министерства</w:t>
      </w:r>
      <w:r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7574B7" w:rsidRPr="00F541E9" w:rsidRDefault="007B4DFA" w:rsidP="007574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41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</w:t>
      </w:r>
      <w:r w:rsidR="00A1578E" w:rsidRPr="00F541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F541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.3. </w:t>
      </w:r>
      <w:r w:rsidR="007574B7" w:rsidRPr="00F541E9">
        <w:rPr>
          <w:rFonts w:ascii="Times New Roman" w:eastAsia="Times-Roman" w:hAnsi="Times New Roman" w:cs="Times New Roman"/>
          <w:sz w:val="28"/>
          <w:szCs w:val="28"/>
        </w:rPr>
        <w:t>Должностным лицом, ответственным за координацию выполнения административной процедуры</w:t>
      </w:r>
      <w:r w:rsidR="00124FB7" w:rsidRPr="00F541E9">
        <w:rPr>
          <w:rFonts w:ascii="Times New Roman" w:eastAsia="Times-Roman" w:hAnsi="Times New Roman" w:cs="Times New Roman"/>
          <w:sz w:val="28"/>
          <w:szCs w:val="28"/>
        </w:rPr>
        <w:t>,</w:t>
      </w:r>
      <w:r w:rsidR="007574B7" w:rsidRPr="00F541E9">
        <w:rPr>
          <w:rFonts w:ascii="Times New Roman" w:eastAsia="Times-Roman" w:hAnsi="Times New Roman" w:cs="Times New Roman"/>
          <w:sz w:val="28"/>
          <w:szCs w:val="28"/>
        </w:rPr>
        <w:t xml:space="preserve"> является сотрудник МФЦ, осуществляющий выдачу </w:t>
      </w:r>
      <w:r w:rsidR="00082346" w:rsidRPr="00F541E9">
        <w:rPr>
          <w:rFonts w:ascii="Times New Roman" w:eastAsia="Times-Roman" w:hAnsi="Times New Roman" w:cs="Times New Roman"/>
          <w:sz w:val="28"/>
          <w:szCs w:val="28"/>
        </w:rPr>
        <w:t>Р</w:t>
      </w:r>
      <w:r w:rsidR="007574B7" w:rsidRPr="00F541E9">
        <w:rPr>
          <w:rFonts w:ascii="Times New Roman" w:eastAsia="Times-Roman" w:hAnsi="Times New Roman" w:cs="Times New Roman"/>
          <w:sz w:val="28"/>
          <w:szCs w:val="28"/>
        </w:rPr>
        <w:t>езультата.</w:t>
      </w:r>
    </w:p>
    <w:p w:rsidR="007574B7" w:rsidRPr="00F541E9" w:rsidRDefault="007574B7" w:rsidP="00757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>4.</w:t>
      </w:r>
      <w:r w:rsidR="00A1578E"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.4. </w:t>
      </w:r>
      <w:r w:rsidRPr="00F541E9">
        <w:rPr>
          <w:rFonts w:ascii="Times New Roman" w:hAnsi="Times New Roman" w:cs="Times New Roman"/>
          <w:sz w:val="28"/>
          <w:szCs w:val="28"/>
        </w:rPr>
        <w:t>Критерием принятия решения по административной процедуре является выбор заявител</w:t>
      </w:r>
      <w:r w:rsidR="005D6A98" w:rsidRPr="00F541E9">
        <w:rPr>
          <w:rFonts w:ascii="Times New Roman" w:hAnsi="Times New Roman" w:cs="Times New Roman"/>
          <w:sz w:val="28"/>
          <w:szCs w:val="28"/>
        </w:rPr>
        <w:t>е</w:t>
      </w:r>
      <w:r w:rsidR="002E51E1" w:rsidRPr="00F541E9">
        <w:rPr>
          <w:rFonts w:ascii="Times New Roman" w:hAnsi="Times New Roman" w:cs="Times New Roman"/>
          <w:sz w:val="28"/>
          <w:szCs w:val="28"/>
        </w:rPr>
        <w:t>м</w:t>
      </w:r>
      <w:r w:rsidRPr="00F541E9">
        <w:rPr>
          <w:rFonts w:ascii="Times New Roman" w:hAnsi="Times New Roman" w:cs="Times New Roman"/>
          <w:sz w:val="28"/>
          <w:szCs w:val="28"/>
        </w:rPr>
        <w:t xml:space="preserve"> способа получения </w:t>
      </w:r>
      <w:r w:rsidR="002E51E1" w:rsidRPr="00F541E9">
        <w:rPr>
          <w:rFonts w:ascii="Times New Roman" w:hAnsi="Times New Roman" w:cs="Times New Roman"/>
          <w:sz w:val="28"/>
          <w:szCs w:val="28"/>
        </w:rPr>
        <w:t>р</w:t>
      </w:r>
      <w:r w:rsidRPr="00F541E9">
        <w:rPr>
          <w:rFonts w:ascii="Times New Roman" w:hAnsi="Times New Roman" w:cs="Times New Roman"/>
          <w:sz w:val="28"/>
          <w:szCs w:val="28"/>
        </w:rPr>
        <w:t xml:space="preserve">езультата </w:t>
      </w:r>
      <w:r w:rsidR="002E51E1" w:rsidRPr="00F541E9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082346" w:rsidRPr="00F541E9">
        <w:rPr>
          <w:rFonts w:ascii="Times New Roman" w:hAnsi="Times New Roman" w:cs="Times New Roman"/>
          <w:sz w:val="28"/>
          <w:szCs w:val="28"/>
        </w:rPr>
        <w:t>путем обращения в МФЦ.</w:t>
      </w:r>
    </w:p>
    <w:p w:rsidR="007574B7" w:rsidRPr="00F541E9" w:rsidRDefault="007574B7" w:rsidP="007574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41E9">
        <w:rPr>
          <w:rFonts w:ascii="Times New Roman" w:eastAsia="Times New Roman" w:hAnsi="Times New Roman" w:cs="Times New Roman"/>
          <w:sz w:val="28"/>
          <w:szCs w:val="28"/>
        </w:rPr>
        <w:t>4.</w:t>
      </w:r>
      <w:r w:rsidR="00A1578E" w:rsidRPr="00F541E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541E9">
        <w:rPr>
          <w:rFonts w:ascii="Times New Roman" w:eastAsia="Times New Roman" w:hAnsi="Times New Roman" w:cs="Times New Roman"/>
          <w:sz w:val="28"/>
          <w:szCs w:val="28"/>
        </w:rPr>
        <w:t>.</w:t>
      </w:r>
      <w:r w:rsidR="00082346" w:rsidRPr="00F541E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541E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>Результатом административной процедуры</w:t>
      </w:r>
      <w:r w:rsidR="00082346"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D6A98"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является </w:t>
      </w:r>
      <w:r w:rsidR="00082346"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>выдача заявителю Результата</w:t>
      </w:r>
      <w:r w:rsidR="005D6A98"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предоставления услуги</w:t>
      </w:r>
      <w:r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5C6AFB" w:rsidRPr="00F541E9" w:rsidRDefault="007574B7" w:rsidP="005C6AF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>4.</w:t>
      </w:r>
      <w:r w:rsidR="00A1578E"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082346"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Способом фиксации результата </w:t>
      </w:r>
      <w:r w:rsidR="00082346"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административной процедуры </w:t>
      </w:r>
      <w:r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является </w:t>
      </w:r>
      <w:r w:rsidR="005C6AFB"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>внесение сотрудником МФЦ сведений о выдаче заявителю Результата  в информационную систему МФЦ.</w:t>
      </w:r>
    </w:p>
    <w:p w:rsidR="007574B7" w:rsidRPr="00F541E9" w:rsidRDefault="007574B7" w:rsidP="007574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C72B7" w:rsidRPr="00F541E9" w:rsidRDefault="002C72B7" w:rsidP="00F4570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  <w:lang w:eastAsia="ru-RU"/>
        </w:rPr>
      </w:pPr>
      <w:r w:rsidRPr="00F541E9">
        <w:rPr>
          <w:rFonts w:ascii="Times New Roman" w:eastAsia="Times-Roman" w:hAnsi="Times New Roman" w:cs="Times New Roman"/>
          <w:b/>
          <w:sz w:val="28"/>
          <w:szCs w:val="28"/>
          <w:lang w:val="en-US" w:eastAsia="ru-RU"/>
        </w:rPr>
        <w:t>IV</w:t>
      </w:r>
      <w:r w:rsidRPr="00F541E9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 xml:space="preserve">. </w:t>
      </w:r>
      <w:r w:rsidRPr="00F541E9">
        <w:rPr>
          <w:rFonts w:ascii="Times New Roman" w:hAnsi="Times New Roman" w:cs="Times New Roman"/>
          <w:b/>
          <w:sz w:val="28"/>
          <w:szCs w:val="28"/>
        </w:rPr>
        <w:t xml:space="preserve">Формы контроля </w:t>
      </w:r>
      <w:r w:rsidRPr="00F541E9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за предоставлением государственной услуги</w:t>
      </w:r>
    </w:p>
    <w:p w:rsidR="002C72B7" w:rsidRPr="00F541E9" w:rsidRDefault="002C72B7" w:rsidP="00F45702">
      <w:pPr>
        <w:spacing w:after="0" w:line="240" w:lineRule="auto"/>
        <w:jc w:val="center"/>
        <w:rPr>
          <w:rFonts w:ascii="Times New Roman" w:hAnsi="Times New Roman" w:cs="Times New Roman"/>
          <w:kern w:val="1"/>
          <w:sz w:val="28"/>
          <w:szCs w:val="28"/>
        </w:rPr>
      </w:pPr>
    </w:p>
    <w:p w:rsidR="002C72B7" w:rsidRPr="00915F82" w:rsidRDefault="00915F82" w:rsidP="00915F82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1. </w:t>
      </w:r>
      <w:r w:rsidR="002C72B7" w:rsidRPr="00915F82">
        <w:rPr>
          <w:rFonts w:ascii="Times New Roman" w:hAnsi="Times New Roman"/>
          <w:b/>
          <w:sz w:val="28"/>
        </w:rPr>
        <w:t xml:space="preserve">Порядок осуществления текущего </w:t>
      </w:r>
      <w:proofErr w:type="gramStart"/>
      <w:r w:rsidR="002C72B7" w:rsidRPr="00915F82">
        <w:rPr>
          <w:rFonts w:ascii="Times New Roman" w:hAnsi="Times New Roman"/>
          <w:b/>
          <w:sz w:val="28"/>
        </w:rPr>
        <w:t>контроля за</w:t>
      </w:r>
      <w:proofErr w:type="gramEnd"/>
      <w:r w:rsidR="002C72B7" w:rsidRPr="00915F82">
        <w:rPr>
          <w:rFonts w:ascii="Times New Roman" w:hAnsi="Times New Roman"/>
          <w:b/>
          <w:sz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за принятием решений ответственными лицами</w:t>
      </w:r>
    </w:p>
    <w:p w:rsidR="00915F82" w:rsidRDefault="00915F82" w:rsidP="00F45702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2C72B7" w:rsidRPr="00F541E9" w:rsidRDefault="002C72B7" w:rsidP="00F45702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541E9">
        <w:rPr>
          <w:rFonts w:ascii="Times New Roman" w:eastAsia="Times-Roman" w:hAnsi="Times New Roman" w:cs="Times New Roman"/>
          <w:sz w:val="28"/>
          <w:szCs w:val="28"/>
        </w:rPr>
        <w:t xml:space="preserve">1.1. </w:t>
      </w:r>
      <w:proofErr w:type="gramStart"/>
      <w:r w:rsidRPr="00F541E9">
        <w:rPr>
          <w:rFonts w:ascii="Times New Roman" w:eastAsia="Times-Roman" w:hAnsi="Times New Roman" w:cs="Times New Roman"/>
          <w:sz w:val="28"/>
          <w:szCs w:val="28"/>
        </w:rPr>
        <w:t>Контроль за</w:t>
      </w:r>
      <w:proofErr w:type="gramEnd"/>
      <w:r w:rsidRPr="00F541E9">
        <w:rPr>
          <w:rFonts w:ascii="Times New Roman" w:eastAsia="Times-Roman" w:hAnsi="Times New Roman" w:cs="Times New Roman"/>
          <w:sz w:val="28"/>
          <w:szCs w:val="28"/>
        </w:rPr>
        <w:t xml:space="preserve"> порядком предоставления государственной услуги осуществляется в форме регулярного мониторинга соблюдения и исполнения положений настоящего </w:t>
      </w:r>
      <w:r w:rsidR="003D7A2D" w:rsidRPr="00F541E9">
        <w:rPr>
          <w:rFonts w:ascii="Times New Roman" w:eastAsia="Times-Roman" w:hAnsi="Times New Roman" w:cs="Times New Roman"/>
          <w:sz w:val="28"/>
          <w:szCs w:val="28"/>
        </w:rPr>
        <w:t>Р</w:t>
      </w:r>
      <w:r w:rsidRPr="00F541E9">
        <w:rPr>
          <w:rFonts w:ascii="Times New Roman" w:eastAsia="Times-Roman" w:hAnsi="Times New Roman" w:cs="Times New Roman"/>
          <w:sz w:val="28"/>
          <w:szCs w:val="28"/>
        </w:rPr>
        <w:t xml:space="preserve">егламента. </w:t>
      </w:r>
    </w:p>
    <w:p w:rsidR="002C72B7" w:rsidRPr="00F541E9" w:rsidRDefault="002C72B7" w:rsidP="00F457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F541E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541E9">
        <w:rPr>
          <w:rFonts w:ascii="Times New Roman" w:hAnsi="Times New Roman" w:cs="Times New Roman"/>
          <w:sz w:val="28"/>
          <w:szCs w:val="28"/>
        </w:rPr>
        <w:t xml:space="preserve"> соблюдением и исполнением положений настоящего Регламента, а также за принятием решений исполнителями осуществляется начальниками структурных подразделений </w:t>
      </w:r>
      <w:r w:rsidR="00EF77DF" w:rsidRPr="00F541E9">
        <w:rPr>
          <w:rFonts w:ascii="Times New Roman" w:hAnsi="Times New Roman" w:cs="Times New Roman"/>
          <w:sz w:val="28"/>
          <w:szCs w:val="28"/>
        </w:rPr>
        <w:t>М</w:t>
      </w:r>
      <w:r w:rsidRPr="00F541E9">
        <w:rPr>
          <w:rFonts w:ascii="Times New Roman" w:hAnsi="Times New Roman" w:cs="Times New Roman"/>
          <w:sz w:val="28"/>
          <w:szCs w:val="28"/>
        </w:rPr>
        <w:t>инистерства, ответственными за организацию работы по предоставлению государственной услуги.</w:t>
      </w:r>
    </w:p>
    <w:p w:rsidR="002C72B7" w:rsidRPr="00F541E9" w:rsidRDefault="002C72B7" w:rsidP="00F457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F541E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541E9">
        <w:rPr>
          <w:rFonts w:ascii="Times New Roman" w:hAnsi="Times New Roman" w:cs="Times New Roman"/>
          <w:sz w:val="28"/>
          <w:szCs w:val="28"/>
        </w:rPr>
        <w:t xml:space="preserve"> соблюдением и исполнением положений настоящего Регламента, а также за принятием решений исполнителями и начальниками структурных подразделений </w:t>
      </w:r>
      <w:r w:rsidR="003D7A2D" w:rsidRPr="00F541E9">
        <w:rPr>
          <w:rFonts w:ascii="Times New Roman" w:hAnsi="Times New Roman" w:cs="Times New Roman"/>
          <w:sz w:val="28"/>
          <w:szCs w:val="28"/>
        </w:rPr>
        <w:t>М</w:t>
      </w:r>
      <w:r w:rsidRPr="00F541E9">
        <w:rPr>
          <w:rFonts w:ascii="Times New Roman" w:hAnsi="Times New Roman" w:cs="Times New Roman"/>
          <w:sz w:val="28"/>
          <w:szCs w:val="28"/>
        </w:rPr>
        <w:t>инистерства осуществляется курирующим заместителем министра, координирующим и контролирующим работу структурного подразделения в соответствии с распределением обязанностей в Министерстве.</w:t>
      </w:r>
    </w:p>
    <w:p w:rsidR="002C72B7" w:rsidRPr="00F541E9" w:rsidRDefault="002C72B7" w:rsidP="00F457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C72B7" w:rsidRPr="00F541E9" w:rsidRDefault="002C72B7" w:rsidP="00F45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1E9">
        <w:rPr>
          <w:rFonts w:ascii="Times New Roman" w:hAnsi="Times New Roman" w:cs="Times New Roman"/>
          <w:b/>
          <w:sz w:val="28"/>
          <w:szCs w:val="28"/>
        </w:rPr>
        <w:t xml:space="preserve">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</w:t>
      </w:r>
      <w:proofErr w:type="gramStart"/>
      <w:r w:rsidRPr="00F541E9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541E9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 государственной услуги</w:t>
      </w:r>
    </w:p>
    <w:p w:rsidR="002C72B7" w:rsidRPr="00F541E9" w:rsidRDefault="002C72B7" w:rsidP="00F45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6D" w:rsidRPr="00F541E9" w:rsidRDefault="002C72B7" w:rsidP="009D22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 xml:space="preserve">2.1. Проверки могут быть плановыми (осуществляться на основании планов работы министерства) и внеплановыми. При проверке могут рассматриваться все вопросы, связанные с предоставлением услуги (комплексные проверки), или отдельные аспекты (тематические проверки). </w:t>
      </w:r>
    </w:p>
    <w:p w:rsidR="002C72B7" w:rsidRPr="00F541E9" w:rsidRDefault="002C72B7" w:rsidP="00F924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>Внеплановая проверка может проводиться по конкретному обращению заявителя.</w:t>
      </w:r>
    </w:p>
    <w:p w:rsidR="00F924C8" w:rsidRPr="00F541E9" w:rsidRDefault="00F924C8" w:rsidP="00F924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 xml:space="preserve">2.2. Порядок и периодичность осуществления текущего контроля устанавливается </w:t>
      </w:r>
      <w:r w:rsidR="00004FA1" w:rsidRPr="00F541E9">
        <w:rPr>
          <w:rFonts w:ascii="Times New Roman" w:hAnsi="Times New Roman" w:cs="Times New Roman"/>
          <w:sz w:val="28"/>
          <w:szCs w:val="28"/>
        </w:rPr>
        <w:t>правовыми актами Министерства.</w:t>
      </w:r>
    </w:p>
    <w:p w:rsidR="002C72B7" w:rsidRPr="00F541E9" w:rsidRDefault="002C72B7" w:rsidP="00F45702">
      <w:pPr>
        <w:autoSpaceDE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2C72B7" w:rsidRPr="00F541E9" w:rsidRDefault="002C72B7" w:rsidP="00F45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1E9">
        <w:rPr>
          <w:rFonts w:ascii="Times New Roman" w:hAnsi="Times New Roman" w:cs="Times New Roman"/>
          <w:b/>
          <w:sz w:val="28"/>
          <w:szCs w:val="28"/>
        </w:rPr>
        <w:t>3. Ответственность должностных лиц органа исполнительной власти Ростовской области и иных должностных лиц за решения и действия (бездействие), принимаемые (осуществляемые) ими в ходе предоставления государственной услуги</w:t>
      </w:r>
    </w:p>
    <w:p w:rsidR="002C72B7" w:rsidRPr="00F541E9" w:rsidRDefault="002C72B7" w:rsidP="00F4570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2C72B7" w:rsidRPr="00F541E9" w:rsidRDefault="002C72B7" w:rsidP="00F457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F541E9">
        <w:rPr>
          <w:rFonts w:ascii="Times New Roman" w:hAnsi="Times New Roman" w:cs="Times New Roman"/>
          <w:sz w:val="28"/>
          <w:szCs w:val="28"/>
        </w:rPr>
        <w:t xml:space="preserve">Ответственность за соблюдением установленных требований к предоставлению государственной услуги возлагается на специалиста, осуществляющего прием документов, начальника соответствующего отдела и  управления, а также на заместителя министра, координирующего и контролирующего работу структурного подразделения Министерства, </w:t>
      </w:r>
      <w:r w:rsidRPr="00F541E9">
        <w:rPr>
          <w:rFonts w:ascii="Times New Roman" w:hAnsi="Times New Roman" w:cs="Times New Roman"/>
          <w:sz w:val="28"/>
          <w:szCs w:val="28"/>
        </w:rPr>
        <w:lastRenderedPageBreak/>
        <w:t>ответственного за предоставление государственной услуги, в соответствии с ра</w:t>
      </w:r>
      <w:r w:rsidR="007042AC" w:rsidRPr="00F541E9">
        <w:rPr>
          <w:rFonts w:ascii="Times New Roman" w:hAnsi="Times New Roman" w:cs="Times New Roman"/>
          <w:sz w:val="28"/>
          <w:szCs w:val="28"/>
        </w:rPr>
        <w:t>спределением обязанностей в М</w:t>
      </w:r>
      <w:r w:rsidRPr="00F541E9">
        <w:rPr>
          <w:rFonts w:ascii="Times New Roman" w:hAnsi="Times New Roman" w:cs="Times New Roman"/>
          <w:sz w:val="28"/>
          <w:szCs w:val="28"/>
        </w:rPr>
        <w:t>инистерстве</w:t>
      </w:r>
      <w:r w:rsidR="00C954D8" w:rsidRPr="00F541E9">
        <w:rPr>
          <w:rFonts w:ascii="Times New Roman" w:hAnsi="Times New Roman" w:cs="Times New Roman"/>
          <w:sz w:val="28"/>
          <w:szCs w:val="28"/>
        </w:rPr>
        <w:t>, а также на сотрудника МФЦ в случае обращения заявителя за государственной услугой в МФЦ.</w:t>
      </w:r>
      <w:proofErr w:type="gramEnd"/>
    </w:p>
    <w:p w:rsidR="00C954D8" w:rsidRPr="00F541E9" w:rsidRDefault="0091569C" w:rsidP="009D22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 xml:space="preserve">3.2. </w:t>
      </w:r>
      <w:r w:rsidR="00C954D8"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>За невыполнение или ненадлежащее выполнение законодательства Российской Федерации и Ростовской области по вопросам организации и</w:t>
      </w:r>
      <w:r w:rsidR="00C954D8" w:rsidRPr="00F541E9">
        <w:rPr>
          <w:rFonts w:ascii="Times New Roman" w:hAnsi="Times New Roman"/>
          <w:color w:val="000000"/>
          <w:sz w:val="28"/>
        </w:rPr>
        <w:t xml:space="preserve"> предоставления государственной услуги, </w:t>
      </w:r>
      <w:r w:rsidR="00C954D8"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>а также требований настоящего Административного регламента, государственные гражданские служащие Министерства и сотрудники МФЦ</w:t>
      </w:r>
      <w:r w:rsidR="00C954D8" w:rsidRPr="00F541E9">
        <w:rPr>
          <w:rFonts w:ascii="Times New Roman" w:hAnsi="Times New Roman"/>
          <w:color w:val="000000"/>
          <w:sz w:val="28"/>
        </w:rPr>
        <w:t xml:space="preserve"> несут ответственность в соответствии с </w:t>
      </w:r>
      <w:r w:rsidR="00C954D8"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действующим </w:t>
      </w:r>
      <w:r w:rsidR="00C954D8" w:rsidRPr="00F541E9">
        <w:rPr>
          <w:rFonts w:ascii="Times New Roman" w:hAnsi="Times New Roman"/>
          <w:color w:val="000000"/>
          <w:sz w:val="28"/>
        </w:rPr>
        <w:t>законодательством</w:t>
      </w:r>
      <w:r w:rsidR="00C954D8"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C954D8" w:rsidRPr="00F541E9" w:rsidRDefault="00C010BD" w:rsidP="00C010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 xml:space="preserve">3.3. По результатам проведенных проверок в случае выявления нарушений прав заявителя к виновным лицам применяются меры ответственности в порядке, установленном действующим законодательством Российской Федерации. </w:t>
      </w:r>
    </w:p>
    <w:p w:rsidR="00C010BD" w:rsidRPr="00F541E9" w:rsidRDefault="00C010BD" w:rsidP="009D22F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</w:p>
    <w:p w:rsidR="002C72B7" w:rsidRPr="00F541E9" w:rsidRDefault="002C72B7" w:rsidP="00F45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1E9">
        <w:rPr>
          <w:rFonts w:ascii="Times New Roman" w:hAnsi="Times New Roman" w:cs="Times New Roman"/>
          <w:b/>
          <w:sz w:val="28"/>
          <w:szCs w:val="28"/>
        </w:rPr>
        <w:t xml:space="preserve">4. Положения, характеризующие требования к порядку и формам </w:t>
      </w:r>
      <w:proofErr w:type="gramStart"/>
      <w:r w:rsidRPr="00F541E9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541E9">
        <w:rPr>
          <w:rFonts w:ascii="Times New Roman" w:hAnsi="Times New Roman" w:cs="Times New Roman"/>
          <w:b/>
          <w:sz w:val="28"/>
          <w:szCs w:val="28"/>
        </w:rPr>
        <w:t xml:space="preserve"> предоставлением государственной услуги, в том числе со стороны граждан, их объединений и организаций</w:t>
      </w:r>
    </w:p>
    <w:p w:rsidR="002C72B7" w:rsidRPr="00F541E9" w:rsidRDefault="002C72B7" w:rsidP="00F45702">
      <w:pPr>
        <w:autoSpaceDE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2C72B7" w:rsidRPr="00F541E9" w:rsidRDefault="002C72B7" w:rsidP="00F457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1E9">
        <w:rPr>
          <w:rFonts w:ascii="Times New Roman" w:hAnsi="Times New Roman" w:cs="Times New Roman"/>
          <w:bCs/>
          <w:sz w:val="28"/>
          <w:szCs w:val="28"/>
        </w:rPr>
        <w:t xml:space="preserve">4.1. </w:t>
      </w:r>
      <w:proofErr w:type="gramStart"/>
      <w:r w:rsidRPr="00F541E9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F541E9">
        <w:rPr>
          <w:rFonts w:ascii="Times New Roman" w:hAnsi="Times New Roman" w:cs="Times New Roman"/>
          <w:bCs/>
          <w:sz w:val="28"/>
          <w:szCs w:val="28"/>
        </w:rPr>
        <w:t xml:space="preserve"> полнотой и качеством предоставления услуги осуществляется путем проведения проверок в порядке, предусмотренном действующим законодательством и правовыми актами </w:t>
      </w:r>
      <w:r w:rsidR="000816FF" w:rsidRPr="00F541E9">
        <w:rPr>
          <w:rFonts w:ascii="Times New Roman" w:hAnsi="Times New Roman" w:cs="Times New Roman"/>
          <w:bCs/>
          <w:sz w:val="28"/>
          <w:szCs w:val="28"/>
        </w:rPr>
        <w:t>Ми</w:t>
      </w:r>
      <w:r w:rsidRPr="00F541E9">
        <w:rPr>
          <w:rFonts w:ascii="Times New Roman" w:hAnsi="Times New Roman" w:cs="Times New Roman"/>
          <w:bCs/>
          <w:sz w:val="28"/>
          <w:szCs w:val="28"/>
        </w:rPr>
        <w:t>нистерства. Проверке подлежат соблюдение административных процедур (действий) при предоставлении услуги.</w:t>
      </w:r>
    </w:p>
    <w:p w:rsidR="002C72B7" w:rsidRPr="00F541E9" w:rsidRDefault="002C72B7" w:rsidP="00F45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41E9">
        <w:rPr>
          <w:rFonts w:ascii="Times New Roman" w:eastAsia="Times New Roman" w:hAnsi="Times New Roman" w:cs="Times New Roman"/>
          <w:bCs/>
          <w:sz w:val="28"/>
          <w:szCs w:val="28"/>
        </w:rPr>
        <w:t xml:space="preserve">4.2. Основанием проведения внеплановой проверки </w:t>
      </w:r>
      <w:r w:rsidR="0091569C" w:rsidRPr="00F541E9">
        <w:rPr>
          <w:rFonts w:ascii="Times New Roman" w:eastAsia="Times New Roman" w:hAnsi="Times New Roman" w:cs="Times New Roman"/>
          <w:bCs/>
          <w:sz w:val="28"/>
          <w:szCs w:val="28"/>
        </w:rPr>
        <w:t>являются жалобы, поступающие в М</w:t>
      </w:r>
      <w:r w:rsidRPr="00F541E9">
        <w:rPr>
          <w:rFonts w:ascii="Times New Roman" w:eastAsia="Times New Roman" w:hAnsi="Times New Roman" w:cs="Times New Roman"/>
          <w:bCs/>
          <w:sz w:val="28"/>
          <w:szCs w:val="28"/>
        </w:rPr>
        <w:t xml:space="preserve">инистерство, в том числе от получателей услуги. Рассмотрение жалобы осуществляется рабочей группой </w:t>
      </w:r>
      <w:r w:rsidR="000816FF" w:rsidRPr="00F541E9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Pr="00F541E9">
        <w:rPr>
          <w:rFonts w:ascii="Times New Roman" w:eastAsia="Times New Roman" w:hAnsi="Times New Roman" w:cs="Times New Roman"/>
          <w:bCs/>
          <w:sz w:val="28"/>
          <w:szCs w:val="28"/>
        </w:rPr>
        <w:t>инистерства.</w:t>
      </w:r>
    </w:p>
    <w:p w:rsidR="002C72B7" w:rsidRPr="00F541E9" w:rsidRDefault="002C72B7" w:rsidP="00F45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41E9">
        <w:rPr>
          <w:rFonts w:ascii="Times New Roman" w:eastAsia="Times New Roman" w:hAnsi="Times New Roman" w:cs="Times New Roman"/>
          <w:bCs/>
          <w:sz w:val="28"/>
          <w:szCs w:val="28"/>
        </w:rPr>
        <w:t>4.3. Результаты контроля оформляются в виде акта, в котором отмечаются выявленные недостатки и предложения по их устранению, а также наказанию виновных лиц.</w:t>
      </w:r>
    </w:p>
    <w:p w:rsidR="002C72B7" w:rsidRPr="00F541E9" w:rsidRDefault="002C72B7" w:rsidP="00F45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41E9">
        <w:rPr>
          <w:rFonts w:ascii="Times New Roman" w:eastAsia="Times New Roman" w:hAnsi="Times New Roman" w:cs="Times New Roman"/>
          <w:bCs/>
          <w:sz w:val="28"/>
          <w:szCs w:val="28"/>
        </w:rPr>
        <w:t>4.4. Результаты проверок доводятся до сведения заявителя, подавшего жалобу.</w:t>
      </w:r>
    </w:p>
    <w:p w:rsidR="003B2896" w:rsidRPr="00F541E9" w:rsidRDefault="003B2896" w:rsidP="00F45702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F411E2" w:rsidRPr="00F541E9" w:rsidRDefault="00F411E2" w:rsidP="00F411E2">
      <w:pPr>
        <w:autoSpaceDE w:val="0"/>
        <w:spacing w:after="0" w:line="240" w:lineRule="auto"/>
        <w:jc w:val="center"/>
        <w:rPr>
          <w:rFonts w:ascii="Times New Roman" w:eastAsia="Times-Roman" w:hAnsi="Times New Roman"/>
          <w:b/>
          <w:sz w:val="28"/>
          <w:szCs w:val="28"/>
        </w:rPr>
      </w:pPr>
      <w:r w:rsidRPr="00F541E9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F541E9">
        <w:rPr>
          <w:rFonts w:ascii="Times New Roman" w:eastAsia="Times-Roman" w:hAnsi="Times New Roman"/>
          <w:b/>
          <w:sz w:val="28"/>
          <w:szCs w:val="28"/>
        </w:rPr>
        <w:t>. Досудебный (внесудебный) порядок обжалования решений и действий</w:t>
      </w:r>
    </w:p>
    <w:p w:rsidR="00F411E2" w:rsidRPr="00F541E9" w:rsidRDefault="00F411E2" w:rsidP="00F411E2">
      <w:pPr>
        <w:autoSpaceDE w:val="0"/>
        <w:spacing w:after="0" w:line="240" w:lineRule="auto"/>
        <w:jc w:val="center"/>
        <w:rPr>
          <w:rFonts w:ascii="Times New Roman" w:eastAsia="Times-Roman" w:hAnsi="Times New Roman"/>
          <w:b/>
          <w:sz w:val="28"/>
          <w:szCs w:val="28"/>
        </w:rPr>
      </w:pPr>
      <w:r w:rsidRPr="00F541E9">
        <w:rPr>
          <w:rFonts w:ascii="Times New Roman" w:eastAsia="Times-Roman" w:hAnsi="Times New Roman"/>
          <w:b/>
          <w:sz w:val="28"/>
          <w:szCs w:val="28"/>
        </w:rPr>
        <w:t>(бездействия) органа, предоставляющего государственную услугу, его</w:t>
      </w:r>
    </w:p>
    <w:p w:rsidR="00F411E2" w:rsidRPr="00F541E9" w:rsidRDefault="00F411E2" w:rsidP="00F411E2">
      <w:pPr>
        <w:autoSpaceDE w:val="0"/>
        <w:spacing w:after="0" w:line="240" w:lineRule="auto"/>
        <w:jc w:val="center"/>
        <w:rPr>
          <w:rFonts w:ascii="Times New Roman" w:eastAsia="Times-Roman" w:hAnsi="Times New Roman"/>
          <w:b/>
          <w:sz w:val="28"/>
          <w:szCs w:val="28"/>
        </w:rPr>
      </w:pPr>
      <w:r w:rsidRPr="00F541E9">
        <w:rPr>
          <w:rFonts w:ascii="Times New Roman" w:eastAsia="Times-Roman" w:hAnsi="Times New Roman"/>
          <w:b/>
          <w:sz w:val="28"/>
          <w:szCs w:val="28"/>
        </w:rPr>
        <w:t>должностных лиц, государственных гражданских служащих</w:t>
      </w:r>
    </w:p>
    <w:p w:rsidR="00F411E2" w:rsidRPr="00F541E9" w:rsidRDefault="00F411E2" w:rsidP="009D22F0">
      <w:pPr>
        <w:pStyle w:val="ConsPlusNonformat"/>
        <w:widowControl w:val="0"/>
        <w:ind w:firstLine="6237"/>
        <w:jc w:val="center"/>
        <w:rPr>
          <w:rFonts w:ascii="Times New Roman" w:hAnsi="Times New Roman"/>
          <w:sz w:val="28"/>
        </w:rPr>
      </w:pPr>
    </w:p>
    <w:p w:rsidR="00F411E2" w:rsidRPr="00F541E9" w:rsidRDefault="00F411E2" w:rsidP="009D22F0">
      <w:pPr>
        <w:tabs>
          <w:tab w:val="left" w:pos="2142"/>
        </w:tabs>
        <w:autoSpaceDE w:val="0"/>
        <w:spacing w:after="0" w:line="240" w:lineRule="auto"/>
        <w:jc w:val="center"/>
        <w:rPr>
          <w:rFonts w:ascii="Times New Roman" w:eastAsia="Times-Roman" w:hAnsi="Times New Roman"/>
          <w:b/>
          <w:kern w:val="1"/>
          <w:sz w:val="28"/>
          <w:szCs w:val="28"/>
        </w:rPr>
      </w:pPr>
      <w:r w:rsidRPr="00F541E9">
        <w:rPr>
          <w:rFonts w:ascii="Times New Roman" w:eastAsia="Times-Roman" w:hAnsi="Times New Roman"/>
          <w:b/>
          <w:kern w:val="1"/>
          <w:sz w:val="28"/>
          <w:szCs w:val="28"/>
        </w:rPr>
        <w:t>1. Информация для заявителя о его праве подать жалобу на решения и (или) действие (бездействие) Министерства и (или) его должностных лиц при предоставлении государственной услуги</w:t>
      </w:r>
    </w:p>
    <w:p w:rsidR="00F411E2" w:rsidRPr="00F541E9" w:rsidRDefault="00F411E2" w:rsidP="009D22F0">
      <w:pPr>
        <w:tabs>
          <w:tab w:val="left" w:pos="2142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kern w:val="1"/>
          <w:sz w:val="28"/>
          <w:szCs w:val="28"/>
        </w:rPr>
      </w:pPr>
    </w:p>
    <w:p w:rsidR="00F411E2" w:rsidRPr="00F541E9" w:rsidRDefault="00F411E2" w:rsidP="009D22F0">
      <w:pPr>
        <w:tabs>
          <w:tab w:val="left" w:pos="2142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kern w:val="1"/>
          <w:sz w:val="28"/>
          <w:szCs w:val="28"/>
        </w:rPr>
      </w:pPr>
      <w:r w:rsidRPr="00F541E9">
        <w:rPr>
          <w:rFonts w:ascii="Times New Roman" w:eastAsia="Times-Roman" w:hAnsi="Times New Roman"/>
          <w:kern w:val="1"/>
          <w:sz w:val="28"/>
          <w:szCs w:val="28"/>
        </w:rPr>
        <w:t>1.1. Заявитель имеет право обратиться с жалобой на нарушение порядка предоставления ему государственных услуг, выразившееся в неправомерных решениях и действиях (бездействии) Министерства, его должностных лиц, государственных гражданских служащих Ростовской области</w:t>
      </w:r>
      <w:r w:rsidR="000F0BAE" w:rsidRPr="00F541E9">
        <w:rPr>
          <w:rFonts w:ascii="Times New Roman" w:eastAsia="Times-Roman" w:hAnsi="Times New Roman"/>
          <w:kern w:val="1"/>
          <w:sz w:val="28"/>
          <w:szCs w:val="28"/>
        </w:rPr>
        <w:t>, а также сотрудник</w:t>
      </w:r>
      <w:r w:rsidR="00A57FD8" w:rsidRPr="00F541E9">
        <w:rPr>
          <w:rFonts w:ascii="Times New Roman" w:eastAsia="Times-Roman" w:hAnsi="Times New Roman"/>
          <w:kern w:val="1"/>
          <w:sz w:val="28"/>
          <w:szCs w:val="28"/>
        </w:rPr>
        <w:t xml:space="preserve">ов </w:t>
      </w:r>
      <w:r w:rsidR="000F0BAE" w:rsidRPr="00F541E9">
        <w:rPr>
          <w:rFonts w:ascii="Times New Roman" w:eastAsia="Times-Roman" w:hAnsi="Times New Roman"/>
          <w:kern w:val="1"/>
          <w:sz w:val="28"/>
          <w:szCs w:val="28"/>
        </w:rPr>
        <w:t>МФЦ</w:t>
      </w:r>
      <w:r w:rsidRPr="00F541E9">
        <w:rPr>
          <w:rFonts w:ascii="Times New Roman" w:eastAsia="Times-Roman" w:hAnsi="Times New Roman"/>
          <w:kern w:val="1"/>
          <w:sz w:val="28"/>
          <w:szCs w:val="28"/>
        </w:rPr>
        <w:t xml:space="preserve"> при предоставлении государственной услуги</w:t>
      </w:r>
      <w:r w:rsidR="000F0BAE" w:rsidRPr="00F541E9">
        <w:rPr>
          <w:rFonts w:ascii="Times New Roman" w:eastAsia="Times-Roman" w:hAnsi="Times New Roman"/>
          <w:kern w:val="1"/>
          <w:sz w:val="28"/>
          <w:szCs w:val="28"/>
        </w:rPr>
        <w:t xml:space="preserve"> в соответствии с законодательством Ростовской области и Российской Федерации</w:t>
      </w:r>
      <w:r w:rsidRPr="00F541E9">
        <w:rPr>
          <w:rFonts w:ascii="Times New Roman" w:eastAsia="Times-Roman" w:hAnsi="Times New Roman"/>
          <w:kern w:val="1"/>
          <w:sz w:val="28"/>
          <w:szCs w:val="28"/>
        </w:rPr>
        <w:t xml:space="preserve">.  </w:t>
      </w:r>
    </w:p>
    <w:p w:rsidR="00F411E2" w:rsidRPr="00F541E9" w:rsidRDefault="00F411E2" w:rsidP="009D22F0">
      <w:pPr>
        <w:tabs>
          <w:tab w:val="left" w:pos="2142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F541E9">
        <w:rPr>
          <w:rFonts w:ascii="Times New Roman" w:eastAsia="Times-Roman" w:hAnsi="Times New Roman"/>
          <w:kern w:val="1"/>
          <w:sz w:val="28"/>
          <w:szCs w:val="28"/>
        </w:rPr>
        <w:lastRenderedPageBreak/>
        <w:t xml:space="preserve">1.2. </w:t>
      </w:r>
      <w:proofErr w:type="gramStart"/>
      <w:r w:rsidRPr="00F541E9">
        <w:rPr>
          <w:rFonts w:ascii="Times New Roman" w:eastAsia="Times-Roman" w:hAnsi="Times New Roman"/>
          <w:kern w:val="1"/>
          <w:sz w:val="28"/>
          <w:szCs w:val="28"/>
        </w:rPr>
        <w:t xml:space="preserve">Процедура подачи и рассмотрения жалобы регламентируется </w:t>
      </w:r>
      <w:r w:rsidR="000179F7" w:rsidRPr="00F541E9">
        <w:rPr>
          <w:rFonts w:ascii="Times New Roman" w:eastAsia="Times-Roman" w:hAnsi="Times New Roman"/>
          <w:kern w:val="1"/>
          <w:sz w:val="28"/>
          <w:szCs w:val="28"/>
          <w:lang w:val="en-US"/>
        </w:rPr>
        <w:t>V</w:t>
      </w:r>
      <w:r w:rsidR="000179F7" w:rsidRPr="00F541E9">
        <w:rPr>
          <w:rFonts w:ascii="Times New Roman" w:eastAsia="Times-Roman" w:hAnsi="Times New Roman"/>
          <w:kern w:val="1"/>
          <w:sz w:val="28"/>
          <w:szCs w:val="28"/>
        </w:rPr>
        <w:t xml:space="preserve"> </w:t>
      </w:r>
      <w:r w:rsidRPr="00F541E9">
        <w:rPr>
          <w:rFonts w:ascii="Times New Roman" w:eastAsia="Times-Roman" w:hAnsi="Times New Roman"/>
          <w:kern w:val="1"/>
          <w:sz w:val="28"/>
          <w:szCs w:val="28"/>
        </w:rPr>
        <w:t xml:space="preserve">разделом настоящего Регламента, </w:t>
      </w:r>
      <w:r w:rsidRPr="00F541E9">
        <w:rPr>
          <w:rFonts w:ascii="Times New Roman" w:hAnsi="Times New Roman"/>
          <w:kern w:val="1"/>
          <w:sz w:val="28"/>
          <w:szCs w:val="28"/>
        </w:rPr>
        <w:t xml:space="preserve">Федеральным </w:t>
      </w:r>
      <w:hyperlink r:id="rId26" w:history="1">
        <w:r w:rsidRPr="00F541E9">
          <w:rPr>
            <w:rFonts w:ascii="Times New Roman" w:hAnsi="Times New Roman"/>
            <w:kern w:val="1"/>
            <w:sz w:val="28"/>
            <w:szCs w:val="28"/>
          </w:rPr>
          <w:t>закон</w:t>
        </w:r>
      </w:hyperlink>
      <w:r w:rsidRPr="00F541E9">
        <w:rPr>
          <w:rFonts w:ascii="Times New Roman" w:hAnsi="Times New Roman"/>
          <w:kern w:val="1"/>
          <w:sz w:val="28"/>
          <w:szCs w:val="28"/>
        </w:rPr>
        <w:t xml:space="preserve">ом от 27.07.2010 № 210-ФЗ «Об организации предоставления государственных и муниципальных услуг», постановлением Правительства Ростовской области от 06.12.2012 № 1063 «Об утверждении правил подачи и рассмотрения жалоб на решения и действия (бездействие) органов исполнительной власти Ростовской области и их должностных лиц, государственных гражданских служащих Ростовской области». </w:t>
      </w:r>
      <w:proofErr w:type="gramEnd"/>
    </w:p>
    <w:p w:rsidR="00F411E2" w:rsidRPr="00F541E9" w:rsidRDefault="00F411E2" w:rsidP="009D22F0">
      <w:pPr>
        <w:tabs>
          <w:tab w:val="left" w:pos="2142"/>
        </w:tabs>
        <w:autoSpaceDE w:val="0"/>
        <w:spacing w:after="0" w:line="240" w:lineRule="auto"/>
        <w:ind w:firstLine="709"/>
        <w:jc w:val="center"/>
        <w:rPr>
          <w:rFonts w:ascii="Times New Roman" w:eastAsia="Times-Roman" w:hAnsi="Times New Roman"/>
          <w:b/>
          <w:kern w:val="1"/>
          <w:sz w:val="28"/>
          <w:szCs w:val="28"/>
        </w:rPr>
      </w:pPr>
      <w:r w:rsidRPr="00F541E9">
        <w:rPr>
          <w:rFonts w:ascii="Times New Roman" w:eastAsia="Times-Roman" w:hAnsi="Times New Roman"/>
          <w:b/>
          <w:kern w:val="1"/>
          <w:sz w:val="28"/>
          <w:szCs w:val="28"/>
        </w:rPr>
        <w:t>2. Предмет жалобы</w:t>
      </w:r>
    </w:p>
    <w:p w:rsidR="00F411E2" w:rsidRPr="00F541E9" w:rsidRDefault="00F411E2" w:rsidP="009D22F0">
      <w:pPr>
        <w:tabs>
          <w:tab w:val="left" w:pos="2142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kern w:val="1"/>
          <w:sz w:val="28"/>
          <w:szCs w:val="28"/>
        </w:rPr>
      </w:pPr>
    </w:p>
    <w:p w:rsidR="00F411E2" w:rsidRPr="00F541E9" w:rsidRDefault="00F411E2" w:rsidP="009D22F0">
      <w:pPr>
        <w:tabs>
          <w:tab w:val="left" w:pos="2142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kern w:val="1"/>
          <w:sz w:val="28"/>
          <w:szCs w:val="28"/>
        </w:rPr>
      </w:pPr>
      <w:r w:rsidRPr="00F541E9">
        <w:rPr>
          <w:rFonts w:ascii="Times New Roman" w:eastAsia="Times-Roman" w:hAnsi="Times New Roman"/>
          <w:kern w:val="1"/>
          <w:sz w:val="28"/>
          <w:szCs w:val="28"/>
        </w:rPr>
        <w:t>2.1. Предметом жалобы являются действия (бездействие) и решения, принятые (осуществляемые) государственными гражданскими служащими Ростовской области, должностными лицами Министерства</w:t>
      </w:r>
      <w:r w:rsidR="00F43A73" w:rsidRPr="00F541E9">
        <w:rPr>
          <w:rFonts w:ascii="Times New Roman" w:eastAsia="Times-Roman" w:hAnsi="Times New Roman"/>
          <w:kern w:val="1"/>
          <w:sz w:val="28"/>
          <w:szCs w:val="28"/>
        </w:rPr>
        <w:t>, а также сотрудниками МФЦ</w:t>
      </w:r>
      <w:r w:rsidRPr="00F541E9">
        <w:rPr>
          <w:rFonts w:ascii="Times New Roman" w:eastAsia="Times-Roman" w:hAnsi="Times New Roman"/>
          <w:kern w:val="1"/>
          <w:sz w:val="28"/>
          <w:szCs w:val="28"/>
        </w:rPr>
        <w:t xml:space="preserve"> в ходе предоставления государственной услуги на основании настоящего административного регламента, в том числе в следующих случаях:</w:t>
      </w:r>
    </w:p>
    <w:p w:rsidR="00F411E2" w:rsidRPr="00F541E9" w:rsidRDefault="00F411E2" w:rsidP="009D22F0">
      <w:pPr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kern w:val="1"/>
          <w:sz w:val="28"/>
          <w:szCs w:val="28"/>
        </w:rPr>
      </w:pPr>
      <w:r w:rsidRPr="00F541E9">
        <w:rPr>
          <w:rFonts w:ascii="Times New Roman" w:eastAsia="Times-Roman" w:hAnsi="Times New Roman"/>
          <w:kern w:val="1"/>
          <w:sz w:val="28"/>
          <w:szCs w:val="28"/>
        </w:rPr>
        <w:t>2.1.1.</w:t>
      </w:r>
      <w:r w:rsidRPr="00F541E9">
        <w:rPr>
          <w:rFonts w:ascii="Times New Roman" w:eastAsia="Times-Roman" w:hAnsi="Times New Roman"/>
          <w:kern w:val="1"/>
          <w:sz w:val="28"/>
          <w:szCs w:val="28"/>
        </w:rPr>
        <w:tab/>
        <w:t>Нарушение срока регистрации запроса заявителя о предоставлении государственной услуги.</w:t>
      </w:r>
    </w:p>
    <w:p w:rsidR="00F411E2" w:rsidRPr="00F541E9" w:rsidRDefault="00F411E2" w:rsidP="009D22F0">
      <w:pPr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kern w:val="1"/>
          <w:sz w:val="28"/>
          <w:szCs w:val="28"/>
        </w:rPr>
      </w:pPr>
      <w:r w:rsidRPr="00F541E9">
        <w:rPr>
          <w:rFonts w:ascii="Times New Roman" w:eastAsia="Times-Roman" w:hAnsi="Times New Roman"/>
          <w:kern w:val="1"/>
          <w:sz w:val="28"/>
          <w:szCs w:val="28"/>
        </w:rPr>
        <w:t>2.1.2.</w:t>
      </w:r>
      <w:r w:rsidRPr="00F541E9">
        <w:rPr>
          <w:rFonts w:ascii="Times New Roman" w:eastAsia="Times-Roman" w:hAnsi="Times New Roman"/>
          <w:kern w:val="1"/>
          <w:sz w:val="28"/>
          <w:szCs w:val="28"/>
        </w:rPr>
        <w:tab/>
        <w:t>Нарушение срока предоставления государственной услуги.</w:t>
      </w:r>
    </w:p>
    <w:p w:rsidR="00F411E2" w:rsidRPr="00F541E9" w:rsidRDefault="00F411E2" w:rsidP="009D22F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F541E9">
        <w:rPr>
          <w:rFonts w:ascii="Times New Roman" w:eastAsia="Times-Roman" w:hAnsi="Times New Roman"/>
          <w:kern w:val="1"/>
          <w:sz w:val="28"/>
          <w:szCs w:val="28"/>
        </w:rPr>
        <w:t>2.1.3.</w:t>
      </w:r>
      <w:r w:rsidRPr="00F541E9">
        <w:rPr>
          <w:rFonts w:ascii="Times New Roman" w:eastAsia="Times-Roman" w:hAnsi="Times New Roman"/>
          <w:kern w:val="1"/>
          <w:sz w:val="28"/>
          <w:szCs w:val="28"/>
        </w:rPr>
        <w:tab/>
      </w:r>
      <w:r w:rsidRPr="00F541E9">
        <w:rPr>
          <w:rFonts w:ascii="Times New Roman" w:hAnsi="Times New Roman"/>
          <w:kern w:val="1"/>
          <w:sz w:val="28"/>
          <w:szCs w:val="28"/>
        </w:rPr>
        <w:t>Требование представления заявителем документов, не предусмотренных нормативными правовыми актами Российской Федерации и Ростовской области для предоставления государственной услуги.</w:t>
      </w:r>
    </w:p>
    <w:p w:rsidR="00F411E2" w:rsidRPr="00F541E9" w:rsidRDefault="00F411E2" w:rsidP="009D22F0">
      <w:pPr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kern w:val="1"/>
          <w:sz w:val="28"/>
          <w:szCs w:val="28"/>
        </w:rPr>
      </w:pPr>
      <w:r w:rsidRPr="00F541E9">
        <w:rPr>
          <w:rFonts w:ascii="Times New Roman" w:eastAsia="Times-Roman" w:hAnsi="Times New Roman"/>
          <w:kern w:val="1"/>
          <w:sz w:val="28"/>
          <w:szCs w:val="28"/>
        </w:rPr>
        <w:t>2.1.4.</w:t>
      </w:r>
      <w:r w:rsidRPr="00F541E9">
        <w:rPr>
          <w:rFonts w:ascii="Times New Roman" w:eastAsia="Times-Roman" w:hAnsi="Times New Roman"/>
          <w:kern w:val="1"/>
          <w:sz w:val="28"/>
          <w:szCs w:val="28"/>
        </w:rPr>
        <w:tab/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Ростовской области для предоставления государственной услуги.</w:t>
      </w:r>
    </w:p>
    <w:p w:rsidR="00F411E2" w:rsidRPr="00F541E9" w:rsidRDefault="00F411E2" w:rsidP="009D22F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F541E9">
        <w:rPr>
          <w:rFonts w:ascii="Times New Roman" w:eastAsia="Times-Roman" w:hAnsi="Times New Roman"/>
          <w:kern w:val="1"/>
          <w:sz w:val="28"/>
          <w:szCs w:val="28"/>
        </w:rPr>
        <w:t>2.1.5.</w:t>
      </w:r>
      <w:r w:rsidRPr="00F541E9">
        <w:rPr>
          <w:rFonts w:ascii="Times New Roman" w:eastAsia="Times-Roman" w:hAnsi="Times New Roman"/>
          <w:kern w:val="1"/>
          <w:sz w:val="28"/>
          <w:szCs w:val="28"/>
        </w:rPr>
        <w:tab/>
      </w:r>
      <w:r w:rsidRPr="00F541E9">
        <w:rPr>
          <w:rFonts w:ascii="Times New Roman" w:hAnsi="Times New Roman"/>
          <w:kern w:val="1"/>
          <w:sz w:val="28"/>
          <w:szCs w:val="28"/>
        </w:rPr>
        <w:t>Отказ в предоставлении государственной услуги, если основания отказа не предусмотрены нормативными правовыми актами Российской Федерации и Ростовской области.</w:t>
      </w:r>
    </w:p>
    <w:p w:rsidR="00F411E2" w:rsidRPr="00F541E9" w:rsidRDefault="00F411E2" w:rsidP="009D22F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F541E9">
        <w:rPr>
          <w:rFonts w:ascii="Times New Roman" w:eastAsia="Times-Roman" w:hAnsi="Times New Roman"/>
          <w:kern w:val="1"/>
          <w:sz w:val="28"/>
          <w:szCs w:val="28"/>
        </w:rPr>
        <w:t>2.1.6.</w:t>
      </w:r>
      <w:r w:rsidRPr="00F541E9">
        <w:rPr>
          <w:rFonts w:ascii="Times New Roman" w:eastAsia="Times-Roman" w:hAnsi="Times New Roman"/>
          <w:kern w:val="1"/>
          <w:sz w:val="28"/>
          <w:szCs w:val="28"/>
        </w:rPr>
        <w:tab/>
      </w:r>
      <w:r w:rsidRPr="00F541E9">
        <w:rPr>
          <w:rFonts w:ascii="Times New Roman" w:hAnsi="Times New Roman"/>
          <w:kern w:val="1"/>
          <w:sz w:val="28"/>
          <w:szCs w:val="28"/>
        </w:rPr>
        <w:t>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Федерации.</w:t>
      </w:r>
    </w:p>
    <w:p w:rsidR="00F411E2" w:rsidRPr="00F541E9" w:rsidRDefault="00F411E2" w:rsidP="009D22F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F541E9">
        <w:rPr>
          <w:rFonts w:ascii="Times New Roman" w:eastAsia="Times-Roman" w:hAnsi="Times New Roman"/>
          <w:kern w:val="1"/>
          <w:sz w:val="28"/>
          <w:szCs w:val="28"/>
        </w:rPr>
        <w:t>2.1.7.</w:t>
      </w:r>
      <w:r w:rsidRPr="00F541E9">
        <w:rPr>
          <w:rFonts w:ascii="Times New Roman" w:eastAsia="Times-Roman" w:hAnsi="Times New Roman"/>
          <w:kern w:val="1"/>
          <w:sz w:val="28"/>
          <w:szCs w:val="28"/>
        </w:rPr>
        <w:tab/>
      </w:r>
      <w:proofErr w:type="gramStart"/>
      <w:r w:rsidRPr="00F541E9">
        <w:rPr>
          <w:rFonts w:ascii="Times New Roman" w:eastAsia="Times-Roman" w:hAnsi="Times New Roman"/>
          <w:kern w:val="1"/>
          <w:sz w:val="28"/>
          <w:szCs w:val="28"/>
        </w:rPr>
        <w:t>О</w:t>
      </w:r>
      <w:r w:rsidRPr="00F541E9">
        <w:rPr>
          <w:rFonts w:ascii="Times New Roman" w:hAnsi="Times New Roman"/>
          <w:kern w:val="1"/>
          <w:sz w:val="28"/>
          <w:szCs w:val="28"/>
        </w:rPr>
        <w:t>тказ Министерства,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F411E2" w:rsidRPr="00F541E9" w:rsidRDefault="00F411E2" w:rsidP="009D22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411E2" w:rsidRPr="00F541E9" w:rsidRDefault="00F411E2" w:rsidP="009D22F0">
      <w:pPr>
        <w:tabs>
          <w:tab w:val="left" w:pos="2142"/>
        </w:tabs>
        <w:autoSpaceDE w:val="0"/>
        <w:spacing w:after="0" w:line="240" w:lineRule="auto"/>
        <w:ind w:firstLine="709"/>
        <w:jc w:val="center"/>
        <w:rPr>
          <w:rFonts w:ascii="Times New Roman" w:eastAsia="Times-Roman" w:hAnsi="Times New Roman"/>
          <w:b/>
          <w:kern w:val="1"/>
          <w:sz w:val="28"/>
          <w:szCs w:val="28"/>
        </w:rPr>
      </w:pPr>
      <w:r w:rsidRPr="00F541E9">
        <w:rPr>
          <w:rFonts w:ascii="Times New Roman" w:eastAsia="Times-Roman" w:hAnsi="Times New Roman"/>
          <w:b/>
          <w:kern w:val="1"/>
          <w:sz w:val="28"/>
          <w:szCs w:val="28"/>
        </w:rPr>
        <w:t>3. Органы государственной власти и уполномоченные на рассмотрение жалобы должностные лица, которым может быть направлена жалоба</w:t>
      </w:r>
    </w:p>
    <w:p w:rsidR="00F411E2" w:rsidRPr="00F541E9" w:rsidRDefault="00F411E2" w:rsidP="009D22F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F541E9">
        <w:rPr>
          <w:rFonts w:ascii="Times New Roman" w:hAnsi="Times New Roman"/>
          <w:kern w:val="1"/>
          <w:sz w:val="28"/>
          <w:szCs w:val="28"/>
        </w:rPr>
        <w:t>3.1. Жалоба на нарушение порядка предоставления государственной услуги, выразившееся в неправомерных решениях и действиях (бездействии) государственных гражданских служащих Ростовской области, подается непосредственно в Министерство.</w:t>
      </w:r>
    </w:p>
    <w:p w:rsidR="00F411E2" w:rsidRPr="00F541E9" w:rsidRDefault="00F411E2" w:rsidP="009D22F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F541E9">
        <w:rPr>
          <w:rFonts w:ascii="Times New Roman" w:hAnsi="Times New Roman"/>
          <w:kern w:val="1"/>
          <w:sz w:val="28"/>
          <w:szCs w:val="28"/>
        </w:rPr>
        <w:t xml:space="preserve">3.2. Жалоба на нарушение порядка предоставления государственной услуги, выразившееся в неправомерных решениях и действиях (бездействии) </w:t>
      </w:r>
      <w:r w:rsidR="0091569C" w:rsidRPr="00F541E9">
        <w:rPr>
          <w:rFonts w:ascii="Times New Roman" w:eastAsia="Times-Roman" w:hAnsi="Times New Roman"/>
          <w:kern w:val="1"/>
          <w:sz w:val="28"/>
          <w:szCs w:val="28"/>
        </w:rPr>
        <w:t>М</w:t>
      </w:r>
      <w:r w:rsidRPr="00F541E9">
        <w:rPr>
          <w:rFonts w:ascii="Times New Roman" w:eastAsia="Times-Roman" w:hAnsi="Times New Roman"/>
          <w:kern w:val="1"/>
          <w:sz w:val="28"/>
          <w:szCs w:val="28"/>
        </w:rPr>
        <w:t>инистра</w:t>
      </w:r>
      <w:r w:rsidR="0091569C" w:rsidRPr="00F541E9">
        <w:rPr>
          <w:rFonts w:ascii="Times New Roman" w:eastAsia="Times-Roman" w:hAnsi="Times New Roman"/>
          <w:kern w:val="1"/>
          <w:sz w:val="28"/>
          <w:szCs w:val="28"/>
        </w:rPr>
        <w:t>,</w:t>
      </w:r>
      <w:r w:rsidRPr="00F541E9">
        <w:rPr>
          <w:rFonts w:ascii="Times New Roman" w:eastAsia="Times-Roman" w:hAnsi="Times New Roman"/>
          <w:kern w:val="1"/>
          <w:sz w:val="28"/>
          <w:szCs w:val="28"/>
        </w:rPr>
        <w:t xml:space="preserve"> </w:t>
      </w:r>
      <w:r w:rsidRPr="00F541E9">
        <w:rPr>
          <w:rFonts w:ascii="Times New Roman" w:hAnsi="Times New Roman"/>
          <w:kern w:val="1"/>
          <w:sz w:val="28"/>
          <w:szCs w:val="28"/>
        </w:rPr>
        <w:t>подается в Правительство Ростовской области.</w:t>
      </w:r>
    </w:p>
    <w:p w:rsidR="00F43A73" w:rsidRPr="00F541E9" w:rsidRDefault="00F43A73" w:rsidP="00F43A7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41E9">
        <w:rPr>
          <w:rFonts w:ascii="Times New Roman" w:hAnsi="Times New Roman"/>
          <w:kern w:val="1"/>
          <w:sz w:val="28"/>
          <w:szCs w:val="28"/>
        </w:rPr>
        <w:lastRenderedPageBreak/>
        <w:t xml:space="preserve">3.3. </w:t>
      </w:r>
      <w:r w:rsidRPr="00F541E9">
        <w:rPr>
          <w:rFonts w:ascii="Times New Roman" w:hAnsi="Times New Roman" w:cs="Times New Roman"/>
          <w:bCs/>
          <w:color w:val="000000"/>
          <w:sz w:val="28"/>
          <w:szCs w:val="28"/>
        </w:rPr>
        <w:t>Жалоба на нарушение порядка предоставления государственной услуги, выразившееся в неправомерных решениях и действиях (бездействии) сотрудников МФЦ, рассматривается Министерством.</w:t>
      </w:r>
    </w:p>
    <w:p w:rsidR="00F411E2" w:rsidRPr="00F541E9" w:rsidRDefault="00F411E2" w:rsidP="009D22F0">
      <w:pPr>
        <w:tabs>
          <w:tab w:val="left" w:pos="2142"/>
        </w:tabs>
        <w:autoSpaceDE w:val="0"/>
        <w:spacing w:after="0" w:line="240" w:lineRule="auto"/>
        <w:ind w:firstLine="709"/>
        <w:jc w:val="center"/>
        <w:rPr>
          <w:rFonts w:ascii="Times New Roman" w:eastAsia="Times-Roman" w:hAnsi="Times New Roman"/>
          <w:b/>
          <w:kern w:val="1"/>
          <w:sz w:val="28"/>
          <w:szCs w:val="28"/>
        </w:rPr>
      </w:pPr>
    </w:p>
    <w:p w:rsidR="00F411E2" w:rsidRPr="00F541E9" w:rsidRDefault="00F411E2" w:rsidP="009D22F0">
      <w:pPr>
        <w:tabs>
          <w:tab w:val="left" w:pos="2142"/>
        </w:tabs>
        <w:autoSpaceDE w:val="0"/>
        <w:spacing w:after="0" w:line="240" w:lineRule="auto"/>
        <w:ind w:firstLine="709"/>
        <w:jc w:val="center"/>
        <w:rPr>
          <w:rFonts w:ascii="Times New Roman" w:eastAsia="Times-Roman" w:hAnsi="Times New Roman"/>
          <w:b/>
          <w:kern w:val="1"/>
          <w:sz w:val="28"/>
          <w:szCs w:val="28"/>
        </w:rPr>
      </w:pPr>
      <w:r w:rsidRPr="00F541E9">
        <w:rPr>
          <w:rFonts w:ascii="Times New Roman" w:eastAsia="Times-Roman" w:hAnsi="Times New Roman"/>
          <w:b/>
          <w:kern w:val="1"/>
          <w:sz w:val="28"/>
          <w:szCs w:val="28"/>
        </w:rPr>
        <w:t>4. Порядок подачи и рассмотрения жалобы</w:t>
      </w:r>
    </w:p>
    <w:p w:rsidR="00F411E2" w:rsidRPr="00F541E9" w:rsidRDefault="00F411E2" w:rsidP="009D22F0">
      <w:pPr>
        <w:tabs>
          <w:tab w:val="left" w:pos="2142"/>
        </w:tabs>
        <w:autoSpaceDE w:val="0"/>
        <w:spacing w:after="0" w:line="240" w:lineRule="auto"/>
        <w:ind w:firstLine="709"/>
        <w:jc w:val="center"/>
        <w:rPr>
          <w:rFonts w:ascii="Times New Roman" w:eastAsia="Times-Roman" w:hAnsi="Times New Roman"/>
          <w:b/>
          <w:kern w:val="1"/>
          <w:sz w:val="28"/>
          <w:szCs w:val="28"/>
        </w:rPr>
      </w:pPr>
    </w:p>
    <w:p w:rsidR="00F411E2" w:rsidRPr="00F541E9" w:rsidRDefault="00F411E2" w:rsidP="009D22F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F541E9">
        <w:rPr>
          <w:rFonts w:ascii="Times New Roman" w:hAnsi="Times New Roman"/>
          <w:kern w:val="1"/>
          <w:sz w:val="28"/>
          <w:szCs w:val="28"/>
        </w:rPr>
        <w:t>4.1. Жалоба подается в письменной форме на бумажном носителе:</w:t>
      </w:r>
    </w:p>
    <w:p w:rsidR="00F411E2" w:rsidRPr="00F541E9" w:rsidRDefault="00F411E2" w:rsidP="009D22F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F541E9">
        <w:rPr>
          <w:rFonts w:ascii="Times New Roman" w:hAnsi="Times New Roman"/>
          <w:kern w:val="1"/>
          <w:sz w:val="28"/>
          <w:szCs w:val="28"/>
        </w:rPr>
        <w:t>4.1.1. Непосредственно в отдел организационной работы и делопроизводства Министерства либо в отдел по работе с обращениями граждан Правительства Ростовской области.</w:t>
      </w:r>
    </w:p>
    <w:p w:rsidR="00F411E2" w:rsidRPr="00F541E9" w:rsidRDefault="00F411E2" w:rsidP="009D22F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F541E9">
        <w:rPr>
          <w:rFonts w:ascii="Times New Roman" w:hAnsi="Times New Roman"/>
          <w:kern w:val="1"/>
          <w:sz w:val="28"/>
          <w:szCs w:val="28"/>
        </w:rPr>
        <w:t xml:space="preserve">4.1.2. Почтовым отправлением по адресу (месту нахождения) Министерства:   344000, г. Ростов-на-Дону, ул. </w:t>
      </w:r>
      <w:proofErr w:type="gramStart"/>
      <w:r w:rsidRPr="00F541E9">
        <w:rPr>
          <w:rFonts w:ascii="Times New Roman" w:hAnsi="Times New Roman"/>
          <w:kern w:val="1"/>
          <w:sz w:val="28"/>
          <w:szCs w:val="28"/>
        </w:rPr>
        <w:t>Красноармейская</w:t>
      </w:r>
      <w:proofErr w:type="gramEnd"/>
      <w:r w:rsidRPr="00F541E9">
        <w:rPr>
          <w:rFonts w:ascii="Times New Roman" w:hAnsi="Times New Roman"/>
          <w:kern w:val="1"/>
          <w:sz w:val="28"/>
          <w:szCs w:val="28"/>
        </w:rPr>
        <w:t>, д. 33.</w:t>
      </w:r>
    </w:p>
    <w:p w:rsidR="00F411E2" w:rsidRPr="00F541E9" w:rsidRDefault="00F411E2" w:rsidP="009D22F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F541E9">
        <w:rPr>
          <w:rFonts w:ascii="Times New Roman" w:hAnsi="Times New Roman"/>
          <w:kern w:val="1"/>
          <w:sz w:val="28"/>
          <w:szCs w:val="28"/>
        </w:rPr>
        <w:t xml:space="preserve">4.1.3. В ходе личного приема </w:t>
      </w:r>
      <w:r w:rsidR="0091569C" w:rsidRPr="00F541E9">
        <w:rPr>
          <w:rFonts w:ascii="Times New Roman" w:hAnsi="Times New Roman"/>
          <w:kern w:val="1"/>
          <w:sz w:val="28"/>
          <w:szCs w:val="28"/>
        </w:rPr>
        <w:t>М</w:t>
      </w:r>
      <w:r w:rsidRPr="00F541E9">
        <w:rPr>
          <w:rFonts w:ascii="Times New Roman" w:eastAsia="Times-Roman" w:hAnsi="Times New Roman"/>
          <w:kern w:val="1"/>
          <w:sz w:val="28"/>
          <w:szCs w:val="28"/>
        </w:rPr>
        <w:t>инистра</w:t>
      </w:r>
      <w:r w:rsidRPr="00F541E9">
        <w:rPr>
          <w:rFonts w:ascii="Times New Roman" w:hAnsi="Times New Roman"/>
          <w:kern w:val="1"/>
          <w:sz w:val="28"/>
          <w:szCs w:val="28"/>
        </w:rPr>
        <w:t>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62533" w:rsidRPr="00F541E9" w:rsidRDefault="00562533" w:rsidP="00562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41E9">
        <w:rPr>
          <w:rFonts w:ascii="Times New Roman" w:hAnsi="Times New Roman"/>
          <w:kern w:val="1"/>
          <w:sz w:val="28"/>
          <w:szCs w:val="28"/>
        </w:rPr>
        <w:t xml:space="preserve">4.1.4. </w:t>
      </w:r>
      <w:r w:rsidRPr="00F541E9">
        <w:rPr>
          <w:rFonts w:ascii="Times New Roman" w:hAnsi="Times New Roman" w:cs="Times New Roman"/>
          <w:color w:val="000000"/>
          <w:sz w:val="28"/>
          <w:szCs w:val="28"/>
        </w:rPr>
        <w:t xml:space="preserve">Жалоба может быть подана заявителем через МФЦ. При поступлении жалобы МФЦ обеспечивает ее передачу </w:t>
      </w:r>
      <w:proofErr w:type="gramStart"/>
      <w:r w:rsidRPr="00F541E9">
        <w:rPr>
          <w:rFonts w:ascii="Times New Roman" w:hAnsi="Times New Roman" w:cs="Times New Roman"/>
          <w:color w:val="000000"/>
          <w:sz w:val="28"/>
          <w:szCs w:val="28"/>
        </w:rPr>
        <w:t>в Министерство в соответствии с соглашением о взаимодействии между Министерством</w:t>
      </w:r>
      <w:proofErr w:type="gramEnd"/>
      <w:r w:rsidRPr="00F541E9">
        <w:rPr>
          <w:rFonts w:ascii="Times New Roman" w:hAnsi="Times New Roman" w:cs="Times New Roman"/>
          <w:color w:val="000000"/>
          <w:sz w:val="28"/>
          <w:szCs w:val="28"/>
        </w:rPr>
        <w:t xml:space="preserve"> и ГКУ РО «УМФЦ».</w:t>
      </w:r>
    </w:p>
    <w:p w:rsidR="00F411E2" w:rsidRPr="00F541E9" w:rsidRDefault="00F411E2" w:rsidP="009D22F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F541E9">
        <w:rPr>
          <w:rFonts w:ascii="Times New Roman" w:hAnsi="Times New Roman"/>
          <w:kern w:val="1"/>
          <w:sz w:val="28"/>
          <w:szCs w:val="28"/>
        </w:rPr>
        <w:t>4.2. Подача жалоб осуществляется бесплатно.</w:t>
      </w:r>
    </w:p>
    <w:p w:rsidR="00F411E2" w:rsidRPr="00F541E9" w:rsidRDefault="00F411E2" w:rsidP="009D22F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F541E9">
        <w:rPr>
          <w:rFonts w:ascii="Times New Roman" w:hAnsi="Times New Roman"/>
          <w:kern w:val="1"/>
          <w:sz w:val="28"/>
          <w:szCs w:val="28"/>
        </w:rPr>
        <w:t>4.3. 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F411E2" w:rsidRPr="00F541E9" w:rsidRDefault="00F411E2" w:rsidP="009D22F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F541E9">
        <w:rPr>
          <w:rFonts w:ascii="Times New Roman" w:hAnsi="Times New Roman"/>
          <w:kern w:val="1"/>
          <w:sz w:val="28"/>
          <w:szCs w:val="28"/>
        </w:rPr>
        <w:t>4.4. Жалоба оформляется в произвольной форме с учетом требований, предусмотренных законодательством Российской Федерации.</w:t>
      </w:r>
    </w:p>
    <w:p w:rsidR="00F411E2" w:rsidRPr="00F541E9" w:rsidRDefault="00F411E2" w:rsidP="009D22F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F541E9">
        <w:rPr>
          <w:rFonts w:ascii="Times New Roman" w:hAnsi="Times New Roman"/>
          <w:kern w:val="1"/>
          <w:sz w:val="28"/>
          <w:szCs w:val="28"/>
        </w:rPr>
        <w:t>4.5. Жалоба должна содержать:</w:t>
      </w:r>
    </w:p>
    <w:p w:rsidR="00F411E2" w:rsidRPr="00F541E9" w:rsidRDefault="00F411E2" w:rsidP="009D22F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F541E9">
        <w:rPr>
          <w:rFonts w:ascii="Times New Roman" w:hAnsi="Times New Roman"/>
          <w:kern w:val="1"/>
          <w:sz w:val="28"/>
          <w:szCs w:val="28"/>
        </w:rPr>
        <w:t>4.5.1. Наименование Министерства, должностного лица Министерства либо государственного гражданского служащего Ростовской области,</w:t>
      </w:r>
      <w:r w:rsidR="000742D8" w:rsidRPr="00F541E9">
        <w:rPr>
          <w:rFonts w:ascii="Times New Roman" w:hAnsi="Times New Roman"/>
          <w:kern w:val="1"/>
          <w:sz w:val="28"/>
          <w:szCs w:val="28"/>
        </w:rPr>
        <w:t xml:space="preserve"> либо наименование МФЦ</w:t>
      </w:r>
      <w:r w:rsidRPr="00F541E9">
        <w:rPr>
          <w:rFonts w:ascii="Times New Roman" w:hAnsi="Times New Roman"/>
          <w:kern w:val="1"/>
          <w:sz w:val="28"/>
          <w:szCs w:val="28"/>
        </w:rPr>
        <w:t xml:space="preserve"> решения и действия (бездействие) которых обжалуются.</w:t>
      </w:r>
    </w:p>
    <w:p w:rsidR="00F411E2" w:rsidRPr="00F541E9" w:rsidRDefault="00F411E2" w:rsidP="009D22F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F541E9">
        <w:rPr>
          <w:rFonts w:ascii="Times New Roman" w:hAnsi="Times New Roman"/>
          <w:kern w:val="1"/>
          <w:sz w:val="28"/>
          <w:szCs w:val="28"/>
        </w:rPr>
        <w:t xml:space="preserve">4.5.2. </w:t>
      </w:r>
      <w:proofErr w:type="gramStart"/>
      <w:r w:rsidRPr="00F541E9">
        <w:rPr>
          <w:rFonts w:ascii="Times New Roman" w:hAnsi="Times New Roman"/>
          <w:kern w:val="1"/>
          <w:sz w:val="28"/>
          <w:szCs w:val="28"/>
        </w:rPr>
        <w:t>Фамилию, имя, отчество (при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  <w:proofErr w:type="gramEnd"/>
    </w:p>
    <w:p w:rsidR="00F411E2" w:rsidRPr="00F541E9" w:rsidRDefault="00F411E2" w:rsidP="009D22F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F541E9">
        <w:rPr>
          <w:rFonts w:ascii="Times New Roman" w:hAnsi="Times New Roman"/>
          <w:kern w:val="1"/>
          <w:sz w:val="28"/>
          <w:szCs w:val="28"/>
        </w:rPr>
        <w:t>4.5.3. Сведения об обжалуемых решениях и действиях (бездействии) Министерства, его должностного лица либо государственного гражданского служащего Ростовской области</w:t>
      </w:r>
      <w:r w:rsidR="007F04AA" w:rsidRPr="00F541E9">
        <w:rPr>
          <w:rFonts w:ascii="Times New Roman" w:hAnsi="Times New Roman"/>
          <w:kern w:val="1"/>
          <w:sz w:val="28"/>
          <w:szCs w:val="28"/>
        </w:rPr>
        <w:t>, либо сотрудника МФЦ</w:t>
      </w:r>
      <w:r w:rsidRPr="00F541E9">
        <w:rPr>
          <w:rFonts w:ascii="Times New Roman" w:hAnsi="Times New Roman"/>
          <w:kern w:val="1"/>
          <w:sz w:val="28"/>
          <w:szCs w:val="28"/>
        </w:rPr>
        <w:t>.</w:t>
      </w:r>
    </w:p>
    <w:p w:rsidR="00F411E2" w:rsidRPr="00F541E9" w:rsidRDefault="00F411E2" w:rsidP="009D22F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F541E9">
        <w:rPr>
          <w:rFonts w:ascii="Times New Roman" w:hAnsi="Times New Roman"/>
          <w:kern w:val="1"/>
          <w:sz w:val="28"/>
          <w:szCs w:val="28"/>
        </w:rPr>
        <w:t>4.5.4. Доводы, на основании которых заявитель не согласен с решением               и действием (бездействием) Министерства, его должностного лица либо государственного гражданского служащего Ростовской области</w:t>
      </w:r>
      <w:r w:rsidR="007F04AA" w:rsidRPr="00F541E9">
        <w:rPr>
          <w:rFonts w:ascii="Times New Roman" w:hAnsi="Times New Roman"/>
          <w:kern w:val="1"/>
          <w:sz w:val="28"/>
          <w:szCs w:val="28"/>
        </w:rPr>
        <w:t>, либо сотрудника МФЦ</w:t>
      </w:r>
      <w:r w:rsidRPr="00F541E9">
        <w:rPr>
          <w:rFonts w:ascii="Times New Roman" w:hAnsi="Times New Roman"/>
          <w:kern w:val="1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F411E2" w:rsidRPr="00F541E9" w:rsidRDefault="00F411E2" w:rsidP="009D22F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F541E9">
        <w:rPr>
          <w:rFonts w:ascii="Times New Roman" w:hAnsi="Times New Roman"/>
          <w:kern w:val="1"/>
          <w:sz w:val="28"/>
          <w:szCs w:val="28"/>
        </w:rPr>
        <w:t xml:space="preserve">4.6. В случае если жалоба </w:t>
      </w:r>
      <w:proofErr w:type="gramStart"/>
      <w:r w:rsidRPr="00F541E9">
        <w:rPr>
          <w:rFonts w:ascii="Times New Roman" w:hAnsi="Times New Roman"/>
          <w:kern w:val="1"/>
          <w:sz w:val="28"/>
          <w:szCs w:val="28"/>
        </w:rPr>
        <w:t>подается через представителя заявителя также представляется</w:t>
      </w:r>
      <w:proofErr w:type="gramEnd"/>
      <w:r w:rsidRPr="00F541E9">
        <w:rPr>
          <w:rFonts w:ascii="Times New Roman" w:hAnsi="Times New Roman"/>
          <w:kern w:val="1"/>
          <w:sz w:val="28"/>
          <w:szCs w:val="28"/>
        </w:rPr>
        <w:t xml:space="preserve"> документ, подтверждающий полномочия на осуществление действий </w:t>
      </w:r>
      <w:r w:rsidRPr="00F541E9">
        <w:rPr>
          <w:rFonts w:ascii="Times New Roman" w:hAnsi="Times New Roman"/>
          <w:kern w:val="1"/>
          <w:sz w:val="28"/>
          <w:szCs w:val="28"/>
        </w:rPr>
        <w:lastRenderedPageBreak/>
        <w:t xml:space="preserve">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F541E9">
        <w:rPr>
          <w:rFonts w:ascii="Times New Roman" w:hAnsi="Times New Roman"/>
          <w:kern w:val="1"/>
          <w:sz w:val="28"/>
          <w:szCs w:val="28"/>
        </w:rPr>
        <w:t>представлена</w:t>
      </w:r>
      <w:proofErr w:type="gramEnd"/>
      <w:r w:rsidRPr="00F541E9">
        <w:rPr>
          <w:rFonts w:ascii="Times New Roman" w:hAnsi="Times New Roman"/>
          <w:kern w:val="1"/>
          <w:sz w:val="28"/>
          <w:szCs w:val="28"/>
        </w:rPr>
        <w:t>:</w:t>
      </w:r>
    </w:p>
    <w:p w:rsidR="00200D40" w:rsidRPr="00F541E9" w:rsidRDefault="00200D40" w:rsidP="009D22F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F541E9">
        <w:rPr>
          <w:rFonts w:ascii="Times New Roman" w:hAnsi="Times New Roman"/>
          <w:sz w:val="28"/>
        </w:rPr>
        <w:t>4.6.1. Оформленная в соответствии с законодательством Российской Федерации доверенность</w:t>
      </w:r>
      <w:r w:rsidRPr="00F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физических лиц).</w:t>
      </w:r>
    </w:p>
    <w:p w:rsidR="00200D40" w:rsidRPr="00F541E9" w:rsidRDefault="00200D40" w:rsidP="00200D4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1E9">
        <w:rPr>
          <w:rFonts w:ascii="Times New Roman" w:eastAsia="Times New Roman" w:hAnsi="Times New Roman" w:cs="Times New Roman"/>
          <w:sz w:val="28"/>
          <w:szCs w:val="28"/>
          <w:lang w:eastAsia="ru-RU"/>
        </w:rPr>
        <w:t>4.6.2.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лиц).</w:t>
      </w:r>
    </w:p>
    <w:p w:rsidR="00F411E2" w:rsidRPr="00F541E9" w:rsidRDefault="00F411E2" w:rsidP="009D22F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F541E9">
        <w:rPr>
          <w:rFonts w:ascii="Times New Roman" w:hAnsi="Times New Roman"/>
          <w:kern w:val="1"/>
          <w:sz w:val="28"/>
          <w:szCs w:val="28"/>
        </w:rPr>
        <w:t>4.6.2.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411E2" w:rsidRPr="00F541E9" w:rsidRDefault="00F411E2" w:rsidP="009D22F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F541E9">
        <w:rPr>
          <w:rFonts w:ascii="Times New Roman" w:hAnsi="Times New Roman"/>
          <w:kern w:val="1"/>
          <w:sz w:val="28"/>
          <w:szCs w:val="28"/>
        </w:rPr>
        <w:t>4.7. Жалоба, поступившая в письменной форме на бумажном носителе в Министерство, подлежит регистрации в журнале учета жалоб на решения и действия (бездействие) Министерства, его должностных лиц и государственных гражданских служащих Ростовской области (далее – журнал) в течение 1-го рабочего дня с момента поступления жалобы с присвоением ей регистрационного номера.</w:t>
      </w:r>
    </w:p>
    <w:p w:rsidR="00F411E2" w:rsidRPr="00F541E9" w:rsidRDefault="00F411E2" w:rsidP="009D22F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F541E9">
        <w:rPr>
          <w:rFonts w:ascii="Times New Roman" w:hAnsi="Times New Roman"/>
          <w:kern w:val="1"/>
          <w:sz w:val="28"/>
          <w:szCs w:val="28"/>
        </w:rPr>
        <w:t>4.8. Форма и порядок ведения журнала определяются Министерством.</w:t>
      </w:r>
    </w:p>
    <w:p w:rsidR="00F411E2" w:rsidRPr="00F541E9" w:rsidRDefault="00F411E2" w:rsidP="009D22F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F541E9">
        <w:rPr>
          <w:rFonts w:ascii="Times New Roman" w:hAnsi="Times New Roman"/>
          <w:kern w:val="1"/>
          <w:sz w:val="28"/>
          <w:szCs w:val="28"/>
        </w:rPr>
        <w:t>4.9. В электронном виде жалоба может быть подана заявителем посредством:</w:t>
      </w:r>
    </w:p>
    <w:p w:rsidR="00F411E2" w:rsidRPr="00F541E9" w:rsidRDefault="00F411E2" w:rsidP="009D22F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F541E9">
        <w:rPr>
          <w:rFonts w:ascii="Times New Roman" w:hAnsi="Times New Roman"/>
          <w:kern w:val="1"/>
          <w:sz w:val="28"/>
          <w:szCs w:val="28"/>
        </w:rPr>
        <w:t xml:space="preserve">4.9.1. Официального сайта Министерства в информационно-телекоммуникационной сети «Интернет» по адресу:  </w:t>
      </w:r>
      <w:r w:rsidRPr="00F541E9">
        <w:rPr>
          <w:rFonts w:ascii="Times New Roman" w:eastAsia="Times-Roman" w:hAnsi="Times New Roman"/>
          <w:kern w:val="1"/>
          <w:sz w:val="28"/>
          <w:szCs w:val="28"/>
          <w:lang w:val="en-US"/>
        </w:rPr>
        <w:t>www</w:t>
      </w:r>
      <w:r w:rsidRPr="00F541E9">
        <w:rPr>
          <w:rFonts w:ascii="Times New Roman" w:eastAsia="Times-Roman" w:hAnsi="Times New Roman"/>
          <w:kern w:val="1"/>
          <w:sz w:val="28"/>
          <w:szCs w:val="28"/>
        </w:rPr>
        <w:t>.</w:t>
      </w:r>
      <w:r w:rsidRPr="00F541E9">
        <w:rPr>
          <w:rFonts w:ascii="Times New Roman" w:eastAsia="Times-Roman" w:hAnsi="Times New Roman"/>
          <w:kern w:val="1"/>
          <w:sz w:val="28"/>
          <w:szCs w:val="28"/>
          <w:lang w:val="en-US"/>
        </w:rPr>
        <w:t>don</w:t>
      </w:r>
      <w:r w:rsidRPr="00F541E9">
        <w:rPr>
          <w:rFonts w:ascii="Times New Roman" w:eastAsia="Times-Roman" w:hAnsi="Times New Roman"/>
          <w:kern w:val="1"/>
          <w:sz w:val="28"/>
          <w:szCs w:val="28"/>
        </w:rPr>
        <w:t>-</w:t>
      </w:r>
      <w:r w:rsidRPr="00F541E9">
        <w:rPr>
          <w:rFonts w:ascii="Times New Roman" w:eastAsia="Times-Roman" w:hAnsi="Times New Roman"/>
          <w:kern w:val="1"/>
          <w:sz w:val="28"/>
          <w:szCs w:val="28"/>
          <w:lang w:val="en-US"/>
        </w:rPr>
        <w:t>agro</w:t>
      </w:r>
      <w:r w:rsidRPr="00F541E9">
        <w:rPr>
          <w:rFonts w:ascii="Times New Roman" w:eastAsia="Times-Roman" w:hAnsi="Times New Roman"/>
          <w:kern w:val="1"/>
          <w:sz w:val="28"/>
          <w:szCs w:val="28"/>
        </w:rPr>
        <w:t>.</w:t>
      </w:r>
      <w:proofErr w:type="spellStart"/>
      <w:r w:rsidRPr="00F541E9">
        <w:rPr>
          <w:rFonts w:ascii="Times New Roman" w:eastAsia="Times-Roman" w:hAnsi="Times New Roman"/>
          <w:kern w:val="1"/>
          <w:sz w:val="28"/>
          <w:szCs w:val="28"/>
          <w:lang w:val="en-US"/>
        </w:rPr>
        <w:t>ru</w:t>
      </w:r>
      <w:proofErr w:type="spellEnd"/>
      <w:r w:rsidRPr="00F541E9">
        <w:rPr>
          <w:rFonts w:ascii="Times New Roman" w:eastAsia="Times-Roman" w:hAnsi="Times New Roman"/>
          <w:kern w:val="1"/>
          <w:sz w:val="28"/>
          <w:szCs w:val="28"/>
        </w:rPr>
        <w:t>.</w:t>
      </w:r>
    </w:p>
    <w:p w:rsidR="004F679A" w:rsidRPr="00F541E9" w:rsidRDefault="00F411E2" w:rsidP="009D22F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F541E9">
        <w:rPr>
          <w:rFonts w:ascii="Times New Roman" w:hAnsi="Times New Roman"/>
          <w:kern w:val="1"/>
          <w:sz w:val="28"/>
          <w:szCs w:val="28"/>
        </w:rPr>
        <w:t xml:space="preserve">4.9.2. Электронной почты Министерства в информационно-телекоммуникационной сети «Интернет» по адресу электронной почты – </w:t>
      </w:r>
      <w:hyperlink r:id="rId27" w:history="1">
        <w:r w:rsidRPr="00F541E9">
          <w:rPr>
            <w:rFonts w:ascii="Times New Roman" w:hAnsi="Times New Roman"/>
            <w:kern w:val="1"/>
            <w:sz w:val="28"/>
            <w:szCs w:val="28"/>
          </w:rPr>
          <w:t>kanc@don-agro.ru</w:t>
        </w:r>
      </w:hyperlink>
      <w:r w:rsidRPr="00F541E9">
        <w:rPr>
          <w:rFonts w:ascii="Times New Roman" w:hAnsi="Times New Roman"/>
          <w:kern w:val="1"/>
          <w:sz w:val="28"/>
          <w:szCs w:val="28"/>
        </w:rPr>
        <w:t>.</w:t>
      </w:r>
    </w:p>
    <w:p w:rsidR="003C76F1" w:rsidRPr="00F541E9" w:rsidRDefault="003C76F1" w:rsidP="004F679A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F541E9">
        <w:rPr>
          <w:rFonts w:ascii="Times New Roman" w:hAnsi="Times New Roman" w:cs="Times New Roman"/>
          <w:kern w:val="1"/>
          <w:sz w:val="28"/>
          <w:szCs w:val="28"/>
        </w:rPr>
        <w:t xml:space="preserve">4.9.3. </w:t>
      </w:r>
      <w:r w:rsidR="002B2BA2" w:rsidRPr="00F541E9">
        <w:rPr>
          <w:rFonts w:ascii="Times New Roman" w:hAnsi="Times New Roman" w:cs="Times New Roman"/>
          <w:kern w:val="1"/>
          <w:sz w:val="28"/>
          <w:szCs w:val="28"/>
        </w:rPr>
        <w:t>Ф</w:t>
      </w:r>
      <w:r w:rsidRPr="00F541E9">
        <w:rPr>
          <w:rFonts w:ascii="Times New Roman" w:hAnsi="Times New Roman" w:cs="Times New Roman"/>
          <w:sz w:val="28"/>
          <w:szCs w:val="28"/>
        </w:rPr>
        <w:t>едеральной государственной информационной системы «Единый портал государственных и муниципальных услуг (функций)» (</w:t>
      </w:r>
      <w:proofErr w:type="spellStart"/>
      <w:r w:rsidRPr="00F541E9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F541E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411E2" w:rsidRPr="00F541E9" w:rsidRDefault="00F411E2" w:rsidP="009D22F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F541E9">
        <w:rPr>
          <w:rFonts w:ascii="Times New Roman" w:hAnsi="Times New Roman"/>
          <w:kern w:val="1"/>
          <w:sz w:val="28"/>
          <w:szCs w:val="28"/>
        </w:rPr>
        <w:t xml:space="preserve">4.10. При подаче жалобы в электронном виде документы, указанные                   в </w:t>
      </w:r>
      <w:hyperlink r:id="rId28" w:history="1">
        <w:r w:rsidRPr="00F541E9">
          <w:rPr>
            <w:rFonts w:ascii="Times New Roman" w:hAnsi="Times New Roman"/>
            <w:kern w:val="1"/>
            <w:sz w:val="28"/>
            <w:szCs w:val="28"/>
          </w:rPr>
          <w:t>пункте 4.</w:t>
        </w:r>
      </w:hyperlink>
      <w:r w:rsidRPr="00F541E9">
        <w:rPr>
          <w:rFonts w:ascii="Times New Roman" w:hAnsi="Times New Roman"/>
          <w:kern w:val="1"/>
          <w:sz w:val="28"/>
          <w:szCs w:val="28"/>
        </w:rPr>
        <w:t>6 настоящего раздела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F411E2" w:rsidRPr="00F541E9" w:rsidRDefault="00F411E2" w:rsidP="009D22F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F541E9">
        <w:rPr>
          <w:rFonts w:ascii="Times New Roman" w:hAnsi="Times New Roman"/>
          <w:kern w:val="1"/>
          <w:sz w:val="28"/>
          <w:szCs w:val="28"/>
        </w:rPr>
        <w:t>4.11. Порядок регистрации жалоб, направленных в электронной форме на адрес электронной почты в информационно-телекоммуникационной сети «Интернет», определяется Министерством.</w:t>
      </w:r>
    </w:p>
    <w:p w:rsidR="00F411E2" w:rsidRPr="00F541E9" w:rsidRDefault="00F411E2" w:rsidP="009D22F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F541E9">
        <w:rPr>
          <w:rFonts w:ascii="Times New Roman" w:hAnsi="Times New Roman"/>
          <w:kern w:val="1"/>
          <w:sz w:val="28"/>
          <w:szCs w:val="28"/>
        </w:rPr>
        <w:t xml:space="preserve">4.12. В случае если жалоба подана заявителем в Министерство по вопросу, не входящему в его компетенцию, то в течение 3 рабочих дней со дня                            ее регистрации Министерство направляет жалобу </w:t>
      </w:r>
      <w:proofErr w:type="gramStart"/>
      <w:r w:rsidRPr="00F541E9">
        <w:rPr>
          <w:rFonts w:ascii="Times New Roman" w:hAnsi="Times New Roman"/>
          <w:kern w:val="1"/>
          <w:sz w:val="28"/>
          <w:szCs w:val="28"/>
        </w:rPr>
        <w:t>в</w:t>
      </w:r>
      <w:proofErr w:type="gramEnd"/>
      <w:r w:rsidRPr="00F541E9">
        <w:rPr>
          <w:rFonts w:ascii="Times New Roman" w:hAnsi="Times New Roman"/>
          <w:kern w:val="1"/>
          <w:sz w:val="28"/>
          <w:szCs w:val="28"/>
        </w:rPr>
        <w:t xml:space="preserve"> </w:t>
      </w:r>
      <w:proofErr w:type="gramStart"/>
      <w:r w:rsidRPr="00F541E9">
        <w:rPr>
          <w:rFonts w:ascii="Times New Roman" w:hAnsi="Times New Roman"/>
          <w:kern w:val="1"/>
          <w:sz w:val="28"/>
          <w:szCs w:val="28"/>
        </w:rPr>
        <w:t>уполномоченный</w:t>
      </w:r>
      <w:proofErr w:type="gramEnd"/>
      <w:r w:rsidRPr="00F541E9">
        <w:rPr>
          <w:rFonts w:ascii="Times New Roman" w:hAnsi="Times New Roman"/>
          <w:kern w:val="1"/>
          <w:sz w:val="28"/>
          <w:szCs w:val="28"/>
        </w:rPr>
        <w:t xml:space="preserve"> на ее рассмотрение орган исполнительной власти Ростовской области и в письменной форме информирует заявителя о перенаправлении жалобы.</w:t>
      </w:r>
    </w:p>
    <w:p w:rsidR="00F411E2" w:rsidRPr="00F541E9" w:rsidRDefault="00F411E2" w:rsidP="009D22F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F541E9">
        <w:rPr>
          <w:rFonts w:ascii="Times New Roman" w:hAnsi="Times New Roman"/>
          <w:kern w:val="1"/>
          <w:sz w:val="28"/>
          <w:szCs w:val="28"/>
        </w:rPr>
        <w:t xml:space="preserve">4.13. Жалобы, за исключением жалоб на решения, действия, бездействие </w:t>
      </w:r>
      <w:r w:rsidR="00DC64EF" w:rsidRPr="00F541E9">
        <w:rPr>
          <w:rFonts w:ascii="Times New Roman" w:eastAsia="Times-Roman" w:hAnsi="Times New Roman"/>
          <w:kern w:val="1"/>
          <w:sz w:val="28"/>
          <w:szCs w:val="28"/>
        </w:rPr>
        <w:t>М</w:t>
      </w:r>
      <w:r w:rsidRPr="00F541E9">
        <w:rPr>
          <w:rFonts w:ascii="Times New Roman" w:eastAsia="Times-Roman" w:hAnsi="Times New Roman"/>
          <w:kern w:val="1"/>
          <w:sz w:val="28"/>
          <w:szCs w:val="28"/>
        </w:rPr>
        <w:t>инистра</w:t>
      </w:r>
      <w:r w:rsidRPr="00F541E9">
        <w:rPr>
          <w:rFonts w:ascii="Times New Roman" w:hAnsi="Times New Roman"/>
          <w:kern w:val="1"/>
          <w:sz w:val="28"/>
          <w:szCs w:val="28"/>
        </w:rPr>
        <w:t xml:space="preserve">, рассматриваются </w:t>
      </w:r>
      <w:r w:rsidR="00DC64EF" w:rsidRPr="00F541E9">
        <w:rPr>
          <w:rFonts w:ascii="Times New Roman" w:eastAsia="Times-Roman" w:hAnsi="Times New Roman"/>
          <w:kern w:val="1"/>
          <w:sz w:val="28"/>
          <w:szCs w:val="28"/>
        </w:rPr>
        <w:t>М</w:t>
      </w:r>
      <w:r w:rsidRPr="00F541E9">
        <w:rPr>
          <w:rFonts w:ascii="Times New Roman" w:eastAsia="Times-Roman" w:hAnsi="Times New Roman"/>
          <w:kern w:val="1"/>
          <w:sz w:val="28"/>
          <w:szCs w:val="28"/>
        </w:rPr>
        <w:t xml:space="preserve">инистром </w:t>
      </w:r>
      <w:r w:rsidRPr="00F541E9">
        <w:rPr>
          <w:rFonts w:ascii="Times New Roman" w:hAnsi="Times New Roman"/>
          <w:kern w:val="1"/>
          <w:sz w:val="28"/>
          <w:szCs w:val="28"/>
        </w:rPr>
        <w:t>в соответствии с порядком, установленным Министерством, который обеспечивает:</w:t>
      </w:r>
    </w:p>
    <w:p w:rsidR="00F411E2" w:rsidRPr="00F541E9" w:rsidRDefault="00F411E2" w:rsidP="009D22F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F541E9">
        <w:rPr>
          <w:rFonts w:ascii="Times New Roman" w:hAnsi="Times New Roman"/>
          <w:kern w:val="1"/>
          <w:sz w:val="28"/>
          <w:szCs w:val="28"/>
        </w:rPr>
        <w:t>4.13.1. Прием и рассмотрение жалоб в соответствии с требованиями настоящего Регламента.</w:t>
      </w:r>
    </w:p>
    <w:p w:rsidR="00F411E2" w:rsidRPr="00F541E9" w:rsidRDefault="00F411E2" w:rsidP="009D22F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F541E9">
        <w:rPr>
          <w:rFonts w:ascii="Times New Roman" w:hAnsi="Times New Roman"/>
          <w:kern w:val="1"/>
          <w:sz w:val="28"/>
          <w:szCs w:val="28"/>
        </w:rPr>
        <w:lastRenderedPageBreak/>
        <w:t xml:space="preserve">4.13.2. Направление жалоб в уполномоченный на их рассмотрение орган             в соответствии с </w:t>
      </w:r>
      <w:hyperlink r:id="rId29" w:history="1">
        <w:r w:rsidRPr="00F541E9">
          <w:rPr>
            <w:rFonts w:ascii="Times New Roman" w:hAnsi="Times New Roman"/>
            <w:kern w:val="1"/>
            <w:sz w:val="28"/>
            <w:szCs w:val="28"/>
          </w:rPr>
          <w:t>пунктом 4.1</w:t>
        </w:r>
      </w:hyperlink>
      <w:r w:rsidRPr="00F541E9">
        <w:rPr>
          <w:rFonts w:ascii="Times New Roman" w:hAnsi="Times New Roman"/>
          <w:kern w:val="1"/>
          <w:sz w:val="28"/>
          <w:szCs w:val="28"/>
        </w:rPr>
        <w:t>2 настоящего раздела Регламента.</w:t>
      </w:r>
    </w:p>
    <w:p w:rsidR="00F411E2" w:rsidRPr="00F541E9" w:rsidRDefault="00F411E2" w:rsidP="009D22F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F541E9">
        <w:rPr>
          <w:rFonts w:ascii="Times New Roman" w:hAnsi="Times New Roman"/>
          <w:kern w:val="1"/>
          <w:sz w:val="28"/>
          <w:szCs w:val="28"/>
        </w:rPr>
        <w:t xml:space="preserve">4.14. Жалобы на решения, действия, бездействие </w:t>
      </w:r>
      <w:r w:rsidR="00DC64EF" w:rsidRPr="00F541E9">
        <w:rPr>
          <w:rFonts w:ascii="Times New Roman" w:eastAsia="Times-Roman" w:hAnsi="Times New Roman"/>
          <w:kern w:val="1"/>
          <w:sz w:val="28"/>
          <w:szCs w:val="28"/>
        </w:rPr>
        <w:t>М</w:t>
      </w:r>
      <w:r w:rsidRPr="00F541E9">
        <w:rPr>
          <w:rFonts w:ascii="Times New Roman" w:eastAsia="Times-Roman" w:hAnsi="Times New Roman"/>
          <w:kern w:val="1"/>
          <w:sz w:val="28"/>
          <w:szCs w:val="28"/>
        </w:rPr>
        <w:t xml:space="preserve">инистра </w:t>
      </w:r>
      <w:r w:rsidRPr="00F541E9">
        <w:rPr>
          <w:rFonts w:ascii="Times New Roman" w:hAnsi="Times New Roman"/>
          <w:kern w:val="1"/>
          <w:sz w:val="28"/>
          <w:szCs w:val="28"/>
        </w:rPr>
        <w:t xml:space="preserve">рассматриваются в порядке, установленном Правительством Ростовской области. </w:t>
      </w:r>
    </w:p>
    <w:p w:rsidR="004F679A" w:rsidRPr="00F541E9" w:rsidRDefault="00F411E2" w:rsidP="009D22F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1E9">
        <w:rPr>
          <w:rFonts w:ascii="Times New Roman" w:hAnsi="Times New Roman"/>
          <w:kern w:val="1"/>
          <w:sz w:val="28"/>
          <w:szCs w:val="28"/>
        </w:rPr>
        <w:t xml:space="preserve">4.15. </w:t>
      </w:r>
      <w:r w:rsidRPr="00F541E9">
        <w:rPr>
          <w:rFonts w:ascii="Times New Roman" w:hAnsi="Times New Roman"/>
          <w:sz w:val="28"/>
          <w:szCs w:val="28"/>
        </w:rPr>
        <w:t xml:space="preserve">Жалобы на решения, действия, бездействие </w:t>
      </w:r>
      <w:r w:rsidR="00DC64EF" w:rsidRPr="00F541E9">
        <w:rPr>
          <w:rFonts w:ascii="Times New Roman" w:eastAsia="Times-Roman" w:hAnsi="Times New Roman"/>
          <w:kern w:val="1"/>
          <w:sz w:val="28"/>
          <w:szCs w:val="28"/>
        </w:rPr>
        <w:t>М</w:t>
      </w:r>
      <w:r w:rsidRPr="00F541E9">
        <w:rPr>
          <w:rFonts w:ascii="Times New Roman" w:eastAsia="Times-Roman" w:hAnsi="Times New Roman"/>
          <w:kern w:val="1"/>
          <w:sz w:val="28"/>
          <w:szCs w:val="28"/>
        </w:rPr>
        <w:t>инистра</w:t>
      </w:r>
      <w:r w:rsidRPr="00F541E9">
        <w:rPr>
          <w:rFonts w:ascii="Times New Roman" w:hAnsi="Times New Roman"/>
          <w:sz w:val="28"/>
          <w:szCs w:val="28"/>
        </w:rPr>
        <w:t>,</w:t>
      </w:r>
      <w:r w:rsidR="00526144" w:rsidRPr="00F541E9">
        <w:rPr>
          <w:rFonts w:ascii="Times New Roman" w:hAnsi="Times New Roman"/>
          <w:sz w:val="28"/>
        </w:rPr>
        <w:t xml:space="preserve"> </w:t>
      </w:r>
      <w:r w:rsidR="004F679A" w:rsidRPr="00F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рассматриваются первым заместителем Губернатора Ростовской области, являющимся по должности заместителем Председателя Правительства Ростовской области, а в случае его отсутствия </w:t>
      </w:r>
      <w:r w:rsidR="00526144" w:rsidRPr="00F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F679A" w:rsidRPr="00F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заместителем Губернатора Ростовской области </w:t>
      </w:r>
      <w:r w:rsidR="00526144" w:rsidRPr="00F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F679A" w:rsidRPr="00F541E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аппарата Правительства Ростовской области.</w:t>
      </w:r>
    </w:p>
    <w:p w:rsidR="00526144" w:rsidRPr="00F541E9" w:rsidRDefault="00F411E2" w:rsidP="00B06499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F541E9">
        <w:rPr>
          <w:rFonts w:ascii="Times New Roman" w:hAnsi="Times New Roman"/>
          <w:sz w:val="28"/>
          <w:szCs w:val="28"/>
        </w:rPr>
        <w:t xml:space="preserve"> </w:t>
      </w:r>
      <w:r w:rsidR="00BC616D" w:rsidRPr="00F541E9">
        <w:rPr>
          <w:rFonts w:ascii="Times New Roman" w:hAnsi="Times New Roman"/>
          <w:sz w:val="28"/>
          <w:szCs w:val="28"/>
        </w:rPr>
        <w:t>4.16.</w:t>
      </w:r>
      <w:r w:rsidR="00BC616D" w:rsidRPr="00F541E9">
        <w:rPr>
          <w:rFonts w:ascii="Times New Roman" w:hAnsi="Times New Roman"/>
          <w:kern w:val="1"/>
          <w:sz w:val="28"/>
          <w:szCs w:val="28"/>
        </w:rPr>
        <w:t xml:space="preserve"> М</w:t>
      </w:r>
      <w:r w:rsidR="00BC616D" w:rsidRPr="00F541E9">
        <w:rPr>
          <w:rFonts w:ascii="Times New Roman" w:eastAsia="Times-Roman" w:hAnsi="Times New Roman"/>
          <w:kern w:val="1"/>
          <w:sz w:val="28"/>
          <w:szCs w:val="28"/>
        </w:rPr>
        <w:t>инистерство</w:t>
      </w:r>
      <w:r w:rsidR="00BC616D" w:rsidRPr="00F541E9">
        <w:rPr>
          <w:rFonts w:ascii="Times New Roman" w:hAnsi="Times New Roman"/>
          <w:sz w:val="28"/>
          <w:szCs w:val="28"/>
        </w:rPr>
        <w:t xml:space="preserve"> или </w:t>
      </w:r>
      <w:r w:rsidR="00526144" w:rsidRPr="00F541E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Губернатора Ростовской области, являющийся по должности заместителем Председателя Правительства Ростовской области или, в случае его отсутствия, заместитель Губернатора Ростовской области - руководитель аппарата Правительства Ростовской области отказывают в удовлетворении жалобы в следующих случаях:</w:t>
      </w:r>
    </w:p>
    <w:p w:rsidR="00BC616D" w:rsidRPr="00F541E9" w:rsidRDefault="004D08CE" w:rsidP="009D22F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1"/>
          <w:sz w:val="28"/>
          <w:szCs w:val="28"/>
        </w:rPr>
      </w:pPr>
      <w:r w:rsidRPr="00F541E9">
        <w:rPr>
          <w:rFonts w:ascii="Times New Roman" w:hAnsi="Times New Roman"/>
          <w:kern w:val="1"/>
          <w:sz w:val="28"/>
          <w:szCs w:val="28"/>
        </w:rPr>
        <w:t>4.16</w:t>
      </w:r>
      <w:r w:rsidR="00BC616D" w:rsidRPr="00F541E9">
        <w:rPr>
          <w:rFonts w:ascii="Times New Roman" w:hAnsi="Times New Roman"/>
          <w:kern w:val="1"/>
          <w:sz w:val="28"/>
          <w:szCs w:val="28"/>
        </w:rPr>
        <w:t>.1. Наличие вступившего в законную силу решения суда, арбитражного суда по жалобе о том же предмете и по тем же основаниям.</w:t>
      </w:r>
    </w:p>
    <w:p w:rsidR="00BC616D" w:rsidRPr="00F541E9" w:rsidRDefault="004D08CE" w:rsidP="009D22F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1"/>
          <w:sz w:val="28"/>
          <w:szCs w:val="28"/>
        </w:rPr>
      </w:pPr>
      <w:r w:rsidRPr="00F541E9">
        <w:rPr>
          <w:rFonts w:ascii="Times New Roman" w:hAnsi="Times New Roman"/>
          <w:kern w:val="1"/>
          <w:sz w:val="28"/>
          <w:szCs w:val="28"/>
        </w:rPr>
        <w:t>4.16</w:t>
      </w:r>
      <w:r w:rsidR="00BC616D" w:rsidRPr="00F541E9">
        <w:rPr>
          <w:rFonts w:ascii="Times New Roman" w:hAnsi="Times New Roman"/>
          <w:kern w:val="1"/>
          <w:sz w:val="28"/>
          <w:szCs w:val="28"/>
        </w:rPr>
        <w:t>.2. Подача жалобы лицом, полномочия которого не подтверждены в порядке, установленном законодательством Российской Федерации.</w:t>
      </w:r>
    </w:p>
    <w:p w:rsidR="00BC616D" w:rsidRPr="00F541E9" w:rsidRDefault="004D08CE" w:rsidP="009D22F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F541E9">
        <w:rPr>
          <w:rFonts w:ascii="Times New Roman" w:hAnsi="Times New Roman"/>
          <w:kern w:val="1"/>
          <w:sz w:val="28"/>
          <w:szCs w:val="28"/>
        </w:rPr>
        <w:t>4.16</w:t>
      </w:r>
      <w:r w:rsidR="00BC616D" w:rsidRPr="00F541E9">
        <w:rPr>
          <w:rFonts w:ascii="Times New Roman" w:hAnsi="Times New Roman"/>
          <w:kern w:val="1"/>
          <w:sz w:val="28"/>
          <w:szCs w:val="28"/>
        </w:rPr>
        <w:t>.3. Наличие решения по жалобе, принятого ранее в соответствии                с требованиями настоящего Регламента в отношении того же заявителя                      и по тому же предмету жалобы.</w:t>
      </w:r>
    </w:p>
    <w:p w:rsidR="00BC616D" w:rsidRPr="00F541E9" w:rsidRDefault="00807862" w:rsidP="00185078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F541E9">
        <w:rPr>
          <w:rFonts w:ascii="Times New Roman" w:hAnsi="Times New Roman"/>
          <w:kern w:val="1"/>
          <w:sz w:val="28"/>
          <w:szCs w:val="28"/>
        </w:rPr>
        <w:t>4.1</w:t>
      </w:r>
      <w:r w:rsidR="00BC616D" w:rsidRPr="00F541E9">
        <w:rPr>
          <w:rFonts w:ascii="Times New Roman" w:hAnsi="Times New Roman"/>
          <w:kern w:val="1"/>
          <w:sz w:val="28"/>
          <w:szCs w:val="28"/>
        </w:rPr>
        <w:t>7. М</w:t>
      </w:r>
      <w:r w:rsidR="00BC616D" w:rsidRPr="00F541E9">
        <w:rPr>
          <w:rFonts w:ascii="Times New Roman" w:eastAsia="Times-Roman" w:hAnsi="Times New Roman"/>
          <w:kern w:val="1"/>
          <w:sz w:val="28"/>
          <w:szCs w:val="28"/>
        </w:rPr>
        <w:t xml:space="preserve">инистерство </w:t>
      </w:r>
      <w:r w:rsidR="00185078" w:rsidRPr="00F541E9">
        <w:rPr>
          <w:rFonts w:ascii="Times New Roman" w:eastAsia="Times-Roman" w:hAnsi="Times New Roman"/>
          <w:kern w:val="1"/>
          <w:sz w:val="28"/>
          <w:szCs w:val="28"/>
        </w:rPr>
        <w:t xml:space="preserve">или </w:t>
      </w:r>
      <w:r w:rsidR="00185078" w:rsidRPr="00F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Губернатора Ростовской области, являющийся по должности заместителем Председателя Правительства Ростовской области или, в случае его отсутствия, заместитель Губернатора Ростовской области  – руководитель аппарата Правительства Ростовской области </w:t>
      </w:r>
      <w:r w:rsidR="00BC616D" w:rsidRPr="00F541E9">
        <w:rPr>
          <w:rFonts w:ascii="Times New Roman" w:hAnsi="Times New Roman"/>
          <w:kern w:val="1"/>
          <w:sz w:val="28"/>
          <w:szCs w:val="28"/>
        </w:rPr>
        <w:t xml:space="preserve">оставляют жалобу без ответа в следующих случаях: </w:t>
      </w:r>
    </w:p>
    <w:p w:rsidR="00BC616D" w:rsidRPr="00F541E9" w:rsidRDefault="00807862" w:rsidP="009D22F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F541E9">
        <w:rPr>
          <w:rFonts w:ascii="Times New Roman" w:hAnsi="Times New Roman"/>
          <w:kern w:val="1"/>
          <w:sz w:val="28"/>
          <w:szCs w:val="28"/>
        </w:rPr>
        <w:t>4.17</w:t>
      </w:r>
      <w:r w:rsidR="00BC616D" w:rsidRPr="00F541E9">
        <w:rPr>
          <w:rFonts w:ascii="Times New Roman" w:hAnsi="Times New Roman"/>
          <w:kern w:val="1"/>
          <w:sz w:val="28"/>
          <w:szCs w:val="28"/>
        </w:rPr>
        <w:t>.1. Наличие в жалобе нецензурных либо оскорбительных выражений, угроз жизни, здоровью и имуществу должностного лица, а также членов его семьи.</w:t>
      </w:r>
    </w:p>
    <w:p w:rsidR="00BC616D" w:rsidRPr="00F541E9" w:rsidRDefault="00807862" w:rsidP="009D22F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F541E9">
        <w:rPr>
          <w:rFonts w:ascii="Times New Roman" w:hAnsi="Times New Roman"/>
          <w:kern w:val="1"/>
          <w:sz w:val="28"/>
          <w:szCs w:val="28"/>
        </w:rPr>
        <w:t>4.17.</w:t>
      </w:r>
      <w:r w:rsidR="00BC616D" w:rsidRPr="00F541E9">
        <w:rPr>
          <w:rFonts w:ascii="Times New Roman" w:hAnsi="Times New Roman"/>
          <w:kern w:val="1"/>
          <w:sz w:val="28"/>
          <w:szCs w:val="28"/>
        </w:rPr>
        <w:t>2.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F411E2" w:rsidRPr="00F541E9" w:rsidRDefault="00F411E2" w:rsidP="009D22F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F541E9">
        <w:rPr>
          <w:rFonts w:ascii="Times New Roman" w:hAnsi="Times New Roman"/>
          <w:kern w:val="1"/>
          <w:sz w:val="28"/>
          <w:szCs w:val="28"/>
        </w:rPr>
        <w:t>4.1</w:t>
      </w:r>
      <w:r w:rsidR="00807862" w:rsidRPr="00F541E9">
        <w:rPr>
          <w:rFonts w:ascii="Times New Roman" w:hAnsi="Times New Roman"/>
          <w:kern w:val="1"/>
          <w:sz w:val="28"/>
          <w:szCs w:val="28"/>
        </w:rPr>
        <w:t>8</w:t>
      </w:r>
      <w:r w:rsidRPr="00F541E9">
        <w:rPr>
          <w:rFonts w:ascii="Times New Roman" w:hAnsi="Times New Roman"/>
          <w:kern w:val="1"/>
          <w:sz w:val="28"/>
          <w:szCs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30" w:history="1">
        <w:r w:rsidRPr="00F541E9">
          <w:rPr>
            <w:rFonts w:ascii="Times New Roman" w:hAnsi="Times New Roman"/>
            <w:kern w:val="1"/>
            <w:sz w:val="28"/>
            <w:szCs w:val="28"/>
          </w:rPr>
          <w:t>статьей 5.63</w:t>
        </w:r>
      </w:hyperlink>
      <w:r w:rsidRPr="00F541E9">
        <w:rPr>
          <w:rFonts w:ascii="Times New Roman" w:hAnsi="Times New Roman"/>
          <w:kern w:val="1"/>
          <w:sz w:val="28"/>
          <w:szCs w:val="28"/>
        </w:rPr>
        <w:t xml:space="preserve"> Кодекса Российской Федерации об административных правонарушениях, или признаков состава преступления должностные лица, указанные в </w:t>
      </w:r>
      <w:hyperlink r:id="rId31" w:history="1">
        <w:r w:rsidRPr="00F541E9">
          <w:rPr>
            <w:rFonts w:ascii="Times New Roman" w:hAnsi="Times New Roman"/>
            <w:kern w:val="1"/>
            <w:sz w:val="28"/>
            <w:szCs w:val="28"/>
          </w:rPr>
          <w:t>подразделе</w:t>
        </w:r>
      </w:hyperlink>
      <w:r w:rsidRPr="00F541E9">
        <w:rPr>
          <w:rFonts w:ascii="Times New Roman" w:hAnsi="Times New Roman"/>
          <w:kern w:val="1"/>
          <w:sz w:val="28"/>
          <w:szCs w:val="28"/>
        </w:rPr>
        <w:t xml:space="preserve"> 3 настоящего раздела Регламента, незамедлительно направляют соответствующие материалы в органы прокуратуры.</w:t>
      </w:r>
    </w:p>
    <w:p w:rsidR="00F411E2" w:rsidRPr="00F541E9" w:rsidRDefault="00F411E2" w:rsidP="009D22F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F541E9">
        <w:rPr>
          <w:rFonts w:ascii="Times New Roman" w:hAnsi="Times New Roman"/>
          <w:kern w:val="1"/>
          <w:sz w:val="28"/>
          <w:szCs w:val="28"/>
        </w:rPr>
        <w:t>4.1</w:t>
      </w:r>
      <w:r w:rsidR="00807862" w:rsidRPr="00F541E9">
        <w:rPr>
          <w:rFonts w:ascii="Times New Roman" w:hAnsi="Times New Roman"/>
          <w:kern w:val="1"/>
          <w:sz w:val="28"/>
          <w:szCs w:val="28"/>
        </w:rPr>
        <w:t>9</w:t>
      </w:r>
      <w:r w:rsidRPr="00F541E9">
        <w:rPr>
          <w:rFonts w:ascii="Times New Roman" w:hAnsi="Times New Roman"/>
          <w:kern w:val="1"/>
          <w:sz w:val="28"/>
          <w:szCs w:val="28"/>
        </w:rPr>
        <w:t>. Министерство обеспечивает:</w:t>
      </w:r>
    </w:p>
    <w:p w:rsidR="00F411E2" w:rsidRPr="00F541E9" w:rsidRDefault="00F411E2" w:rsidP="009D22F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F541E9">
        <w:rPr>
          <w:rFonts w:ascii="Times New Roman" w:hAnsi="Times New Roman"/>
          <w:kern w:val="1"/>
          <w:sz w:val="28"/>
          <w:szCs w:val="28"/>
        </w:rPr>
        <w:t>4.1</w:t>
      </w:r>
      <w:r w:rsidR="00807862" w:rsidRPr="00F541E9">
        <w:rPr>
          <w:rFonts w:ascii="Times New Roman" w:hAnsi="Times New Roman"/>
          <w:kern w:val="1"/>
          <w:sz w:val="28"/>
          <w:szCs w:val="28"/>
        </w:rPr>
        <w:t>9</w:t>
      </w:r>
      <w:r w:rsidRPr="00F541E9">
        <w:rPr>
          <w:rFonts w:ascii="Times New Roman" w:hAnsi="Times New Roman"/>
          <w:kern w:val="1"/>
          <w:sz w:val="28"/>
          <w:szCs w:val="28"/>
        </w:rPr>
        <w:t>.1. Оснащение мест приема жалоб.</w:t>
      </w:r>
    </w:p>
    <w:p w:rsidR="00F411E2" w:rsidRPr="00F541E9" w:rsidRDefault="00F411E2" w:rsidP="009D22F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F541E9">
        <w:rPr>
          <w:rFonts w:ascii="Times New Roman" w:hAnsi="Times New Roman"/>
          <w:kern w:val="1"/>
          <w:sz w:val="28"/>
          <w:szCs w:val="28"/>
        </w:rPr>
        <w:t>4.1</w:t>
      </w:r>
      <w:r w:rsidR="00807862" w:rsidRPr="00F541E9">
        <w:rPr>
          <w:rFonts w:ascii="Times New Roman" w:hAnsi="Times New Roman"/>
          <w:kern w:val="1"/>
          <w:sz w:val="28"/>
          <w:szCs w:val="28"/>
        </w:rPr>
        <w:t>9</w:t>
      </w:r>
      <w:r w:rsidRPr="00F541E9">
        <w:rPr>
          <w:rFonts w:ascii="Times New Roman" w:hAnsi="Times New Roman"/>
          <w:kern w:val="1"/>
          <w:sz w:val="28"/>
          <w:szCs w:val="28"/>
        </w:rPr>
        <w:t xml:space="preserve">.2. Информирование заявителей </w:t>
      </w:r>
      <w:r w:rsidR="00771D66" w:rsidRPr="00F541E9">
        <w:rPr>
          <w:rFonts w:ascii="Times New Roman" w:hAnsi="Times New Roman"/>
          <w:kern w:val="1"/>
          <w:sz w:val="28"/>
          <w:szCs w:val="28"/>
        </w:rPr>
        <w:t>о порядке обжалования решений и</w:t>
      </w:r>
      <w:r w:rsidRPr="00F541E9">
        <w:rPr>
          <w:rFonts w:ascii="Times New Roman" w:hAnsi="Times New Roman"/>
          <w:kern w:val="1"/>
          <w:sz w:val="28"/>
          <w:szCs w:val="28"/>
        </w:rPr>
        <w:t xml:space="preserve"> действий (бездействия) Министерства, его должностных лиц либо государственных гражданских служащих Ростовской области посредством размещения информации на стендах в местах предоставления государственных услуг, на их официальных сайтах. </w:t>
      </w:r>
    </w:p>
    <w:p w:rsidR="00F411E2" w:rsidRPr="00F541E9" w:rsidRDefault="00F411E2" w:rsidP="009D22F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F541E9">
        <w:rPr>
          <w:rFonts w:ascii="Times New Roman" w:hAnsi="Times New Roman"/>
          <w:kern w:val="1"/>
          <w:sz w:val="28"/>
          <w:szCs w:val="28"/>
        </w:rPr>
        <w:lastRenderedPageBreak/>
        <w:t>4.1</w:t>
      </w:r>
      <w:r w:rsidR="00807862" w:rsidRPr="00F541E9">
        <w:rPr>
          <w:rFonts w:ascii="Times New Roman" w:hAnsi="Times New Roman"/>
          <w:kern w:val="1"/>
          <w:sz w:val="28"/>
          <w:szCs w:val="28"/>
        </w:rPr>
        <w:t>9</w:t>
      </w:r>
      <w:r w:rsidRPr="00F541E9">
        <w:rPr>
          <w:rFonts w:ascii="Times New Roman" w:hAnsi="Times New Roman"/>
          <w:kern w:val="1"/>
          <w:sz w:val="28"/>
          <w:szCs w:val="28"/>
        </w:rPr>
        <w:t xml:space="preserve">.3. Консультирование заявителей о порядке обжалования решений </w:t>
      </w:r>
      <w:r w:rsidR="00BB0F87" w:rsidRPr="00F541E9">
        <w:rPr>
          <w:rFonts w:ascii="Times New Roman" w:hAnsi="Times New Roman"/>
          <w:kern w:val="1"/>
          <w:sz w:val="28"/>
          <w:szCs w:val="28"/>
        </w:rPr>
        <w:t>и</w:t>
      </w:r>
      <w:r w:rsidRPr="00F541E9">
        <w:rPr>
          <w:rFonts w:ascii="Times New Roman" w:hAnsi="Times New Roman"/>
          <w:kern w:val="1"/>
          <w:sz w:val="28"/>
          <w:szCs w:val="28"/>
        </w:rPr>
        <w:t xml:space="preserve"> действий (бездействия) Министерства, его должностных лиц либо государственных гражданских служащих Ростовской области, в том числе по телефону, электронной почте, при личном приеме.</w:t>
      </w:r>
    </w:p>
    <w:p w:rsidR="00F411E2" w:rsidRPr="00F541E9" w:rsidRDefault="00F411E2" w:rsidP="009D22F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F541E9">
        <w:rPr>
          <w:rFonts w:ascii="Times New Roman" w:hAnsi="Times New Roman"/>
          <w:kern w:val="1"/>
          <w:sz w:val="28"/>
          <w:szCs w:val="28"/>
        </w:rPr>
        <w:t>4.1</w:t>
      </w:r>
      <w:r w:rsidR="00807862" w:rsidRPr="00F541E9">
        <w:rPr>
          <w:rFonts w:ascii="Times New Roman" w:hAnsi="Times New Roman"/>
          <w:kern w:val="1"/>
          <w:sz w:val="28"/>
          <w:szCs w:val="28"/>
        </w:rPr>
        <w:t>9</w:t>
      </w:r>
      <w:r w:rsidRPr="00F541E9">
        <w:rPr>
          <w:rFonts w:ascii="Times New Roman" w:hAnsi="Times New Roman"/>
          <w:kern w:val="1"/>
          <w:sz w:val="28"/>
          <w:szCs w:val="28"/>
        </w:rPr>
        <w:t>.4. Формирование и представление ежеквартально в отдел по работе с обращениями граждан Правительства Ростовской области отчетности о полученных и рассмотренных жалобах (в том числе о количестве удовлетворенных и неудовлетворенных жалоб).</w:t>
      </w:r>
    </w:p>
    <w:p w:rsidR="00F411E2" w:rsidRPr="00F541E9" w:rsidRDefault="00F411E2" w:rsidP="009D22F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</w:rPr>
      </w:pPr>
    </w:p>
    <w:p w:rsidR="00F411E2" w:rsidRPr="00F541E9" w:rsidRDefault="00F411E2" w:rsidP="009D22F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F541E9">
        <w:rPr>
          <w:rFonts w:ascii="Times New Roman" w:hAnsi="Times New Roman"/>
          <w:b/>
          <w:kern w:val="1"/>
          <w:sz w:val="28"/>
          <w:szCs w:val="28"/>
        </w:rPr>
        <w:t>5. Сроки рассмотрения жалобы</w:t>
      </w:r>
    </w:p>
    <w:p w:rsidR="00F411E2" w:rsidRPr="00F541E9" w:rsidRDefault="00F411E2" w:rsidP="009D22F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</w:p>
    <w:p w:rsidR="00F411E2" w:rsidRPr="00F541E9" w:rsidRDefault="00F411E2" w:rsidP="009D22F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F541E9">
        <w:rPr>
          <w:rFonts w:ascii="Times New Roman" w:hAnsi="Times New Roman"/>
          <w:kern w:val="1"/>
          <w:sz w:val="28"/>
          <w:szCs w:val="28"/>
        </w:rPr>
        <w:t>5.</w:t>
      </w:r>
      <w:r w:rsidR="0005642D" w:rsidRPr="00F541E9">
        <w:rPr>
          <w:rFonts w:ascii="Times New Roman" w:hAnsi="Times New Roman"/>
          <w:kern w:val="1"/>
          <w:sz w:val="28"/>
          <w:szCs w:val="28"/>
        </w:rPr>
        <w:t>1</w:t>
      </w:r>
      <w:r w:rsidRPr="00F541E9">
        <w:rPr>
          <w:rFonts w:ascii="Times New Roman" w:hAnsi="Times New Roman"/>
          <w:kern w:val="1"/>
          <w:sz w:val="28"/>
          <w:szCs w:val="28"/>
        </w:rPr>
        <w:t>. Жалоба рассматривается в течение 15 рабочих дней со дня ее регистрации.</w:t>
      </w:r>
    </w:p>
    <w:p w:rsidR="00F411E2" w:rsidRPr="00F541E9" w:rsidRDefault="00F411E2" w:rsidP="009D22F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F541E9">
        <w:rPr>
          <w:rFonts w:ascii="Times New Roman" w:hAnsi="Times New Roman"/>
          <w:kern w:val="1"/>
          <w:sz w:val="28"/>
          <w:szCs w:val="28"/>
        </w:rPr>
        <w:t>5.</w:t>
      </w:r>
      <w:r w:rsidR="0005642D" w:rsidRPr="00F541E9">
        <w:rPr>
          <w:rFonts w:ascii="Times New Roman" w:hAnsi="Times New Roman"/>
          <w:kern w:val="1"/>
          <w:sz w:val="28"/>
          <w:szCs w:val="28"/>
        </w:rPr>
        <w:t>2</w:t>
      </w:r>
      <w:r w:rsidRPr="00F541E9">
        <w:rPr>
          <w:rFonts w:ascii="Times New Roman" w:hAnsi="Times New Roman"/>
          <w:kern w:val="1"/>
          <w:sz w:val="28"/>
          <w:szCs w:val="28"/>
        </w:rPr>
        <w:t>. В случае обжалования отказа Министерства,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F411E2" w:rsidRPr="00F541E9" w:rsidRDefault="00F411E2" w:rsidP="009D22F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</w:p>
    <w:p w:rsidR="00F411E2" w:rsidRPr="00F541E9" w:rsidRDefault="00F411E2" w:rsidP="009D22F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F541E9">
        <w:rPr>
          <w:rFonts w:ascii="Times New Roman" w:hAnsi="Times New Roman"/>
          <w:b/>
          <w:sz w:val="28"/>
          <w:szCs w:val="28"/>
          <w:lang w:eastAsia="en-US"/>
        </w:rPr>
        <w:t>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Федерации, Ростовской области</w:t>
      </w:r>
    </w:p>
    <w:p w:rsidR="00F411E2" w:rsidRPr="00F541E9" w:rsidRDefault="00F411E2" w:rsidP="009D22F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</w:rPr>
      </w:pPr>
    </w:p>
    <w:p w:rsidR="00F411E2" w:rsidRPr="00F541E9" w:rsidRDefault="00F411E2" w:rsidP="009D22F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F541E9">
        <w:rPr>
          <w:rFonts w:ascii="Times New Roman" w:hAnsi="Times New Roman"/>
          <w:sz w:val="28"/>
          <w:szCs w:val="28"/>
          <w:lang w:eastAsia="en-US"/>
        </w:rPr>
        <w:t>Оснований для приостановления рассмотрения жалобы не предусмотрено.</w:t>
      </w:r>
    </w:p>
    <w:p w:rsidR="00F411E2" w:rsidRPr="00F541E9" w:rsidRDefault="00F411E2" w:rsidP="009D22F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kern w:val="1"/>
          <w:sz w:val="28"/>
          <w:szCs w:val="28"/>
        </w:rPr>
      </w:pPr>
    </w:p>
    <w:p w:rsidR="00F411E2" w:rsidRPr="00F541E9" w:rsidRDefault="00F411E2" w:rsidP="009D22F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F541E9">
        <w:rPr>
          <w:rFonts w:ascii="Times New Roman" w:hAnsi="Times New Roman"/>
          <w:b/>
          <w:kern w:val="1"/>
          <w:sz w:val="28"/>
          <w:szCs w:val="28"/>
        </w:rPr>
        <w:t>7. Результат рассмотрения жалобы</w:t>
      </w:r>
    </w:p>
    <w:p w:rsidR="00F411E2" w:rsidRPr="00F541E9" w:rsidRDefault="00F411E2" w:rsidP="009D22F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kern w:val="1"/>
          <w:sz w:val="28"/>
          <w:szCs w:val="28"/>
        </w:rPr>
      </w:pPr>
    </w:p>
    <w:p w:rsidR="00F411E2" w:rsidRPr="00F541E9" w:rsidRDefault="00F411E2" w:rsidP="009D22F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F541E9">
        <w:rPr>
          <w:rFonts w:ascii="Times New Roman" w:hAnsi="Times New Roman"/>
          <w:kern w:val="1"/>
          <w:sz w:val="28"/>
          <w:szCs w:val="28"/>
        </w:rPr>
        <w:t>7.1. По результатам рассмотрения жалобы Министерство принимает решение об удовлетворении жалобы либо об отказе в ее удовлетворении.</w:t>
      </w:r>
    </w:p>
    <w:p w:rsidR="00F411E2" w:rsidRPr="00F541E9" w:rsidRDefault="00F411E2" w:rsidP="009D22F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F541E9">
        <w:rPr>
          <w:rFonts w:ascii="Times New Roman" w:hAnsi="Times New Roman"/>
          <w:kern w:val="1"/>
          <w:sz w:val="28"/>
          <w:szCs w:val="28"/>
        </w:rPr>
        <w:t>7.2. При удовлетворении жалобы Министерство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F411E2" w:rsidRPr="00F541E9" w:rsidRDefault="00F411E2" w:rsidP="009D22F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F541E9">
        <w:rPr>
          <w:rFonts w:ascii="Times New Roman" w:hAnsi="Times New Roman"/>
          <w:kern w:val="1"/>
          <w:sz w:val="28"/>
          <w:szCs w:val="28"/>
        </w:rPr>
        <w:t>7.</w:t>
      </w:r>
      <w:r w:rsidR="00807862" w:rsidRPr="00F541E9">
        <w:rPr>
          <w:rFonts w:ascii="Times New Roman" w:hAnsi="Times New Roman"/>
          <w:kern w:val="1"/>
          <w:sz w:val="28"/>
          <w:szCs w:val="28"/>
        </w:rPr>
        <w:t>3</w:t>
      </w:r>
      <w:r w:rsidRPr="00F541E9">
        <w:rPr>
          <w:rFonts w:ascii="Times New Roman" w:hAnsi="Times New Roman"/>
          <w:kern w:val="1"/>
          <w:sz w:val="28"/>
          <w:szCs w:val="28"/>
        </w:rPr>
        <w:t>. В ответе по результатам рассмотрения жалобы указываются:</w:t>
      </w:r>
    </w:p>
    <w:p w:rsidR="00F411E2" w:rsidRPr="00F541E9" w:rsidRDefault="00F411E2" w:rsidP="009D22F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F541E9">
        <w:rPr>
          <w:rFonts w:ascii="Times New Roman" w:hAnsi="Times New Roman"/>
          <w:kern w:val="1"/>
          <w:sz w:val="28"/>
          <w:szCs w:val="28"/>
        </w:rPr>
        <w:t>7.</w:t>
      </w:r>
      <w:r w:rsidR="00807862" w:rsidRPr="00F541E9">
        <w:rPr>
          <w:rFonts w:ascii="Times New Roman" w:hAnsi="Times New Roman"/>
          <w:kern w:val="1"/>
          <w:sz w:val="28"/>
          <w:szCs w:val="28"/>
        </w:rPr>
        <w:t>3</w:t>
      </w:r>
      <w:r w:rsidRPr="00F541E9">
        <w:rPr>
          <w:rFonts w:ascii="Times New Roman" w:hAnsi="Times New Roman"/>
          <w:kern w:val="1"/>
          <w:sz w:val="28"/>
          <w:szCs w:val="28"/>
        </w:rPr>
        <w:t xml:space="preserve">.1. </w:t>
      </w:r>
      <w:proofErr w:type="gramStart"/>
      <w:r w:rsidRPr="00F541E9">
        <w:rPr>
          <w:rFonts w:ascii="Times New Roman" w:hAnsi="Times New Roman"/>
          <w:kern w:val="1"/>
          <w:sz w:val="28"/>
          <w:szCs w:val="28"/>
        </w:rPr>
        <w:t>Наименование Министерства, должность, фамилия, имя, отчество (при наличии) его должностного лица, принявшего решение по жалобе.</w:t>
      </w:r>
      <w:proofErr w:type="gramEnd"/>
    </w:p>
    <w:p w:rsidR="00F411E2" w:rsidRPr="00F541E9" w:rsidRDefault="00F411E2" w:rsidP="009D22F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F541E9">
        <w:rPr>
          <w:rFonts w:ascii="Times New Roman" w:hAnsi="Times New Roman"/>
          <w:kern w:val="1"/>
          <w:sz w:val="28"/>
          <w:szCs w:val="28"/>
        </w:rPr>
        <w:t>7.</w:t>
      </w:r>
      <w:r w:rsidR="00807862" w:rsidRPr="00F541E9">
        <w:rPr>
          <w:rFonts w:ascii="Times New Roman" w:hAnsi="Times New Roman"/>
          <w:kern w:val="1"/>
          <w:sz w:val="28"/>
          <w:szCs w:val="28"/>
        </w:rPr>
        <w:t>3</w:t>
      </w:r>
      <w:r w:rsidRPr="00F541E9">
        <w:rPr>
          <w:rFonts w:ascii="Times New Roman" w:hAnsi="Times New Roman"/>
          <w:kern w:val="1"/>
          <w:sz w:val="28"/>
          <w:szCs w:val="28"/>
        </w:rPr>
        <w:t>.2. Номер, дата, место принятия решения, включая сведения о должностном лице, решение или действие (бездействие) которого обжалуется.</w:t>
      </w:r>
    </w:p>
    <w:p w:rsidR="00F411E2" w:rsidRPr="00F541E9" w:rsidRDefault="00F411E2" w:rsidP="009D22F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F541E9">
        <w:rPr>
          <w:rFonts w:ascii="Times New Roman" w:hAnsi="Times New Roman"/>
          <w:kern w:val="1"/>
          <w:sz w:val="28"/>
          <w:szCs w:val="28"/>
        </w:rPr>
        <w:t>7.</w:t>
      </w:r>
      <w:r w:rsidR="00807862" w:rsidRPr="00F541E9">
        <w:rPr>
          <w:rFonts w:ascii="Times New Roman" w:hAnsi="Times New Roman"/>
          <w:kern w:val="1"/>
          <w:sz w:val="28"/>
          <w:szCs w:val="28"/>
        </w:rPr>
        <w:t>3</w:t>
      </w:r>
      <w:r w:rsidRPr="00F541E9">
        <w:rPr>
          <w:rFonts w:ascii="Times New Roman" w:hAnsi="Times New Roman"/>
          <w:kern w:val="1"/>
          <w:sz w:val="28"/>
          <w:szCs w:val="28"/>
        </w:rPr>
        <w:t>.3. Фамилия, имя, отчество (при наличии) или наименование заявителя.</w:t>
      </w:r>
    </w:p>
    <w:p w:rsidR="00F411E2" w:rsidRPr="00F541E9" w:rsidRDefault="00F411E2" w:rsidP="009D22F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F541E9">
        <w:rPr>
          <w:rFonts w:ascii="Times New Roman" w:hAnsi="Times New Roman"/>
          <w:kern w:val="1"/>
          <w:sz w:val="28"/>
          <w:szCs w:val="28"/>
        </w:rPr>
        <w:t>7.</w:t>
      </w:r>
      <w:r w:rsidR="00807862" w:rsidRPr="00F541E9">
        <w:rPr>
          <w:rFonts w:ascii="Times New Roman" w:hAnsi="Times New Roman"/>
          <w:kern w:val="1"/>
          <w:sz w:val="28"/>
          <w:szCs w:val="28"/>
        </w:rPr>
        <w:t>3</w:t>
      </w:r>
      <w:r w:rsidRPr="00F541E9">
        <w:rPr>
          <w:rFonts w:ascii="Times New Roman" w:hAnsi="Times New Roman"/>
          <w:kern w:val="1"/>
          <w:sz w:val="28"/>
          <w:szCs w:val="28"/>
        </w:rPr>
        <w:t>.4. Основания для принятия решения по жалобе.</w:t>
      </w:r>
    </w:p>
    <w:p w:rsidR="00F411E2" w:rsidRPr="00F541E9" w:rsidRDefault="00F411E2" w:rsidP="009D22F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F541E9">
        <w:rPr>
          <w:rFonts w:ascii="Times New Roman" w:hAnsi="Times New Roman"/>
          <w:kern w:val="1"/>
          <w:sz w:val="28"/>
          <w:szCs w:val="28"/>
        </w:rPr>
        <w:t>7.</w:t>
      </w:r>
      <w:r w:rsidR="00807862" w:rsidRPr="00F541E9">
        <w:rPr>
          <w:rFonts w:ascii="Times New Roman" w:hAnsi="Times New Roman"/>
          <w:kern w:val="1"/>
          <w:sz w:val="28"/>
          <w:szCs w:val="28"/>
        </w:rPr>
        <w:t>3</w:t>
      </w:r>
      <w:r w:rsidRPr="00F541E9">
        <w:rPr>
          <w:rFonts w:ascii="Times New Roman" w:hAnsi="Times New Roman"/>
          <w:kern w:val="1"/>
          <w:sz w:val="28"/>
          <w:szCs w:val="28"/>
        </w:rPr>
        <w:t>.5. Принятое по жалобе решение.</w:t>
      </w:r>
    </w:p>
    <w:p w:rsidR="00F411E2" w:rsidRPr="00F541E9" w:rsidRDefault="00F411E2" w:rsidP="009D22F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F541E9">
        <w:rPr>
          <w:rFonts w:ascii="Times New Roman" w:hAnsi="Times New Roman"/>
          <w:kern w:val="1"/>
          <w:sz w:val="28"/>
          <w:szCs w:val="28"/>
        </w:rPr>
        <w:t>7.</w:t>
      </w:r>
      <w:r w:rsidR="00807862" w:rsidRPr="00F541E9">
        <w:rPr>
          <w:rFonts w:ascii="Times New Roman" w:hAnsi="Times New Roman"/>
          <w:kern w:val="1"/>
          <w:sz w:val="28"/>
          <w:szCs w:val="28"/>
        </w:rPr>
        <w:t>3</w:t>
      </w:r>
      <w:r w:rsidRPr="00F541E9">
        <w:rPr>
          <w:rFonts w:ascii="Times New Roman" w:hAnsi="Times New Roman"/>
          <w:kern w:val="1"/>
          <w:sz w:val="28"/>
          <w:szCs w:val="28"/>
        </w:rPr>
        <w:t>.6. В случае если жалоба признана обоснованной – сроки устранения выявленных нарушений, в том числе срок предоставления результата государственной услуги.</w:t>
      </w:r>
    </w:p>
    <w:p w:rsidR="00F411E2" w:rsidRPr="00F541E9" w:rsidRDefault="00F411E2" w:rsidP="009D22F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F541E9">
        <w:rPr>
          <w:rFonts w:ascii="Times New Roman" w:hAnsi="Times New Roman"/>
          <w:kern w:val="1"/>
          <w:sz w:val="28"/>
          <w:szCs w:val="28"/>
        </w:rPr>
        <w:t>7.</w:t>
      </w:r>
      <w:r w:rsidR="00807862" w:rsidRPr="00F541E9">
        <w:rPr>
          <w:rFonts w:ascii="Times New Roman" w:hAnsi="Times New Roman"/>
          <w:kern w:val="1"/>
          <w:sz w:val="28"/>
          <w:szCs w:val="28"/>
        </w:rPr>
        <w:t>3</w:t>
      </w:r>
      <w:r w:rsidRPr="00F541E9">
        <w:rPr>
          <w:rFonts w:ascii="Times New Roman" w:hAnsi="Times New Roman"/>
          <w:kern w:val="1"/>
          <w:sz w:val="28"/>
          <w:szCs w:val="28"/>
        </w:rPr>
        <w:t>.7. Сведения о порядке обжалования принятого по жалобе решения.</w:t>
      </w:r>
    </w:p>
    <w:p w:rsidR="00F411E2" w:rsidRPr="00F541E9" w:rsidRDefault="00F411E2" w:rsidP="009D22F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F541E9">
        <w:rPr>
          <w:rFonts w:ascii="Times New Roman" w:hAnsi="Times New Roman"/>
          <w:kern w:val="1"/>
          <w:sz w:val="28"/>
          <w:szCs w:val="28"/>
        </w:rPr>
        <w:lastRenderedPageBreak/>
        <w:t>7.</w:t>
      </w:r>
      <w:r w:rsidR="00807862" w:rsidRPr="00F541E9">
        <w:rPr>
          <w:rFonts w:ascii="Times New Roman" w:hAnsi="Times New Roman"/>
          <w:kern w:val="1"/>
          <w:sz w:val="28"/>
          <w:szCs w:val="28"/>
        </w:rPr>
        <w:t>4</w:t>
      </w:r>
      <w:r w:rsidRPr="00F541E9">
        <w:rPr>
          <w:rFonts w:ascii="Times New Roman" w:hAnsi="Times New Roman"/>
          <w:kern w:val="1"/>
          <w:sz w:val="28"/>
          <w:szCs w:val="28"/>
        </w:rPr>
        <w:t xml:space="preserve">. Ответ по результатам рассмотрения жалобы подписывается </w:t>
      </w:r>
      <w:r w:rsidR="0005642D" w:rsidRPr="00F541E9">
        <w:rPr>
          <w:rFonts w:ascii="Times New Roman" w:eastAsia="Times-Roman" w:hAnsi="Times New Roman"/>
          <w:kern w:val="1"/>
          <w:sz w:val="28"/>
          <w:szCs w:val="28"/>
        </w:rPr>
        <w:t>М</w:t>
      </w:r>
      <w:r w:rsidRPr="00F541E9">
        <w:rPr>
          <w:rFonts w:ascii="Times New Roman" w:eastAsia="Times-Roman" w:hAnsi="Times New Roman"/>
          <w:kern w:val="1"/>
          <w:sz w:val="28"/>
          <w:szCs w:val="28"/>
        </w:rPr>
        <w:t>инистром либо одним из его заместителей</w:t>
      </w:r>
      <w:r w:rsidRPr="00F541E9">
        <w:rPr>
          <w:rFonts w:ascii="Times New Roman" w:hAnsi="Times New Roman"/>
          <w:kern w:val="1"/>
          <w:sz w:val="28"/>
          <w:szCs w:val="28"/>
        </w:rPr>
        <w:t>.</w:t>
      </w:r>
    </w:p>
    <w:p w:rsidR="00BB7906" w:rsidRPr="00F541E9" w:rsidRDefault="00F411E2" w:rsidP="009D22F0">
      <w:pPr>
        <w:pStyle w:val="ConsPlusNormal"/>
        <w:ind w:firstLine="708"/>
        <w:jc w:val="both"/>
        <w:rPr>
          <w:rFonts w:ascii="Times New Roman" w:hAnsi="Times New Roman"/>
          <w:sz w:val="28"/>
        </w:rPr>
      </w:pPr>
      <w:r w:rsidRPr="00F541E9">
        <w:rPr>
          <w:rFonts w:ascii="Times New Roman" w:hAnsi="Times New Roman"/>
          <w:kern w:val="1"/>
          <w:sz w:val="28"/>
          <w:szCs w:val="28"/>
        </w:rPr>
        <w:t>7.</w:t>
      </w:r>
      <w:r w:rsidR="00807862" w:rsidRPr="00F541E9">
        <w:rPr>
          <w:rFonts w:ascii="Times New Roman" w:hAnsi="Times New Roman"/>
          <w:kern w:val="1"/>
          <w:sz w:val="28"/>
          <w:szCs w:val="28"/>
        </w:rPr>
        <w:t>5</w:t>
      </w:r>
      <w:r w:rsidRPr="00F541E9">
        <w:rPr>
          <w:rFonts w:ascii="Times New Roman" w:hAnsi="Times New Roman"/>
          <w:kern w:val="1"/>
          <w:sz w:val="28"/>
          <w:szCs w:val="28"/>
        </w:rPr>
        <w:t xml:space="preserve">. </w:t>
      </w:r>
      <w:r w:rsidRPr="00F541E9">
        <w:rPr>
          <w:rFonts w:ascii="Times New Roman" w:hAnsi="Times New Roman"/>
          <w:sz w:val="28"/>
          <w:szCs w:val="28"/>
        </w:rPr>
        <w:t xml:space="preserve">Ответ по результатам рассмотрения жалобы на решение, действие, бездействие </w:t>
      </w:r>
      <w:r w:rsidR="0005642D" w:rsidRPr="00F541E9">
        <w:rPr>
          <w:rFonts w:ascii="Times New Roman" w:eastAsia="Times-Roman" w:hAnsi="Times New Roman"/>
          <w:kern w:val="1"/>
          <w:sz w:val="28"/>
          <w:szCs w:val="28"/>
        </w:rPr>
        <w:t>М</w:t>
      </w:r>
      <w:r w:rsidRPr="00F541E9">
        <w:rPr>
          <w:rFonts w:ascii="Times New Roman" w:eastAsia="Times-Roman" w:hAnsi="Times New Roman"/>
          <w:kern w:val="1"/>
          <w:sz w:val="28"/>
          <w:szCs w:val="28"/>
        </w:rPr>
        <w:t xml:space="preserve">инистра </w:t>
      </w:r>
      <w:r w:rsidRPr="00F541E9">
        <w:rPr>
          <w:rFonts w:ascii="Times New Roman" w:hAnsi="Times New Roman"/>
          <w:sz w:val="28"/>
          <w:szCs w:val="28"/>
        </w:rPr>
        <w:t>подписывается первым заместителем Губернатора Ростовской области, являющимся по должности заместителем Председателя Правительства Ростовской области</w:t>
      </w:r>
      <w:r w:rsidR="005425E2" w:rsidRPr="00F541E9">
        <w:rPr>
          <w:rFonts w:ascii="Times New Roman" w:hAnsi="Times New Roman"/>
          <w:sz w:val="28"/>
          <w:szCs w:val="28"/>
        </w:rPr>
        <w:t xml:space="preserve">, </w:t>
      </w:r>
      <w:r w:rsidR="00BB7906" w:rsidRPr="00F541E9">
        <w:rPr>
          <w:rFonts w:ascii="Times New Roman" w:hAnsi="Times New Roman" w:cs="Times New Roman"/>
          <w:sz w:val="28"/>
          <w:szCs w:val="28"/>
        </w:rPr>
        <w:t xml:space="preserve">а в случае его отсутствия </w:t>
      </w:r>
      <w:r w:rsidR="009720CF" w:rsidRPr="00F541E9">
        <w:rPr>
          <w:rFonts w:ascii="Times New Roman" w:hAnsi="Times New Roman" w:cs="Times New Roman"/>
          <w:sz w:val="28"/>
          <w:szCs w:val="28"/>
        </w:rPr>
        <w:t xml:space="preserve">– </w:t>
      </w:r>
      <w:r w:rsidR="00BB7906" w:rsidRPr="00F541E9">
        <w:rPr>
          <w:rFonts w:ascii="Times New Roman" w:hAnsi="Times New Roman" w:cs="Times New Roman"/>
          <w:sz w:val="28"/>
          <w:szCs w:val="28"/>
        </w:rPr>
        <w:t xml:space="preserve">заместителем Губернатора Ростовской области </w:t>
      </w:r>
      <w:r w:rsidR="005425E2" w:rsidRPr="00F541E9">
        <w:rPr>
          <w:rFonts w:ascii="Times New Roman" w:hAnsi="Times New Roman" w:cs="Times New Roman"/>
          <w:sz w:val="28"/>
          <w:szCs w:val="28"/>
        </w:rPr>
        <w:t xml:space="preserve">– </w:t>
      </w:r>
      <w:r w:rsidR="00BB7906" w:rsidRPr="00F541E9">
        <w:rPr>
          <w:rFonts w:ascii="Times New Roman" w:hAnsi="Times New Roman" w:cs="Times New Roman"/>
          <w:sz w:val="28"/>
          <w:szCs w:val="28"/>
        </w:rPr>
        <w:t>руководителем аппарата Правительства Ростовской области.</w:t>
      </w:r>
    </w:p>
    <w:p w:rsidR="00F411E2" w:rsidRPr="00F541E9" w:rsidRDefault="00F411E2" w:rsidP="009D22F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kern w:val="1"/>
          <w:sz w:val="28"/>
          <w:szCs w:val="28"/>
        </w:rPr>
      </w:pPr>
    </w:p>
    <w:p w:rsidR="00F411E2" w:rsidRPr="00F541E9" w:rsidRDefault="00F411E2" w:rsidP="009D22F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F541E9">
        <w:rPr>
          <w:rFonts w:ascii="Times New Roman" w:hAnsi="Times New Roman"/>
          <w:b/>
          <w:kern w:val="1"/>
          <w:sz w:val="28"/>
          <w:szCs w:val="28"/>
        </w:rPr>
        <w:t xml:space="preserve">8. </w:t>
      </w:r>
      <w:r w:rsidRPr="00F541E9">
        <w:rPr>
          <w:rFonts w:ascii="Times New Roman" w:hAnsi="Times New Roman"/>
          <w:b/>
          <w:bCs/>
          <w:sz w:val="28"/>
          <w:szCs w:val="28"/>
          <w:lang w:eastAsia="en-US"/>
        </w:rPr>
        <w:t>Порядок информирования заявителя о результатах рассмотрения жалобы</w:t>
      </w:r>
    </w:p>
    <w:p w:rsidR="005148EB" w:rsidRPr="00F541E9" w:rsidRDefault="005148EB" w:rsidP="009D22F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</w:p>
    <w:p w:rsidR="00F411E2" w:rsidRPr="00F541E9" w:rsidRDefault="00F411E2" w:rsidP="009D22F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F541E9">
        <w:rPr>
          <w:rFonts w:ascii="Times New Roman" w:hAnsi="Times New Roman"/>
          <w:kern w:val="1"/>
          <w:sz w:val="28"/>
          <w:szCs w:val="28"/>
        </w:rPr>
        <w:t>8.1.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BB7906" w:rsidRPr="00F541E9" w:rsidRDefault="00F411E2" w:rsidP="003A5CDA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F541E9">
        <w:rPr>
          <w:rFonts w:ascii="Times New Roman" w:hAnsi="Times New Roman"/>
          <w:kern w:val="1"/>
          <w:sz w:val="28"/>
          <w:szCs w:val="28"/>
        </w:rPr>
        <w:t xml:space="preserve">8.2. </w:t>
      </w:r>
      <w:proofErr w:type="gramStart"/>
      <w:r w:rsidRPr="00F541E9">
        <w:rPr>
          <w:rFonts w:ascii="Times New Roman" w:hAnsi="Times New Roman"/>
          <w:kern w:val="1"/>
          <w:sz w:val="28"/>
          <w:szCs w:val="28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</w:t>
      </w:r>
      <w:r w:rsidR="0005642D" w:rsidRPr="00F541E9">
        <w:rPr>
          <w:rFonts w:ascii="Times New Roman" w:eastAsia="Times-Roman" w:hAnsi="Times New Roman"/>
          <w:kern w:val="1"/>
          <w:sz w:val="28"/>
          <w:szCs w:val="28"/>
        </w:rPr>
        <w:t>М</w:t>
      </w:r>
      <w:r w:rsidRPr="00F541E9">
        <w:rPr>
          <w:rFonts w:ascii="Times New Roman" w:eastAsia="Times-Roman" w:hAnsi="Times New Roman"/>
          <w:kern w:val="1"/>
          <w:sz w:val="28"/>
          <w:szCs w:val="28"/>
        </w:rPr>
        <w:t xml:space="preserve">инистра, либо подписью </w:t>
      </w:r>
      <w:r w:rsidRPr="00F541E9">
        <w:rPr>
          <w:rFonts w:ascii="Times New Roman" w:hAnsi="Times New Roman"/>
          <w:sz w:val="28"/>
          <w:szCs w:val="28"/>
        </w:rPr>
        <w:t>первого заместителя Губернатора Ростовской области, являющегося по должности заместителем Председателя Правительства Ростовской области</w:t>
      </w:r>
      <w:r w:rsidR="00BB7906" w:rsidRPr="00F541E9">
        <w:rPr>
          <w:rFonts w:ascii="Times New Roman" w:hAnsi="Times New Roman"/>
          <w:sz w:val="28"/>
          <w:szCs w:val="28"/>
        </w:rPr>
        <w:t>,</w:t>
      </w:r>
      <w:r w:rsidR="00BB7906" w:rsidRPr="00F541E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BB7906" w:rsidRPr="00F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или, в случае его отсутствия, </w:t>
      </w:r>
      <w:r w:rsidR="00710838" w:rsidRPr="00F541E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B7906" w:rsidRPr="00F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Губернатора Ростовской области </w:t>
      </w:r>
      <w:r w:rsidR="00B139D3" w:rsidRPr="00F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B7906" w:rsidRPr="00F541E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аппарата Правительства Ростовской области.</w:t>
      </w:r>
      <w:proofErr w:type="gramEnd"/>
    </w:p>
    <w:p w:rsidR="00F411E2" w:rsidRPr="00F541E9" w:rsidRDefault="00F411E2" w:rsidP="009D22F0">
      <w:pPr>
        <w:tabs>
          <w:tab w:val="left" w:pos="2142"/>
        </w:tabs>
        <w:spacing w:after="0" w:line="240" w:lineRule="auto"/>
        <w:ind w:firstLine="708"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F541E9">
        <w:rPr>
          <w:rFonts w:ascii="Times New Roman" w:hAnsi="Times New Roman"/>
          <w:b/>
          <w:kern w:val="1"/>
          <w:sz w:val="28"/>
          <w:szCs w:val="28"/>
        </w:rPr>
        <w:t>9. Порядок обжалования решения по жалобе</w:t>
      </w:r>
    </w:p>
    <w:p w:rsidR="00F411E2" w:rsidRPr="00F541E9" w:rsidRDefault="00F411E2" w:rsidP="009D22F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411E2" w:rsidRPr="00F541E9" w:rsidRDefault="00F411E2" w:rsidP="009D22F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41E9">
        <w:rPr>
          <w:rFonts w:ascii="Times New Roman" w:hAnsi="Times New Roman"/>
          <w:sz w:val="28"/>
          <w:szCs w:val="28"/>
        </w:rPr>
        <w:t xml:space="preserve">Обжалование решения по жалобе осуществляется в судебном порядке по правилам, установленным процессуальным законодательством Российской Федерации.   </w:t>
      </w:r>
    </w:p>
    <w:p w:rsidR="00F411E2" w:rsidRPr="00F541E9" w:rsidRDefault="00F411E2" w:rsidP="009D22F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kern w:val="1"/>
          <w:sz w:val="28"/>
          <w:szCs w:val="28"/>
        </w:rPr>
      </w:pPr>
    </w:p>
    <w:p w:rsidR="00F411E2" w:rsidRPr="00F541E9" w:rsidRDefault="00F411E2" w:rsidP="009D22F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F541E9">
        <w:rPr>
          <w:rFonts w:ascii="Times New Roman" w:hAnsi="Times New Roman"/>
          <w:b/>
          <w:kern w:val="1"/>
          <w:sz w:val="28"/>
          <w:szCs w:val="28"/>
        </w:rPr>
        <w:t xml:space="preserve">10. </w:t>
      </w:r>
      <w:r w:rsidRPr="00F541E9">
        <w:rPr>
          <w:rFonts w:ascii="Times New Roman" w:hAnsi="Times New Roman"/>
          <w:b/>
          <w:bCs/>
          <w:sz w:val="28"/>
          <w:szCs w:val="28"/>
          <w:lang w:eastAsia="en-US"/>
        </w:rPr>
        <w:t>Право заявителя на получение информации и документов, необходимых для обоснования и рассмотрения жалобы</w:t>
      </w:r>
    </w:p>
    <w:p w:rsidR="00F411E2" w:rsidRPr="00F541E9" w:rsidRDefault="00F411E2" w:rsidP="009D22F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</w:p>
    <w:p w:rsidR="00F411E2" w:rsidRPr="00F541E9" w:rsidRDefault="00F411E2" w:rsidP="009D22F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F541E9">
        <w:rPr>
          <w:rFonts w:ascii="Times New Roman" w:hAnsi="Times New Roman"/>
          <w:kern w:val="1"/>
          <w:sz w:val="28"/>
          <w:szCs w:val="28"/>
        </w:rPr>
        <w:t>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F411E2" w:rsidRPr="00F541E9" w:rsidRDefault="00F411E2" w:rsidP="00F411E2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</w:p>
    <w:p w:rsidR="00F411E2" w:rsidRPr="00F541E9" w:rsidRDefault="00F411E2" w:rsidP="009D22F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F541E9">
        <w:rPr>
          <w:rFonts w:ascii="Times New Roman" w:hAnsi="Times New Roman"/>
          <w:b/>
          <w:sz w:val="28"/>
          <w:szCs w:val="28"/>
          <w:lang w:eastAsia="en-US"/>
        </w:rPr>
        <w:t>11. Способы информирования заявителей о порядке подачи и рассмотрения жалобы</w:t>
      </w:r>
    </w:p>
    <w:p w:rsidR="00F411E2" w:rsidRPr="00F541E9" w:rsidRDefault="00F411E2" w:rsidP="009D22F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</w:p>
    <w:p w:rsidR="004F0F1E" w:rsidRPr="00F541E9" w:rsidRDefault="00F411E2" w:rsidP="009D22F0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F541E9">
        <w:rPr>
          <w:rFonts w:ascii="Times New Roman" w:hAnsi="Times New Roman"/>
          <w:kern w:val="1"/>
          <w:sz w:val="28"/>
          <w:szCs w:val="28"/>
        </w:rPr>
        <w:t xml:space="preserve">Информация о порядке подачи и рассмотрения жалобы размещается               на </w:t>
      </w:r>
      <w:hyperlink r:id="rId32" w:history="1">
        <w:r w:rsidRPr="00F541E9">
          <w:rPr>
            <w:rFonts w:ascii="Times New Roman" w:hAnsi="Times New Roman"/>
            <w:kern w:val="1"/>
            <w:sz w:val="28"/>
            <w:szCs w:val="28"/>
          </w:rPr>
          <w:t>официальном сайте</w:t>
        </w:r>
      </w:hyperlink>
      <w:r w:rsidRPr="00F541E9">
        <w:rPr>
          <w:rFonts w:ascii="Times New Roman" w:hAnsi="Times New Roman"/>
          <w:sz w:val="24"/>
          <w:szCs w:val="24"/>
        </w:rPr>
        <w:t xml:space="preserve"> </w:t>
      </w:r>
      <w:r w:rsidRPr="00F541E9">
        <w:rPr>
          <w:rFonts w:ascii="Times New Roman" w:eastAsia="Times-Roman" w:hAnsi="Times New Roman"/>
          <w:sz w:val="28"/>
          <w:szCs w:val="28"/>
        </w:rPr>
        <w:t xml:space="preserve">Министерства в информационно-телекоммуникационной сети «Интернет»: </w:t>
      </w:r>
      <w:proofErr w:type="spellStart"/>
      <w:r w:rsidRPr="00F541E9">
        <w:rPr>
          <w:rFonts w:ascii="Times New Roman" w:eastAsia="Times-Roman" w:hAnsi="Times New Roman"/>
          <w:sz w:val="28"/>
          <w:szCs w:val="28"/>
        </w:rPr>
        <w:t>www.don-agro.ru</w:t>
      </w:r>
      <w:proofErr w:type="spellEnd"/>
      <w:r w:rsidRPr="00F541E9">
        <w:rPr>
          <w:rFonts w:ascii="Times New Roman" w:hAnsi="Times New Roman"/>
          <w:kern w:val="1"/>
          <w:sz w:val="28"/>
          <w:szCs w:val="28"/>
        </w:rPr>
        <w:t>, а также может быть сообщена заявителю специалистами Министерства при личном контакте с использованием почтовой, телефонной связи, посредством электронной почты.</w:t>
      </w:r>
    </w:p>
    <w:p w:rsidR="004F0F1E" w:rsidRPr="00F541E9" w:rsidRDefault="004F0F1E" w:rsidP="009D22F0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4F0F1E" w:rsidRPr="00F541E9" w:rsidRDefault="004F0F1E" w:rsidP="009D22F0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4F0F1E" w:rsidRPr="00F541E9" w:rsidRDefault="004F0F1E" w:rsidP="009D22F0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4F0F1E" w:rsidRPr="00F541E9" w:rsidRDefault="004F0F1E" w:rsidP="009D22F0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4F0F1E" w:rsidRPr="00F541E9" w:rsidRDefault="004F0F1E" w:rsidP="009D22F0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4F0F1E" w:rsidRPr="00F541E9" w:rsidRDefault="004F0F1E" w:rsidP="009D22F0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4F0F1E" w:rsidRPr="00F541E9" w:rsidRDefault="004F0F1E" w:rsidP="009D22F0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0A34F6" w:rsidRPr="00F541E9" w:rsidRDefault="000A34F6" w:rsidP="009D22F0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0A34F6" w:rsidRPr="00F541E9" w:rsidRDefault="000A34F6">
      <w:pPr>
        <w:pStyle w:val="ConsPlusNormal"/>
        <w:spacing w:line="192" w:lineRule="auto"/>
        <w:ind w:firstLine="4458"/>
        <w:jc w:val="center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54282" w:rsidRPr="00F541E9" w:rsidRDefault="000A34F6" w:rsidP="009D22F0">
      <w:pPr>
        <w:pStyle w:val="ConsPlusNormal"/>
        <w:spacing w:line="192" w:lineRule="auto"/>
        <w:ind w:left="445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>предоставления государственной</w:t>
      </w:r>
      <w:r w:rsidR="00A54282" w:rsidRPr="00F541E9">
        <w:rPr>
          <w:rFonts w:ascii="Times New Roman" w:hAnsi="Times New Roman" w:cs="Times New Roman"/>
          <w:sz w:val="28"/>
          <w:szCs w:val="28"/>
        </w:rPr>
        <w:t xml:space="preserve"> </w:t>
      </w:r>
      <w:r w:rsidRPr="00F541E9">
        <w:rPr>
          <w:rFonts w:ascii="Times New Roman" w:hAnsi="Times New Roman" w:cs="Times New Roman"/>
          <w:sz w:val="28"/>
          <w:szCs w:val="28"/>
        </w:rPr>
        <w:t>у</w:t>
      </w:r>
      <w:r w:rsidR="006A4B6C" w:rsidRPr="00F541E9">
        <w:rPr>
          <w:rFonts w:ascii="Times New Roman" w:hAnsi="Times New Roman" w:cs="Times New Roman"/>
          <w:sz w:val="28"/>
          <w:szCs w:val="28"/>
        </w:rPr>
        <w:t>слуги</w:t>
      </w:r>
    </w:p>
    <w:p w:rsidR="000A34F6" w:rsidRPr="00F541E9" w:rsidRDefault="007405DC" w:rsidP="009D22F0">
      <w:pPr>
        <w:pStyle w:val="ConsPlusNormal"/>
        <w:spacing w:line="192" w:lineRule="auto"/>
        <w:ind w:left="445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>«</w:t>
      </w:r>
      <w:r w:rsidR="00A54282" w:rsidRPr="00F541E9">
        <w:rPr>
          <w:rFonts w:ascii="Times New Roman" w:hAnsi="Times New Roman" w:cs="Times New Roman"/>
          <w:sz w:val="28"/>
          <w:szCs w:val="28"/>
        </w:rPr>
        <w:t>Предоставление субсидий на возмещение части затрат на приобретение элитных семян</w:t>
      </w:r>
      <w:r w:rsidR="00E82EB9" w:rsidRPr="00F541E9">
        <w:rPr>
          <w:rFonts w:ascii="Times New Roman" w:hAnsi="Times New Roman" w:cs="Times New Roman"/>
          <w:sz w:val="28"/>
          <w:szCs w:val="28"/>
        </w:rPr>
        <w:t>»</w:t>
      </w:r>
    </w:p>
    <w:p w:rsidR="00E82EB9" w:rsidRPr="00F541E9" w:rsidRDefault="00E82EB9" w:rsidP="009D22F0">
      <w:pPr>
        <w:pStyle w:val="ConsPlusNormal"/>
        <w:spacing w:line="192" w:lineRule="auto"/>
        <w:ind w:left="4458" w:firstLine="0"/>
        <w:jc w:val="center"/>
        <w:rPr>
          <w:rFonts w:ascii="Times New Roman" w:hAnsi="Times New Roman"/>
          <w:sz w:val="28"/>
        </w:rPr>
      </w:pPr>
    </w:p>
    <w:p w:rsidR="00DD44EA" w:rsidRPr="00F541E9" w:rsidRDefault="00DD44EA" w:rsidP="009D22F0">
      <w:pPr>
        <w:spacing w:after="0" w:line="240" w:lineRule="auto"/>
        <w:ind w:firstLine="4395"/>
        <w:jc w:val="center"/>
        <w:rPr>
          <w:rFonts w:ascii="Times New Roman" w:hAnsi="Times New Roman"/>
          <w:sz w:val="28"/>
        </w:rPr>
      </w:pPr>
    </w:p>
    <w:p w:rsidR="00D22C39" w:rsidRPr="00F541E9" w:rsidRDefault="00D22C39" w:rsidP="00D22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41E9"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</w:p>
    <w:p w:rsidR="00D22C39" w:rsidRPr="00F541E9" w:rsidRDefault="00D22C39" w:rsidP="009D22F0">
      <w:pPr>
        <w:spacing w:after="120" w:line="240" w:lineRule="auto"/>
        <w:jc w:val="center"/>
        <w:rPr>
          <w:rFonts w:ascii="Times New Roman" w:hAnsi="Times New Roman"/>
          <w:color w:val="000000"/>
          <w:sz w:val="28"/>
        </w:rPr>
      </w:pPr>
      <w:r w:rsidRPr="00F541E9">
        <w:rPr>
          <w:rFonts w:ascii="Times New Roman" w:eastAsia="Times New Roman" w:hAnsi="Times New Roman" w:cs="Times New Roman"/>
          <w:b/>
          <w:sz w:val="28"/>
          <w:szCs w:val="28"/>
        </w:rPr>
        <w:t>о многофункциональных центрах предоставления государственных и муниципальных услуг,</w:t>
      </w:r>
      <w:r w:rsidR="00282F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541E9">
        <w:rPr>
          <w:rFonts w:ascii="Times New Roman" w:eastAsia="Times New Roman" w:hAnsi="Times New Roman" w:cs="Times New Roman"/>
          <w:b/>
          <w:sz w:val="28"/>
          <w:szCs w:val="28"/>
        </w:rPr>
        <w:t xml:space="preserve">участвующих в организации предоставления </w:t>
      </w:r>
      <w:r w:rsidRPr="00F541E9">
        <w:rPr>
          <w:rFonts w:ascii="Times New Roman" w:hAnsi="Times New Roman"/>
          <w:b/>
          <w:sz w:val="28"/>
        </w:rPr>
        <w:t>государственной услуги</w:t>
      </w:r>
      <w:r w:rsidRPr="00F541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3383D" w:rsidRPr="00F541E9">
        <w:rPr>
          <w:rFonts w:ascii="Times New Roman" w:hAnsi="Times New Roman"/>
          <w:b/>
          <w:sz w:val="28"/>
        </w:rPr>
        <w:t>«Предоставление субсидий на возмещение части затрат на приобретение элитных семян</w:t>
      </w:r>
      <w:r w:rsidRPr="00F541E9">
        <w:rPr>
          <w:rFonts w:ascii="Times New Roman" w:hAnsi="Times New Roman"/>
          <w:b/>
          <w:sz w:val="28"/>
        </w:rPr>
        <w:t>»</w:t>
      </w:r>
      <w:r w:rsidRPr="00F541E9">
        <w:rPr>
          <w:rFonts w:ascii="Times New Roman" w:hAnsi="Times New Roman"/>
          <w:b/>
          <w:sz w:val="28"/>
          <w:szCs w:val="28"/>
        </w:rPr>
        <w:t xml:space="preserve"> </w:t>
      </w:r>
    </w:p>
    <w:p w:rsidR="00D22C39" w:rsidRPr="00F541E9" w:rsidRDefault="00D22C39" w:rsidP="00D22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41E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F541E9">
        <w:rPr>
          <w:rFonts w:ascii="Times New Roman" w:eastAsia="Times New Roman" w:hAnsi="Times New Roman" w:cs="Times New Roman"/>
          <w:sz w:val="28"/>
          <w:szCs w:val="28"/>
        </w:rPr>
        <w:t xml:space="preserve">контактная информация МФЦ размещается на </w:t>
      </w:r>
      <w:proofErr w:type="gramStart"/>
      <w:r w:rsidRPr="00F541E9">
        <w:rPr>
          <w:rFonts w:ascii="Times New Roman" w:hAnsi="Times New Roman" w:cs="Times New Roman"/>
          <w:bCs/>
          <w:sz w:val="28"/>
          <w:szCs w:val="28"/>
        </w:rPr>
        <w:t>информационно-аналитическом</w:t>
      </w:r>
      <w:proofErr w:type="gramEnd"/>
      <w:r w:rsidRPr="00F541E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541E9">
        <w:rPr>
          <w:rFonts w:ascii="Times New Roman" w:hAnsi="Times New Roman" w:cs="Times New Roman"/>
          <w:bCs/>
          <w:sz w:val="28"/>
          <w:szCs w:val="28"/>
        </w:rPr>
        <w:t>Интернет-портале</w:t>
      </w:r>
      <w:proofErr w:type="spellEnd"/>
      <w:r w:rsidRPr="00F541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41E9">
        <w:rPr>
          <w:rFonts w:ascii="Times New Roman" w:hAnsi="Times New Roman" w:cs="Times New Roman"/>
          <w:bCs/>
          <w:sz w:val="28"/>
          <w:szCs w:val="28"/>
        </w:rPr>
        <w:br/>
        <w:t>единой сети МФЦ Ростовской области (</w:t>
      </w:r>
      <w:hyperlink r:id="rId33" w:history="1">
        <w:r w:rsidRPr="00F541E9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http://www.mfc61.ru)</w:t>
        </w:r>
      </w:hyperlink>
      <w:r w:rsidRPr="00F541E9">
        <w:rPr>
          <w:rFonts w:ascii="Times New Roman" w:hAnsi="Times New Roman" w:cs="Times New Roman"/>
          <w:bCs/>
          <w:sz w:val="28"/>
          <w:szCs w:val="28"/>
        </w:rPr>
        <w:t>)</w:t>
      </w:r>
      <w:r w:rsidRPr="00F54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22C39" w:rsidRPr="00F541E9" w:rsidRDefault="00D22C39" w:rsidP="00D22C39">
      <w:pPr>
        <w:spacing w:after="0" w:line="240" w:lineRule="auto"/>
        <w:ind w:right="-7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"/>
        <w:gridCol w:w="2777"/>
        <w:gridCol w:w="2083"/>
        <w:gridCol w:w="1997"/>
        <w:gridCol w:w="1737"/>
        <w:gridCol w:w="1303"/>
      </w:tblGrid>
      <w:tr w:rsidR="00D22C39" w:rsidRPr="00F541E9" w:rsidTr="00D22C39">
        <w:trPr>
          <w:cantSplit/>
          <w:tblHeader/>
        </w:trPr>
        <w:tc>
          <w:tcPr>
            <w:tcW w:w="679" w:type="dxa"/>
            <w:vAlign w:val="center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41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541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541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F541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28" w:type="dxa"/>
            <w:vAlign w:val="center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41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Наименование</w:t>
            </w:r>
          </w:p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41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МФЦ</w:t>
            </w:r>
          </w:p>
        </w:tc>
        <w:tc>
          <w:tcPr>
            <w:tcW w:w="3065" w:type="dxa"/>
            <w:vAlign w:val="center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41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График работы</w:t>
            </w:r>
          </w:p>
        </w:tc>
        <w:tc>
          <w:tcPr>
            <w:tcW w:w="2933" w:type="dxa"/>
            <w:vAlign w:val="center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41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Почтовый адрес</w:t>
            </w:r>
          </w:p>
        </w:tc>
        <w:tc>
          <w:tcPr>
            <w:tcW w:w="2535" w:type="dxa"/>
            <w:vAlign w:val="center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41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Адрес электронной почты</w:t>
            </w:r>
          </w:p>
        </w:tc>
        <w:tc>
          <w:tcPr>
            <w:tcW w:w="1871" w:type="dxa"/>
            <w:vAlign w:val="center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41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Телефон</w:t>
            </w:r>
          </w:p>
        </w:tc>
      </w:tr>
      <w:tr w:rsidR="00D22C39" w:rsidRPr="00F541E9" w:rsidTr="00D22C39">
        <w:trPr>
          <w:cantSplit/>
          <w:tblHeader/>
        </w:trPr>
        <w:tc>
          <w:tcPr>
            <w:tcW w:w="679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128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5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3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535" w:type="dxa"/>
          </w:tcPr>
          <w:p w:rsidR="00D22C39" w:rsidRPr="00F541E9" w:rsidRDefault="00D22C39" w:rsidP="00D22C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871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D22C39" w:rsidRPr="00F541E9" w:rsidTr="00D22C39">
        <w:trPr>
          <w:cantSplit/>
        </w:trPr>
        <w:tc>
          <w:tcPr>
            <w:tcW w:w="679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128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«Многофункциональный центр предоставления государственных и муниципальных услуг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города Ростова-на-Дону»</w:t>
            </w:r>
          </w:p>
        </w:tc>
        <w:tc>
          <w:tcPr>
            <w:tcW w:w="3065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Чт.: 09.00 — 18.00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Перерыв: 13.00 — 13.48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Пт.: 09.00 — 17.00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Перерыв: 13.00 — 13.48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Суббота, воскресенье — выходной</w:t>
            </w:r>
          </w:p>
        </w:tc>
        <w:tc>
          <w:tcPr>
            <w:tcW w:w="2933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Ростов-на-Дону,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пер. Крепостной, 77</w:t>
            </w:r>
          </w:p>
        </w:tc>
        <w:tc>
          <w:tcPr>
            <w:tcW w:w="2535" w:type="dxa"/>
          </w:tcPr>
          <w:p w:rsidR="00D22C39" w:rsidRPr="00F541E9" w:rsidRDefault="00D66A3D" w:rsidP="00D22C39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4" w:tgtFrame="_blank" w:history="1">
              <w:r w:rsidR="00D22C39" w:rsidRPr="00F541E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D22C39"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D22C39"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35" w:tgtFrame="_blank" w:history="1">
              <w:r w:rsidR="00D22C39" w:rsidRPr="00F541E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871" w:type="dxa"/>
          </w:tcPr>
          <w:p w:rsidR="00D22C39" w:rsidRPr="00F541E9" w:rsidRDefault="00D22C39" w:rsidP="00D22C39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282-55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55,</w:t>
            </w:r>
          </w:p>
          <w:p w:rsidR="00D22C39" w:rsidRPr="00F541E9" w:rsidRDefault="00D22C39" w:rsidP="00D22C39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263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</w:tr>
      <w:tr w:rsidR="00D22C39" w:rsidRPr="00F541E9" w:rsidTr="00D22C39">
        <w:trPr>
          <w:cantSplit/>
        </w:trPr>
        <w:tc>
          <w:tcPr>
            <w:tcW w:w="679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128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5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Пн.: 09.00 — 20.00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Вт. — Ср.: 08.00 — 18.00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Чт.: 09.00 — 20.00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Пт. — Сб.: 08.00 — 18.00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 Ростов-на-Дону, ул. Королева, 9</w:t>
            </w:r>
          </w:p>
        </w:tc>
        <w:tc>
          <w:tcPr>
            <w:tcW w:w="2535" w:type="dxa"/>
          </w:tcPr>
          <w:p w:rsidR="00D22C39" w:rsidRPr="00F541E9" w:rsidRDefault="00D66A3D" w:rsidP="00D22C39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6" w:tgtFrame="_blank" w:history="1">
              <w:r w:rsidR="00D22C39" w:rsidRPr="00F541E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D22C39"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D22C39"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37" w:tgtFrame="_blank" w:history="1">
              <w:r w:rsidR="00D22C39" w:rsidRPr="00F541E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871" w:type="dxa"/>
          </w:tcPr>
          <w:p w:rsidR="00D22C39" w:rsidRPr="00F541E9" w:rsidRDefault="00D22C39" w:rsidP="00D22C39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282-55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55,</w:t>
            </w:r>
          </w:p>
          <w:p w:rsidR="00D22C39" w:rsidRPr="00F541E9" w:rsidRDefault="00D22C39" w:rsidP="00D22C39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263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</w:tr>
      <w:tr w:rsidR="00D22C39" w:rsidRPr="00F541E9" w:rsidTr="00D22C39">
        <w:trPr>
          <w:cantSplit/>
        </w:trPr>
        <w:tc>
          <w:tcPr>
            <w:tcW w:w="679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128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5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Пн.: 09.00 — 20.00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Вт. — Ср.: 08.00 — 18.00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Чт.: 09.00 — 20.00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Пт.: 08.00 — 18.00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Суббота, воскресенье — выходной</w:t>
            </w:r>
          </w:p>
        </w:tc>
        <w:tc>
          <w:tcPr>
            <w:tcW w:w="2933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 Ростов-на-Дону, ул. Днепропетровская, д. 44в</w:t>
            </w:r>
          </w:p>
        </w:tc>
        <w:tc>
          <w:tcPr>
            <w:tcW w:w="2535" w:type="dxa"/>
          </w:tcPr>
          <w:p w:rsidR="00D22C39" w:rsidRPr="00F541E9" w:rsidRDefault="00D66A3D" w:rsidP="00D22C39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8" w:tgtFrame="_blank" w:history="1">
              <w:r w:rsidR="00D22C39" w:rsidRPr="00F541E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D22C39"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D22C39"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39" w:tgtFrame="_blank" w:history="1">
              <w:r w:rsidR="00D22C39" w:rsidRPr="00F541E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871" w:type="dxa"/>
          </w:tcPr>
          <w:p w:rsidR="00D22C39" w:rsidRPr="00F541E9" w:rsidRDefault="00D22C39" w:rsidP="00D22C39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282-55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55,</w:t>
            </w:r>
          </w:p>
          <w:p w:rsidR="00D22C39" w:rsidRPr="00F541E9" w:rsidRDefault="00D22C39" w:rsidP="00D22C39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263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</w:tr>
      <w:tr w:rsidR="00D22C39" w:rsidRPr="00F541E9" w:rsidTr="00D22C39">
        <w:trPr>
          <w:cantSplit/>
        </w:trPr>
        <w:tc>
          <w:tcPr>
            <w:tcW w:w="679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4128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5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Пн.: 09.00 — 20.00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Вт. — Ср.: 08.00 — 18.00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Чт.: 09.00 — 20.00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Пт.: 08.00 — 18.00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Суббота, воскресенье — выходной</w:t>
            </w:r>
          </w:p>
        </w:tc>
        <w:tc>
          <w:tcPr>
            <w:tcW w:w="2933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 Ростов-на-Дону, ул. Казахская, 107</w:t>
            </w:r>
          </w:p>
        </w:tc>
        <w:tc>
          <w:tcPr>
            <w:tcW w:w="2535" w:type="dxa"/>
          </w:tcPr>
          <w:p w:rsidR="00D22C39" w:rsidRPr="00F541E9" w:rsidRDefault="00D66A3D" w:rsidP="00D22C39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0" w:tgtFrame="_blank" w:history="1">
              <w:r w:rsidR="00D22C39" w:rsidRPr="00F541E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D22C39"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D22C39"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41" w:tgtFrame="_blank" w:history="1">
              <w:r w:rsidR="00D22C39" w:rsidRPr="00F541E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871" w:type="dxa"/>
          </w:tcPr>
          <w:p w:rsidR="00D22C39" w:rsidRPr="00F541E9" w:rsidRDefault="00D22C39" w:rsidP="00D22C39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282-55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55,</w:t>
            </w:r>
          </w:p>
          <w:p w:rsidR="00D22C39" w:rsidRPr="00F541E9" w:rsidRDefault="00D22C39" w:rsidP="00D22C39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263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</w:tr>
      <w:tr w:rsidR="00D22C39" w:rsidRPr="00F541E9" w:rsidTr="00D22C39">
        <w:trPr>
          <w:cantSplit/>
        </w:trPr>
        <w:tc>
          <w:tcPr>
            <w:tcW w:w="679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4128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5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Пн.: 09.00 — 20.00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Вт. — Ср.: 08.00 — 18.00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Чт.: 09.00 — 20.00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Пт.: 08.00 — 18.00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Суббота, воскресенье — выходной</w:t>
            </w:r>
          </w:p>
        </w:tc>
        <w:tc>
          <w:tcPr>
            <w:tcW w:w="2933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 Ростов-на-Дону,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пр. 40-летия Победы, 65/13</w:t>
            </w:r>
          </w:p>
        </w:tc>
        <w:tc>
          <w:tcPr>
            <w:tcW w:w="2535" w:type="dxa"/>
          </w:tcPr>
          <w:p w:rsidR="00D22C39" w:rsidRPr="00F541E9" w:rsidRDefault="00D66A3D" w:rsidP="00D22C39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2" w:tgtFrame="_blank" w:history="1">
              <w:r w:rsidR="00D22C39" w:rsidRPr="00F541E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D22C39"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D22C39"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43" w:tgtFrame="_blank" w:history="1">
              <w:r w:rsidR="00D22C39" w:rsidRPr="00F541E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871" w:type="dxa"/>
          </w:tcPr>
          <w:p w:rsidR="00D22C39" w:rsidRPr="00F541E9" w:rsidRDefault="00D22C39" w:rsidP="00D22C39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282-55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55,</w:t>
            </w:r>
          </w:p>
          <w:p w:rsidR="00D22C39" w:rsidRPr="00F541E9" w:rsidRDefault="00D22C39" w:rsidP="00D22C39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263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</w:tr>
      <w:tr w:rsidR="00D22C39" w:rsidRPr="00F541E9" w:rsidTr="00D22C39">
        <w:trPr>
          <w:cantSplit/>
        </w:trPr>
        <w:tc>
          <w:tcPr>
            <w:tcW w:w="679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4128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5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Пн.: 09.00 — 20.00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Вт. — Ср.: 08.00 — 18.00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Чт.: 09.00 — 20.00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Пт. — Сб.: 08.00 — 18.00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 Ростов-на-Дону, ул. Содружества, 3</w:t>
            </w:r>
          </w:p>
        </w:tc>
        <w:tc>
          <w:tcPr>
            <w:tcW w:w="2535" w:type="dxa"/>
          </w:tcPr>
          <w:p w:rsidR="00D22C39" w:rsidRPr="00F541E9" w:rsidRDefault="00D66A3D" w:rsidP="00D22C39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4" w:tgtFrame="_blank" w:history="1">
              <w:r w:rsidR="00D22C39" w:rsidRPr="00F541E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D22C39"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D22C39"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45" w:tgtFrame="_blank" w:history="1">
              <w:r w:rsidR="00D22C39" w:rsidRPr="00F541E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871" w:type="dxa"/>
          </w:tcPr>
          <w:p w:rsidR="00D22C39" w:rsidRPr="00F541E9" w:rsidRDefault="00D22C39" w:rsidP="00D22C39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282-55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55,</w:t>
            </w:r>
          </w:p>
          <w:p w:rsidR="00D22C39" w:rsidRPr="00F541E9" w:rsidRDefault="00D22C39" w:rsidP="00D22C39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263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</w:tr>
      <w:tr w:rsidR="00D22C39" w:rsidRPr="00F541E9" w:rsidTr="00D22C39">
        <w:trPr>
          <w:cantSplit/>
        </w:trPr>
        <w:tc>
          <w:tcPr>
            <w:tcW w:w="679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4128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5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Пн.: 09.00 — 20.00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Вт. — Ср.: 08.00 — 18.00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Чт.: 09.00 — 20.00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Пт.: 08.00 — 18.00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Суббота, воскресенье — выходной</w:t>
            </w:r>
          </w:p>
        </w:tc>
        <w:tc>
          <w:tcPr>
            <w:tcW w:w="2933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 Ростов-на-Дону,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Заводская, 20</w:t>
            </w:r>
          </w:p>
        </w:tc>
        <w:tc>
          <w:tcPr>
            <w:tcW w:w="2535" w:type="dxa"/>
          </w:tcPr>
          <w:p w:rsidR="00D22C39" w:rsidRPr="00F541E9" w:rsidRDefault="00D66A3D" w:rsidP="00D22C39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6" w:tgtFrame="_blank" w:history="1">
              <w:r w:rsidR="00D22C39" w:rsidRPr="00F541E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D22C39"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D22C39"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47" w:tgtFrame="_blank" w:history="1">
              <w:r w:rsidR="00D22C39" w:rsidRPr="00F541E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871" w:type="dxa"/>
          </w:tcPr>
          <w:p w:rsidR="00D22C39" w:rsidRPr="00F541E9" w:rsidRDefault="00D22C39" w:rsidP="00D22C39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282-55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55,</w:t>
            </w:r>
          </w:p>
          <w:p w:rsidR="00D22C39" w:rsidRPr="00F541E9" w:rsidRDefault="00D22C39" w:rsidP="00D22C39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263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</w:tr>
      <w:tr w:rsidR="00D22C39" w:rsidRPr="00F541E9" w:rsidTr="00D22C39">
        <w:trPr>
          <w:cantSplit/>
        </w:trPr>
        <w:tc>
          <w:tcPr>
            <w:tcW w:w="679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4128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5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Пн.: 09.00 — 20.00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Вт. — Ср.: 08.00 — 18.00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Чт.: 09.00 — 20.00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Пт. — Сб.: 08.00 — 18.00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Ростов-на-Дону, ул. Стачки, 46</w:t>
            </w:r>
          </w:p>
        </w:tc>
        <w:tc>
          <w:tcPr>
            <w:tcW w:w="2535" w:type="dxa"/>
          </w:tcPr>
          <w:p w:rsidR="00D22C39" w:rsidRPr="00F541E9" w:rsidRDefault="00D66A3D" w:rsidP="00D22C39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8" w:tgtFrame="_blank" w:history="1">
              <w:r w:rsidR="00D22C39" w:rsidRPr="00F541E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D22C39"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D22C39"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49" w:tgtFrame="_blank" w:history="1">
              <w:r w:rsidR="00D22C39" w:rsidRPr="00F541E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871" w:type="dxa"/>
          </w:tcPr>
          <w:p w:rsidR="00D22C39" w:rsidRPr="00F541E9" w:rsidRDefault="00D22C39" w:rsidP="00D22C39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282-55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55,</w:t>
            </w:r>
          </w:p>
          <w:p w:rsidR="00D22C39" w:rsidRPr="00F541E9" w:rsidRDefault="00D22C39" w:rsidP="00D22C39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263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</w:tr>
      <w:tr w:rsidR="00D22C39" w:rsidRPr="00F541E9" w:rsidTr="00D22C39">
        <w:trPr>
          <w:cantSplit/>
        </w:trPr>
        <w:tc>
          <w:tcPr>
            <w:tcW w:w="679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4128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5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Пн.: 09.00 — 20.00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Вт. — Ср.: 08.00 — 18.00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Чт.: 09.00 — 20.00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Пт. — Сб.: 08.00 — 18.00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 Ростов-на-Дону,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Воровского, д.46</w:t>
            </w:r>
          </w:p>
        </w:tc>
        <w:tc>
          <w:tcPr>
            <w:tcW w:w="2535" w:type="dxa"/>
          </w:tcPr>
          <w:p w:rsidR="00D22C39" w:rsidRPr="00F541E9" w:rsidRDefault="00D66A3D" w:rsidP="00D22C39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0" w:tgtFrame="_blank" w:history="1">
              <w:r w:rsidR="00D22C39" w:rsidRPr="00F541E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D22C39"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D22C39"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51" w:tgtFrame="_blank" w:history="1">
              <w:r w:rsidR="00D22C39" w:rsidRPr="00F541E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871" w:type="dxa"/>
          </w:tcPr>
          <w:p w:rsidR="00D22C39" w:rsidRPr="00F541E9" w:rsidRDefault="00D22C39" w:rsidP="00D22C39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282-55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55,</w:t>
            </w:r>
          </w:p>
          <w:p w:rsidR="00D22C39" w:rsidRPr="00F541E9" w:rsidRDefault="00D22C39" w:rsidP="00D22C39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263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</w:tr>
      <w:tr w:rsidR="00D22C39" w:rsidRPr="00F541E9" w:rsidTr="00D22C39">
        <w:trPr>
          <w:cantSplit/>
        </w:trPr>
        <w:tc>
          <w:tcPr>
            <w:tcW w:w="679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1.10.</w:t>
            </w:r>
          </w:p>
        </w:tc>
        <w:tc>
          <w:tcPr>
            <w:tcW w:w="4128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5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Пн.: 09.00 — 20.00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Вт. — Ср.: 08.00 — 18.00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Чт.: 09.00 — 20.00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Пт. — Сб.: 08.00 — 18.00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Ростов-на-Дону,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пер. Днепровский, д.111</w:t>
            </w:r>
          </w:p>
        </w:tc>
        <w:tc>
          <w:tcPr>
            <w:tcW w:w="2535" w:type="dxa"/>
          </w:tcPr>
          <w:p w:rsidR="00D22C39" w:rsidRPr="00F541E9" w:rsidRDefault="00D66A3D" w:rsidP="00D22C39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2" w:tgtFrame="_blank" w:history="1">
              <w:r w:rsidR="00D22C39" w:rsidRPr="00F541E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D22C39"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D22C39"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53" w:tgtFrame="_blank" w:history="1">
              <w:r w:rsidR="00D22C39" w:rsidRPr="00F541E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871" w:type="dxa"/>
          </w:tcPr>
          <w:p w:rsidR="00D22C39" w:rsidRPr="00F541E9" w:rsidRDefault="00D22C39" w:rsidP="00D22C39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282-55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55,</w:t>
            </w:r>
          </w:p>
          <w:p w:rsidR="00D22C39" w:rsidRPr="00F541E9" w:rsidRDefault="00D22C39" w:rsidP="00D22C39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263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</w:tr>
      <w:tr w:rsidR="00D22C39" w:rsidRPr="00F541E9" w:rsidTr="00D22C39">
        <w:trPr>
          <w:cantSplit/>
        </w:trPr>
        <w:tc>
          <w:tcPr>
            <w:tcW w:w="679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1.11.</w:t>
            </w:r>
          </w:p>
        </w:tc>
        <w:tc>
          <w:tcPr>
            <w:tcW w:w="4128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5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Пн.: 09.00 — 20.00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Вт. — Ср.: 08.00 — 18.00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Чт.: 09.00 — 20.00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Пт. — Сб.: 08.00 — 18.00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Ростов-на-Дону, ул. Согласия, 23</w:t>
            </w:r>
          </w:p>
        </w:tc>
        <w:tc>
          <w:tcPr>
            <w:tcW w:w="2535" w:type="dxa"/>
          </w:tcPr>
          <w:p w:rsidR="00D22C39" w:rsidRPr="00F541E9" w:rsidRDefault="00D66A3D" w:rsidP="00D22C39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4" w:tgtFrame="_blank" w:history="1">
              <w:r w:rsidR="00D22C39" w:rsidRPr="00F541E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D22C39"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D22C39"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55" w:tgtFrame="_blank" w:history="1">
              <w:r w:rsidR="00D22C39" w:rsidRPr="00F541E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871" w:type="dxa"/>
          </w:tcPr>
          <w:p w:rsidR="00D22C39" w:rsidRPr="00F541E9" w:rsidRDefault="00D22C39" w:rsidP="00D22C39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282-55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55,</w:t>
            </w:r>
          </w:p>
          <w:p w:rsidR="00D22C39" w:rsidRPr="00F541E9" w:rsidRDefault="00D22C39" w:rsidP="00D22C39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263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</w:tr>
      <w:tr w:rsidR="00D22C39" w:rsidRPr="00F541E9" w:rsidTr="00D22C39">
        <w:trPr>
          <w:cantSplit/>
        </w:trPr>
        <w:tc>
          <w:tcPr>
            <w:tcW w:w="679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1.12.</w:t>
            </w:r>
          </w:p>
        </w:tc>
        <w:tc>
          <w:tcPr>
            <w:tcW w:w="4128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5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Пн.: 09.00 — 20.00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Вт. — Ср.: 08.00 — 18.00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Чт.: 09.00 — 20.00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Пт.: 08.00 — 18.00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Суббота, воскресенье — выходной</w:t>
            </w:r>
          </w:p>
        </w:tc>
        <w:tc>
          <w:tcPr>
            <w:tcW w:w="2933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 Ростов-на-Дону, ул. Пушкинская 176</w:t>
            </w:r>
          </w:p>
        </w:tc>
        <w:tc>
          <w:tcPr>
            <w:tcW w:w="2535" w:type="dxa"/>
          </w:tcPr>
          <w:p w:rsidR="00D22C39" w:rsidRPr="00F541E9" w:rsidRDefault="00D66A3D" w:rsidP="00D22C39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6" w:tgtFrame="_blank" w:history="1">
              <w:r w:rsidR="00D22C39" w:rsidRPr="00F541E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D22C39"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D22C39"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57" w:tgtFrame="_blank" w:history="1">
              <w:r w:rsidR="00D22C39" w:rsidRPr="00F541E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871" w:type="dxa"/>
          </w:tcPr>
          <w:p w:rsidR="00D22C39" w:rsidRPr="00F541E9" w:rsidRDefault="00D22C39" w:rsidP="00D22C39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282-55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55,</w:t>
            </w:r>
          </w:p>
          <w:p w:rsidR="00D22C39" w:rsidRPr="00F541E9" w:rsidRDefault="00D22C39" w:rsidP="00D22C39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263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</w:tr>
      <w:tr w:rsidR="00D22C39" w:rsidRPr="00F541E9" w:rsidTr="00D22C39">
        <w:trPr>
          <w:cantSplit/>
        </w:trPr>
        <w:tc>
          <w:tcPr>
            <w:tcW w:w="679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1.13.</w:t>
            </w:r>
          </w:p>
        </w:tc>
        <w:tc>
          <w:tcPr>
            <w:tcW w:w="4128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5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Пн.: 09.00 — 20.00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Вт. — Ср.: 08.00 — 18.00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Чт.: 09.00 — 20.00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Пт. — Сб.: 08.00 — 18.00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 Ростов-на-Дону,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пр. Ленина, 46 а</w:t>
            </w:r>
          </w:p>
        </w:tc>
        <w:tc>
          <w:tcPr>
            <w:tcW w:w="2535" w:type="dxa"/>
          </w:tcPr>
          <w:p w:rsidR="00D22C39" w:rsidRPr="00F541E9" w:rsidRDefault="00D66A3D" w:rsidP="00D22C39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8" w:tgtFrame="_blank" w:history="1">
              <w:r w:rsidR="00D22C39" w:rsidRPr="00F541E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D22C39"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D22C39"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59" w:tgtFrame="_blank" w:history="1">
              <w:r w:rsidR="00D22C39" w:rsidRPr="00F541E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871" w:type="dxa"/>
          </w:tcPr>
          <w:p w:rsidR="00D22C39" w:rsidRPr="00F541E9" w:rsidRDefault="00D22C39" w:rsidP="00D22C39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282-55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55,</w:t>
            </w:r>
          </w:p>
          <w:p w:rsidR="00D22C39" w:rsidRPr="00F541E9" w:rsidRDefault="00D22C39" w:rsidP="00D22C39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263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</w:tr>
      <w:tr w:rsidR="00D22C39" w:rsidRPr="00F541E9" w:rsidTr="00D22C39">
        <w:trPr>
          <w:cantSplit/>
        </w:trPr>
        <w:tc>
          <w:tcPr>
            <w:tcW w:w="679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1.14.</w:t>
            </w:r>
          </w:p>
        </w:tc>
        <w:tc>
          <w:tcPr>
            <w:tcW w:w="4128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5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Пн.: 09.00 — 20.00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Вт. — Ср.: 08.00 — 18.00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Чт.: 09.00 — 20.00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Пт.: 08.00 — 18.00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Суббота, воскресенье — выходной</w:t>
            </w:r>
          </w:p>
        </w:tc>
        <w:tc>
          <w:tcPr>
            <w:tcW w:w="2933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 Ростов-на-Дону,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Стачки, 215.</w:t>
            </w:r>
          </w:p>
        </w:tc>
        <w:tc>
          <w:tcPr>
            <w:tcW w:w="2535" w:type="dxa"/>
          </w:tcPr>
          <w:p w:rsidR="00D22C39" w:rsidRPr="00F541E9" w:rsidRDefault="00D66A3D" w:rsidP="00D22C39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0" w:tgtFrame="_blank" w:history="1">
              <w:r w:rsidR="00D22C39" w:rsidRPr="00F541E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D22C39"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D22C39"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61" w:tgtFrame="_blank" w:history="1">
              <w:r w:rsidR="00D22C39" w:rsidRPr="00F541E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871" w:type="dxa"/>
          </w:tcPr>
          <w:p w:rsidR="00D22C39" w:rsidRPr="00F541E9" w:rsidRDefault="00D22C39" w:rsidP="00D22C39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282-55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55,</w:t>
            </w:r>
          </w:p>
          <w:p w:rsidR="00D22C39" w:rsidRPr="00F541E9" w:rsidRDefault="00D22C39" w:rsidP="00D22C39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263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</w:tr>
      <w:tr w:rsidR="00D22C39" w:rsidRPr="00F541E9" w:rsidTr="00D22C39">
        <w:trPr>
          <w:cantSplit/>
        </w:trPr>
        <w:tc>
          <w:tcPr>
            <w:tcW w:w="679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1.15.</w:t>
            </w:r>
          </w:p>
        </w:tc>
        <w:tc>
          <w:tcPr>
            <w:tcW w:w="4128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5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Пн.: 09.00 — 20.00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Вт. — Ср.: 08.00 — 18.00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Чт.: 09.00 — 20.00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Пт. — Сб.: 08.00 — 18.00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 Ростов-на-Дону,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20-я линия, 33.</w:t>
            </w:r>
          </w:p>
        </w:tc>
        <w:tc>
          <w:tcPr>
            <w:tcW w:w="2535" w:type="dxa"/>
          </w:tcPr>
          <w:p w:rsidR="00D22C39" w:rsidRPr="00F541E9" w:rsidRDefault="00D66A3D" w:rsidP="00D22C39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2" w:tgtFrame="_blank" w:history="1">
              <w:r w:rsidR="00D22C39" w:rsidRPr="00F541E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D22C39"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D22C39"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63" w:tgtFrame="_blank" w:history="1">
              <w:r w:rsidR="00D22C39" w:rsidRPr="00F541E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871" w:type="dxa"/>
          </w:tcPr>
          <w:p w:rsidR="00D22C39" w:rsidRPr="00F541E9" w:rsidRDefault="00D22C39" w:rsidP="00D22C39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282-55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55,</w:t>
            </w:r>
          </w:p>
          <w:p w:rsidR="00D22C39" w:rsidRPr="00F541E9" w:rsidRDefault="00D22C39" w:rsidP="00D22C39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263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</w:tr>
      <w:tr w:rsidR="00D22C39" w:rsidRPr="00F541E9" w:rsidTr="00D22C39">
        <w:trPr>
          <w:cantSplit/>
        </w:trPr>
        <w:tc>
          <w:tcPr>
            <w:tcW w:w="679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1.16.</w:t>
            </w:r>
          </w:p>
        </w:tc>
        <w:tc>
          <w:tcPr>
            <w:tcW w:w="4128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5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Чт.: 09.00 — 18.00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Пт.: 09.00 — 17.00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Суббота, воскресенье — выходной</w:t>
            </w:r>
          </w:p>
        </w:tc>
        <w:tc>
          <w:tcPr>
            <w:tcW w:w="2933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Ростов-на-Дону,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Красноармейская, 147</w:t>
            </w:r>
          </w:p>
        </w:tc>
        <w:tc>
          <w:tcPr>
            <w:tcW w:w="2535" w:type="dxa"/>
          </w:tcPr>
          <w:p w:rsidR="00D22C39" w:rsidRPr="00F541E9" w:rsidRDefault="00D66A3D" w:rsidP="00D22C39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4" w:tgtFrame="_blank" w:history="1">
              <w:r w:rsidR="00D22C39" w:rsidRPr="00F541E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D22C39"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D22C39"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hyperlink r:id="rId65" w:tgtFrame="_blank" w:history="1">
              <w:r w:rsidR="00D22C39" w:rsidRPr="00F541E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871" w:type="dxa"/>
          </w:tcPr>
          <w:p w:rsidR="00D22C39" w:rsidRPr="00F541E9" w:rsidRDefault="00D22C39" w:rsidP="00D22C39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282-55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55,</w:t>
            </w:r>
          </w:p>
          <w:p w:rsidR="00D22C39" w:rsidRPr="00F541E9" w:rsidRDefault="00D22C39" w:rsidP="00D22C39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(863) 263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</w:tr>
      <w:tr w:rsidR="00D22C39" w:rsidRPr="00F541E9" w:rsidTr="00D22C39">
        <w:trPr>
          <w:cantSplit/>
        </w:trPr>
        <w:tc>
          <w:tcPr>
            <w:tcW w:w="679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28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Муниципальное автономное учреждение </w:t>
            </w:r>
            <w:proofErr w:type="gramStart"/>
            <w:r w:rsidRPr="00F541E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г</w:t>
            </w:r>
            <w:proofErr w:type="gramEnd"/>
            <w:r w:rsidRPr="00F541E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. Азова «Многофункциональный центр предоставления государственных и муниципальных услуг»</w:t>
            </w:r>
          </w:p>
        </w:tc>
        <w:tc>
          <w:tcPr>
            <w:tcW w:w="3065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Пт.: 08.00 — 20.00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Суббота: 09.00 — 15.00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Азов,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Московская, 61 </w:t>
            </w:r>
          </w:p>
        </w:tc>
        <w:tc>
          <w:tcPr>
            <w:tcW w:w="2535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mfcazov@mail.ru</w:t>
            </w:r>
          </w:p>
        </w:tc>
        <w:tc>
          <w:tcPr>
            <w:tcW w:w="1871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(86342) 4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70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34,</w:t>
            </w:r>
          </w:p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(86342) 6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</w:tr>
      <w:tr w:rsidR="00D22C39" w:rsidRPr="00F541E9" w:rsidTr="00D22C39">
        <w:trPr>
          <w:cantSplit/>
        </w:trPr>
        <w:tc>
          <w:tcPr>
            <w:tcW w:w="679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128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3065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Вт.: 08.00 — 18.00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Ср.: 08.00 — 20.00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 — Пт.: 08.00 — 18.00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Сб.: 09.00 — 15.00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Батайск,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Луначарского, 177</w:t>
            </w:r>
          </w:p>
        </w:tc>
        <w:tc>
          <w:tcPr>
            <w:tcW w:w="2535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bat_mfc@list.ru</w:t>
            </w:r>
          </w:p>
        </w:tc>
        <w:tc>
          <w:tcPr>
            <w:tcW w:w="1871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(86354) 2-32-74,</w:t>
            </w:r>
          </w:p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(86354) 5-72-93,</w:t>
            </w:r>
          </w:p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(86354) 2-32-75,</w:t>
            </w:r>
          </w:p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(86354) 2-32-74,</w:t>
            </w:r>
          </w:p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(86354) 6-16-81</w:t>
            </w:r>
          </w:p>
        </w:tc>
      </w:tr>
      <w:tr w:rsidR="00D22C39" w:rsidRPr="00F541E9" w:rsidTr="00D22C39">
        <w:trPr>
          <w:cantSplit/>
        </w:trPr>
        <w:tc>
          <w:tcPr>
            <w:tcW w:w="679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4128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муниципального образования «Город Волгодонск» «Многофункциональный центр предоставления государственных и муниципальных услуг»</w:t>
            </w:r>
          </w:p>
        </w:tc>
        <w:tc>
          <w:tcPr>
            <w:tcW w:w="3065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Вт.: 08.00 — 18.00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Ср.: 08.00 — 20.00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Чт.: 08.00 — 18.00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Пт. — Сб.: 08.00 — 17.00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Волгодонск,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Морская, 62</w:t>
            </w:r>
          </w:p>
        </w:tc>
        <w:tc>
          <w:tcPr>
            <w:tcW w:w="2535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mfc-volgodonsk@mail.ru</w:t>
            </w:r>
            <w:proofErr w:type="spellEnd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mfc@vlgd61.ru</w:t>
            </w:r>
          </w:p>
        </w:tc>
        <w:tc>
          <w:tcPr>
            <w:tcW w:w="1871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(86392) 2-16-14,</w:t>
            </w:r>
          </w:p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(86392) 6-18-92,</w:t>
            </w:r>
          </w:p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(86392) 6-15-66</w:t>
            </w:r>
          </w:p>
        </w:tc>
      </w:tr>
      <w:tr w:rsidR="00D22C39" w:rsidRPr="00F541E9" w:rsidTr="00D22C39">
        <w:trPr>
          <w:cantSplit/>
        </w:trPr>
        <w:tc>
          <w:tcPr>
            <w:tcW w:w="679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128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«Многофункциональный центр по предоставлению государственных и муниципальных услуг </w:t>
            </w:r>
            <w:proofErr w:type="gramStart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Гуково»</w:t>
            </w:r>
          </w:p>
        </w:tc>
        <w:tc>
          <w:tcPr>
            <w:tcW w:w="3065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Сб.: 10.00 — 20.00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Гуково,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Карла Маркса, 81</w:t>
            </w:r>
          </w:p>
        </w:tc>
        <w:tc>
          <w:tcPr>
            <w:tcW w:w="2535" w:type="dxa"/>
          </w:tcPr>
          <w:p w:rsidR="00D22C39" w:rsidRPr="00F541E9" w:rsidRDefault="00D66A3D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6" w:tgtFrame="_blank" w:history="1">
              <w:r w:rsidR="00D22C39" w:rsidRPr="00F541E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mfc.gukovo@yandex.ru</w:t>
              </w:r>
            </w:hyperlink>
          </w:p>
        </w:tc>
        <w:tc>
          <w:tcPr>
            <w:tcW w:w="1871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(86361) 5-30-35 ,</w:t>
            </w:r>
          </w:p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(86361) 5-30-95</w:t>
            </w:r>
          </w:p>
        </w:tc>
      </w:tr>
      <w:tr w:rsidR="00D22C39" w:rsidRPr="00F541E9" w:rsidTr="00D22C39">
        <w:trPr>
          <w:cantSplit/>
        </w:trPr>
        <w:tc>
          <w:tcPr>
            <w:tcW w:w="679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128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 муниципального образования «Город Донецк»</w:t>
            </w:r>
          </w:p>
        </w:tc>
        <w:tc>
          <w:tcPr>
            <w:tcW w:w="3065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Вт.: 08.00 — 17.00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Ср.: 11.00 — 20.00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 — Пт.: 08.00 — 17.00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Сб.: 09.00 — 12.00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Донецк,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микрорайон 3, 19 </w:t>
            </w:r>
          </w:p>
        </w:tc>
        <w:tc>
          <w:tcPr>
            <w:tcW w:w="2535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mfc-donetsk@rambler.ru</w:t>
            </w:r>
            <w:proofErr w:type="spellEnd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mfc.donetsk@gmail.com</w:t>
            </w:r>
          </w:p>
        </w:tc>
        <w:tc>
          <w:tcPr>
            <w:tcW w:w="1871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(86368) 2-51-77</w:t>
            </w:r>
          </w:p>
        </w:tc>
      </w:tr>
      <w:tr w:rsidR="00D22C39" w:rsidRPr="00F541E9" w:rsidTr="00D22C39">
        <w:trPr>
          <w:cantSplit/>
        </w:trPr>
        <w:tc>
          <w:tcPr>
            <w:tcW w:w="679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4128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«Многофункциональный центр предоставления государственных и муниципальных услуг» города Зверево</w:t>
            </w:r>
          </w:p>
        </w:tc>
        <w:tc>
          <w:tcPr>
            <w:tcW w:w="3065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Вт.: 08.00 — 18.00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Ср.: 08.00 — 20.00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Чт.: 08.00 — 18.00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Пт.: 08.00 — 17.00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Сб.: 08.00 — 15.45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Зверево,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Ивановская, 15, пом.37 </w:t>
            </w:r>
          </w:p>
        </w:tc>
        <w:tc>
          <w:tcPr>
            <w:tcW w:w="2535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mfc-zverevo@yandex.ru</w:t>
            </w:r>
          </w:p>
        </w:tc>
        <w:tc>
          <w:tcPr>
            <w:tcW w:w="1871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(86355) 4-24-00</w:t>
            </w:r>
          </w:p>
        </w:tc>
      </w:tr>
      <w:tr w:rsidR="00D22C39" w:rsidRPr="00F541E9" w:rsidTr="00D22C39">
        <w:trPr>
          <w:cantSplit/>
        </w:trPr>
        <w:tc>
          <w:tcPr>
            <w:tcW w:w="679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128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«Многофункциональный центр предоставления государственных и муниципальных услуг в </w:t>
            </w:r>
            <w:proofErr w:type="gramStart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Каменск-Шахтинский»</w:t>
            </w:r>
          </w:p>
        </w:tc>
        <w:tc>
          <w:tcPr>
            <w:tcW w:w="3065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Ср.: 08.00 — 20.00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 — Пт.: 08.00 — 17.00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Сб.: 09.00 — 14.00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Каменск-Шахтинский,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пер. </w:t>
            </w:r>
            <w:proofErr w:type="spellStart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Астаховский</w:t>
            </w:r>
            <w:proofErr w:type="spellEnd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84 а</w:t>
            </w:r>
          </w:p>
        </w:tc>
        <w:tc>
          <w:tcPr>
            <w:tcW w:w="2535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kamensk-mfc@donpac.ru</w:t>
            </w:r>
          </w:p>
        </w:tc>
        <w:tc>
          <w:tcPr>
            <w:tcW w:w="1871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(86365) 7-51-35,</w:t>
            </w:r>
          </w:p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(86365) 7-50-23,</w:t>
            </w:r>
          </w:p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(86365) 7-50-62</w:t>
            </w:r>
          </w:p>
        </w:tc>
      </w:tr>
      <w:tr w:rsidR="00D22C39" w:rsidRPr="00F541E9" w:rsidTr="00D22C39">
        <w:trPr>
          <w:cantSplit/>
        </w:trPr>
        <w:tc>
          <w:tcPr>
            <w:tcW w:w="679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128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«Многофункциональный центр предоставления государственных и муниципальных услуг города Новочеркасска»</w:t>
            </w:r>
          </w:p>
        </w:tc>
        <w:tc>
          <w:tcPr>
            <w:tcW w:w="3065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Вт.: 08.00 — 18.00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Ср.: 08.00 — 17.00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Чт.: 08.00 — 20.00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Пт.: 08.00 — 15.00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Сб.: 08.00 — 14.00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Новочеркасск,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Дворцовая, 11</w:t>
            </w:r>
          </w:p>
        </w:tc>
        <w:tc>
          <w:tcPr>
            <w:tcW w:w="2535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mfc_novoch@mail.ru</w:t>
            </w:r>
          </w:p>
        </w:tc>
        <w:tc>
          <w:tcPr>
            <w:tcW w:w="1871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(8635) 22-42-02,</w:t>
            </w:r>
          </w:p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(8635) 22-35-92,</w:t>
            </w:r>
          </w:p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(8635) 22-25-53</w:t>
            </w:r>
          </w:p>
        </w:tc>
      </w:tr>
      <w:tr w:rsidR="00D22C39" w:rsidRPr="00F541E9" w:rsidTr="00D22C39">
        <w:trPr>
          <w:cantSplit/>
        </w:trPr>
        <w:tc>
          <w:tcPr>
            <w:tcW w:w="679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128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города Новошахтинска «Многофункциональный центр предоставления государственных и муниципальных услуг»</w:t>
            </w:r>
          </w:p>
        </w:tc>
        <w:tc>
          <w:tcPr>
            <w:tcW w:w="3065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Сб.: 09.00 — 20.00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Новошахтинск,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Садовая, 32</w:t>
            </w:r>
          </w:p>
        </w:tc>
        <w:tc>
          <w:tcPr>
            <w:tcW w:w="2535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mfc-nov@mail.ru</w:t>
            </w:r>
          </w:p>
        </w:tc>
        <w:tc>
          <w:tcPr>
            <w:tcW w:w="1871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(86369) 2-01-12,</w:t>
            </w:r>
          </w:p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(863699) 2-00-19,</w:t>
            </w:r>
          </w:p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(86369) 2-08-94,</w:t>
            </w:r>
          </w:p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(86369) 2-03-19,</w:t>
            </w:r>
          </w:p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(86369) 2-05-37</w:t>
            </w:r>
          </w:p>
        </w:tc>
      </w:tr>
      <w:tr w:rsidR="00D22C39" w:rsidRPr="00F541E9" w:rsidTr="00D22C39">
        <w:trPr>
          <w:cantSplit/>
        </w:trPr>
        <w:tc>
          <w:tcPr>
            <w:tcW w:w="679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128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в </w:t>
            </w:r>
            <w:proofErr w:type="gramStart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Таганроге»</w:t>
            </w:r>
          </w:p>
        </w:tc>
        <w:tc>
          <w:tcPr>
            <w:tcW w:w="3065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Пт.: 08.00 — 20.00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Сб.: 09.00 — 13.00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 Таганрог,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 Ленина 153а</w:t>
            </w:r>
          </w:p>
        </w:tc>
        <w:tc>
          <w:tcPr>
            <w:tcW w:w="2535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info@taganrogmfc.ru</w:t>
            </w:r>
          </w:p>
        </w:tc>
        <w:tc>
          <w:tcPr>
            <w:tcW w:w="1871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(8634) 39-85-90,</w:t>
            </w:r>
          </w:p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(8634) 39-85-91,</w:t>
            </w:r>
          </w:p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(8634) 34-40-00</w:t>
            </w:r>
          </w:p>
        </w:tc>
      </w:tr>
      <w:tr w:rsidR="00D22C39" w:rsidRPr="00F541E9" w:rsidTr="00D22C39">
        <w:trPr>
          <w:cantSplit/>
        </w:trPr>
        <w:tc>
          <w:tcPr>
            <w:tcW w:w="679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128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</w:t>
            </w:r>
            <w:proofErr w:type="gramStart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Шахты»</w:t>
            </w:r>
          </w:p>
        </w:tc>
        <w:tc>
          <w:tcPr>
            <w:tcW w:w="3065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Пт.: 08.00 — 20.00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Сб.: 08.00 — 16.00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Шахты,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пер. Шишкина, 162</w:t>
            </w:r>
          </w:p>
        </w:tc>
        <w:tc>
          <w:tcPr>
            <w:tcW w:w="2535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m.f.c@mail.ru</w:t>
            </w:r>
          </w:p>
        </w:tc>
        <w:tc>
          <w:tcPr>
            <w:tcW w:w="1871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(8636) 28-28-28</w:t>
            </w:r>
          </w:p>
        </w:tc>
      </w:tr>
      <w:tr w:rsidR="00D22C39" w:rsidRPr="00F541E9" w:rsidTr="00D22C39">
        <w:trPr>
          <w:cantSplit/>
        </w:trPr>
        <w:tc>
          <w:tcPr>
            <w:tcW w:w="679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128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 Азовского района»</w:t>
            </w:r>
          </w:p>
        </w:tc>
        <w:tc>
          <w:tcPr>
            <w:tcW w:w="3065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Пт.: 08.00 — 17.00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Перерыв: 12.00 — 13.00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Сб.: 08.00 — 12.00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Азов,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пер. Безымянный, 11 </w:t>
            </w:r>
          </w:p>
        </w:tc>
        <w:tc>
          <w:tcPr>
            <w:tcW w:w="2535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mfc.azov.co@yande</w:t>
            </w:r>
            <w:proofErr w:type="spellEnd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mfc.azov@yandex.ru</w:t>
            </w:r>
          </w:p>
        </w:tc>
        <w:tc>
          <w:tcPr>
            <w:tcW w:w="1871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(86342) 6-24-81,</w:t>
            </w:r>
          </w:p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(86342) 6-24-82,</w:t>
            </w:r>
          </w:p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(86342) 6-24-83,</w:t>
            </w:r>
          </w:p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(86342) 6-50-99,</w:t>
            </w:r>
          </w:p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(86342) 6-54-14</w:t>
            </w:r>
          </w:p>
        </w:tc>
      </w:tr>
      <w:tr w:rsidR="00D22C39" w:rsidRPr="00F541E9" w:rsidTr="00D22C39">
        <w:trPr>
          <w:cantSplit/>
        </w:trPr>
        <w:tc>
          <w:tcPr>
            <w:tcW w:w="679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128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Муниципальное автономное учреждение </w:t>
            </w:r>
            <w:proofErr w:type="spellStart"/>
            <w:r w:rsidRPr="00F541E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Аксайского</w:t>
            </w:r>
            <w:proofErr w:type="spellEnd"/>
            <w:r w:rsidRPr="00F541E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065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Вт.: 08.00 — 18.00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Ср.: 08.00 — 20.00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Чт.: 08.00 — 18.00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Пт.: 08.00 — 17.00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Сб.: 08.00 — 12.00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Аксай,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Чапаева/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пер. Короткий, 163/1</w:t>
            </w:r>
          </w:p>
        </w:tc>
        <w:tc>
          <w:tcPr>
            <w:tcW w:w="2535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mfc@aksay.ru</w:t>
            </w:r>
          </w:p>
        </w:tc>
        <w:tc>
          <w:tcPr>
            <w:tcW w:w="1871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(86350) 4-49-99</w:t>
            </w:r>
          </w:p>
        </w:tc>
      </w:tr>
      <w:tr w:rsidR="00D22C39" w:rsidRPr="00F541E9" w:rsidTr="00D22C39">
        <w:trPr>
          <w:cantSplit/>
        </w:trPr>
        <w:tc>
          <w:tcPr>
            <w:tcW w:w="679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128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«Многофункциональный центр предоставления государственных и муниципальных услуг» Багаевского района</w:t>
            </w:r>
          </w:p>
        </w:tc>
        <w:tc>
          <w:tcPr>
            <w:tcW w:w="3065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Чт.: 08.00 — 17.00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Перерыв: 13.00 — 13.48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Пт.: 08.00 — 17.00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Суббота, воскресенье — выходной</w:t>
            </w:r>
          </w:p>
        </w:tc>
        <w:tc>
          <w:tcPr>
            <w:tcW w:w="2933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proofErr w:type="spellStart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Багаевская</w:t>
            </w:r>
            <w:proofErr w:type="spellEnd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Комсомольская,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б</w:t>
            </w:r>
          </w:p>
        </w:tc>
        <w:tc>
          <w:tcPr>
            <w:tcW w:w="2535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principal@mfc.org.ru</w:t>
            </w:r>
          </w:p>
        </w:tc>
        <w:tc>
          <w:tcPr>
            <w:tcW w:w="1871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(86357) 33-6-13,</w:t>
            </w:r>
          </w:p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(86357) 35-5-44,</w:t>
            </w:r>
          </w:p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(86357) 35-5-45</w:t>
            </w:r>
          </w:p>
        </w:tc>
      </w:tr>
      <w:tr w:rsidR="00D22C39" w:rsidRPr="00F541E9" w:rsidTr="00D22C39">
        <w:trPr>
          <w:cantSplit/>
        </w:trPr>
        <w:tc>
          <w:tcPr>
            <w:tcW w:w="679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128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услуг» </w:t>
            </w:r>
            <w:proofErr w:type="spellStart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Белокалитвинского</w:t>
            </w:r>
            <w:proofErr w:type="spellEnd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3065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Пн.: 08.00 — 18.00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Вт.: 08.00 — 20.00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Ср.: 08.00 — 18.00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Чт.: 08.00 — 20.00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Пт. — Сб.: 08.00 — 17.00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Белая Калитва,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Космонавтов, 3</w:t>
            </w:r>
          </w:p>
        </w:tc>
        <w:tc>
          <w:tcPr>
            <w:tcW w:w="2535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mau-mfc-bk@yandex.ru</w:t>
            </w:r>
          </w:p>
        </w:tc>
        <w:tc>
          <w:tcPr>
            <w:tcW w:w="1871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(86383) 2-59-97</w:t>
            </w:r>
          </w:p>
        </w:tc>
      </w:tr>
      <w:tr w:rsidR="00D22C39" w:rsidRPr="00F541E9" w:rsidTr="00D22C39">
        <w:trPr>
          <w:cantSplit/>
        </w:trPr>
        <w:tc>
          <w:tcPr>
            <w:tcW w:w="679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128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Боковского</w:t>
            </w:r>
            <w:proofErr w:type="spellEnd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«Многофункциональный центр предоставления государственных и муниципальных услуг» </w:t>
            </w:r>
          </w:p>
        </w:tc>
        <w:tc>
          <w:tcPr>
            <w:tcW w:w="3065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Вт.: 08.00 — 18.00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Ср.: 08.00 — 20.00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 — Пт.: 08.00 — 18.00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Суббота: 09.00 — 13.00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Боковская,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Ленина, 67</w:t>
            </w:r>
          </w:p>
        </w:tc>
        <w:tc>
          <w:tcPr>
            <w:tcW w:w="2535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mfc6105@gmail.com</w:t>
            </w:r>
          </w:p>
        </w:tc>
        <w:tc>
          <w:tcPr>
            <w:tcW w:w="1871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(86382) 3-12-79,</w:t>
            </w:r>
          </w:p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(86382) 3-15-36</w:t>
            </w:r>
          </w:p>
        </w:tc>
      </w:tr>
      <w:tr w:rsidR="00D22C39" w:rsidRPr="00F541E9" w:rsidTr="00D22C39">
        <w:trPr>
          <w:cantSplit/>
        </w:trPr>
        <w:tc>
          <w:tcPr>
            <w:tcW w:w="679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4128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Муниципальное бюджетное учреждение </w:t>
            </w:r>
            <w:proofErr w:type="spellStart"/>
            <w:r w:rsidRPr="00F541E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Верхнедонского</w:t>
            </w:r>
            <w:proofErr w:type="spellEnd"/>
            <w:r w:rsidRPr="00F541E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065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Пт.: 08.00 — 17.00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Перерыв: 12.00 — 13.00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Суббота, воскресенье — выходной</w:t>
            </w:r>
          </w:p>
        </w:tc>
        <w:tc>
          <w:tcPr>
            <w:tcW w:w="2933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Казанская,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Степная, 78</w:t>
            </w:r>
          </w:p>
        </w:tc>
        <w:tc>
          <w:tcPr>
            <w:tcW w:w="2535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mfcverhnedon@mail.ru</w:t>
            </w:r>
          </w:p>
        </w:tc>
        <w:tc>
          <w:tcPr>
            <w:tcW w:w="1871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(86364) 3-21-76,</w:t>
            </w:r>
          </w:p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(86364) 3-10-55</w:t>
            </w:r>
          </w:p>
        </w:tc>
      </w:tr>
      <w:tr w:rsidR="00D22C39" w:rsidRPr="00F541E9" w:rsidTr="00D22C39">
        <w:trPr>
          <w:cantSplit/>
        </w:trPr>
        <w:tc>
          <w:tcPr>
            <w:tcW w:w="679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4128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Веселовского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065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Вт.: 08.00 — 17.00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Ср.: 08.00 — 20.00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 — Пт.: 08.00 — 17.00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Сб.: 08.00 — 13.00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пос. Вёселый,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пер. Комсомольский, 61</w:t>
            </w:r>
          </w:p>
        </w:tc>
        <w:tc>
          <w:tcPr>
            <w:tcW w:w="2535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mfcvesl@gmail.com, </w:t>
            </w:r>
          </w:p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mfcdemt@gmail.com</w:t>
            </w:r>
          </w:p>
        </w:tc>
        <w:tc>
          <w:tcPr>
            <w:tcW w:w="1871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(86358) 6-87-38,</w:t>
            </w:r>
          </w:p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(86358) 6-87-65</w:t>
            </w:r>
          </w:p>
        </w:tc>
      </w:tr>
      <w:tr w:rsidR="00D22C39" w:rsidRPr="00F541E9" w:rsidTr="00D22C39">
        <w:trPr>
          <w:cantSplit/>
        </w:trPr>
        <w:tc>
          <w:tcPr>
            <w:tcW w:w="679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4128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Волгодонского</w:t>
            </w:r>
            <w:proofErr w:type="spellEnd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065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Пт.: 08.00 — 16.00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Суббота, воскресенье — выходной</w:t>
            </w:r>
          </w:p>
        </w:tc>
        <w:tc>
          <w:tcPr>
            <w:tcW w:w="2933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Романовская,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пер. Кожанова, 45</w:t>
            </w:r>
          </w:p>
        </w:tc>
        <w:tc>
          <w:tcPr>
            <w:tcW w:w="2535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rom.mfc.gov@yandex.ru</w:t>
            </w:r>
            <w:proofErr w:type="spellEnd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elenamfc@yandex.ru</w:t>
            </w:r>
          </w:p>
        </w:tc>
        <w:tc>
          <w:tcPr>
            <w:tcW w:w="1871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(86394) 7-00-25,</w:t>
            </w:r>
          </w:p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(86394) 7-06-15,</w:t>
            </w:r>
          </w:p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(86394) 7-04-91</w:t>
            </w:r>
          </w:p>
        </w:tc>
      </w:tr>
      <w:tr w:rsidR="00D22C39" w:rsidRPr="00F541E9" w:rsidTr="00D22C39">
        <w:trPr>
          <w:cantSplit/>
        </w:trPr>
        <w:tc>
          <w:tcPr>
            <w:tcW w:w="679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21.</w:t>
            </w:r>
          </w:p>
        </w:tc>
        <w:tc>
          <w:tcPr>
            <w:tcW w:w="4128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Дубовского района</w:t>
            </w:r>
          </w:p>
        </w:tc>
        <w:tc>
          <w:tcPr>
            <w:tcW w:w="3065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Вт.: 08.00 — 17.00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Ср.: 08.00 — 20.00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 — Пт.: 08.00 — 17.00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Сб.: 09.00 — 15.00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Дубовское,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Садовая, 107</w:t>
            </w:r>
          </w:p>
        </w:tc>
        <w:tc>
          <w:tcPr>
            <w:tcW w:w="2535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dubovskiymfc@mail.ru</w:t>
            </w:r>
            <w:proofErr w:type="spellEnd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871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(903) 400-91-37,</w:t>
            </w:r>
          </w:p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(86377) 2-07-40,</w:t>
            </w:r>
          </w:p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(86377) 2-07-41,</w:t>
            </w:r>
          </w:p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(86377) 2-07-42</w:t>
            </w:r>
          </w:p>
        </w:tc>
      </w:tr>
      <w:tr w:rsidR="00D22C39" w:rsidRPr="00F541E9" w:rsidTr="00D22C39">
        <w:trPr>
          <w:cantSplit/>
        </w:trPr>
        <w:tc>
          <w:tcPr>
            <w:tcW w:w="679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4128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Муниципальное автономное учреждение </w:t>
            </w:r>
            <w:proofErr w:type="spellStart"/>
            <w:r w:rsidRPr="00F541E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Егорлыкского</w:t>
            </w:r>
            <w:proofErr w:type="spellEnd"/>
            <w:r w:rsidRPr="00F541E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065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Вт.: 08.00 — 17.00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Ср.: 08.00 — 20.00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 — Сб.: 08.00 — 17.00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Егорлыкская,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Гагарина, 8 б</w:t>
            </w:r>
          </w:p>
        </w:tc>
        <w:tc>
          <w:tcPr>
            <w:tcW w:w="2535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egorlyk.mfc@mail.ru</w:t>
            </w:r>
          </w:p>
        </w:tc>
        <w:tc>
          <w:tcPr>
            <w:tcW w:w="1871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(86370) 2-04-15,</w:t>
            </w:r>
          </w:p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(86370) 2-04-24,</w:t>
            </w:r>
          </w:p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(86370) 2-04-56</w:t>
            </w:r>
          </w:p>
        </w:tc>
      </w:tr>
      <w:tr w:rsidR="00D22C39" w:rsidRPr="00F541E9" w:rsidTr="00D22C39">
        <w:trPr>
          <w:cantSplit/>
        </w:trPr>
        <w:tc>
          <w:tcPr>
            <w:tcW w:w="679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4128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</w:t>
            </w:r>
            <w:proofErr w:type="spellStart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Заветинского</w:t>
            </w:r>
            <w:proofErr w:type="spellEnd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3065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Вт.: 09.00 — 17.15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Ср.: 09.00 — 20.00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Чт.: 09.00 — 17.15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Пт.: 09.00 — 17.00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Сб.: 08.00 — 15.00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Заветное,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Ломоносова, 25</w:t>
            </w:r>
          </w:p>
        </w:tc>
        <w:tc>
          <w:tcPr>
            <w:tcW w:w="2535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mfc-zavetnoe@mail.ru</w:t>
            </w:r>
          </w:p>
        </w:tc>
        <w:tc>
          <w:tcPr>
            <w:tcW w:w="1871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(86378) 2-25-11,</w:t>
            </w:r>
          </w:p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(86378) 2-17-88</w:t>
            </w:r>
          </w:p>
        </w:tc>
      </w:tr>
      <w:tr w:rsidR="00D22C39" w:rsidRPr="00F541E9" w:rsidTr="00D22C39">
        <w:trPr>
          <w:cantSplit/>
        </w:trPr>
        <w:tc>
          <w:tcPr>
            <w:tcW w:w="679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24.</w:t>
            </w:r>
          </w:p>
        </w:tc>
        <w:tc>
          <w:tcPr>
            <w:tcW w:w="4128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Зерноградского</w:t>
            </w:r>
            <w:proofErr w:type="spellEnd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065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Пт.: 08.00 — 20.00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Сб.: 09.00 — 13.00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3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Зерноград,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Мира, 18</w:t>
            </w:r>
          </w:p>
        </w:tc>
        <w:tc>
          <w:tcPr>
            <w:tcW w:w="2535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zernograd.mfc@gmail.com</w:t>
            </w:r>
          </w:p>
        </w:tc>
        <w:tc>
          <w:tcPr>
            <w:tcW w:w="1871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(86359) 4-30-78</w:t>
            </w:r>
          </w:p>
        </w:tc>
      </w:tr>
      <w:tr w:rsidR="00D22C39" w:rsidRPr="00F541E9" w:rsidTr="00D22C39">
        <w:trPr>
          <w:cantSplit/>
        </w:trPr>
        <w:tc>
          <w:tcPr>
            <w:tcW w:w="679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4128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</w:t>
            </w:r>
            <w:proofErr w:type="spellStart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Зимовниковского</w:t>
            </w:r>
            <w:proofErr w:type="spellEnd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3065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Вт.: 08.00 — 17.00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Ср.: 08.00 — 20.00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 — Пт.: 08.00 — 17.00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Сб.: 09.00 — 13.00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пос. Зимовники,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Ленина, 98</w:t>
            </w:r>
          </w:p>
        </w:tc>
        <w:tc>
          <w:tcPr>
            <w:tcW w:w="2535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zima.mfc@mail.ru</w:t>
            </w:r>
          </w:p>
        </w:tc>
        <w:tc>
          <w:tcPr>
            <w:tcW w:w="1871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(886376) 4-10-07,</w:t>
            </w:r>
          </w:p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(886376) 4-10-08</w:t>
            </w:r>
          </w:p>
        </w:tc>
      </w:tr>
      <w:tr w:rsidR="00D22C39" w:rsidRPr="00F541E9" w:rsidTr="00D22C39">
        <w:trPr>
          <w:cantSplit/>
        </w:trPr>
        <w:tc>
          <w:tcPr>
            <w:tcW w:w="679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4128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Кагальницкого</w:t>
            </w:r>
            <w:proofErr w:type="spellEnd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Ростовской области «Многофункциональный центр предоставления государственных и муниципальных услуг </w:t>
            </w:r>
            <w:proofErr w:type="spellStart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Кагальницкого</w:t>
            </w:r>
            <w:proofErr w:type="spellEnd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3065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Вт.: 08.00 — 18.00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Ср.: 08.00 — 20.00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Чт.: 08.00 — 18.00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Пт.: 08.00 — 17.00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Сб.: 08.00 — 12.00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proofErr w:type="spellStart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Кагальницкая</w:t>
            </w:r>
            <w:proofErr w:type="spellEnd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пер. </w:t>
            </w:r>
            <w:proofErr w:type="spellStart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Буденновский</w:t>
            </w:r>
            <w:proofErr w:type="spellEnd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г</w:t>
            </w:r>
          </w:p>
        </w:tc>
        <w:tc>
          <w:tcPr>
            <w:tcW w:w="2535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kagl.mfc.back-office@yandex.ru</w:t>
            </w:r>
          </w:p>
        </w:tc>
        <w:tc>
          <w:tcPr>
            <w:tcW w:w="1871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(86345) 96-1-41,</w:t>
            </w:r>
          </w:p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(86345) 96-6-80,</w:t>
            </w:r>
          </w:p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(86345) 98-0-22</w:t>
            </w:r>
          </w:p>
        </w:tc>
      </w:tr>
      <w:tr w:rsidR="00D22C39" w:rsidRPr="00F541E9" w:rsidTr="00D22C39">
        <w:trPr>
          <w:cantSplit/>
        </w:trPr>
        <w:tc>
          <w:tcPr>
            <w:tcW w:w="679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27.</w:t>
            </w:r>
          </w:p>
        </w:tc>
        <w:tc>
          <w:tcPr>
            <w:tcW w:w="4128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Каменского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065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Пт.: 08.00 — 17.00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Перерыв: 12.00 — 13.00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Суббота, воскресенье — выходной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3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р.п. Глубокий,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Артема, 198</w:t>
            </w:r>
          </w:p>
        </w:tc>
        <w:tc>
          <w:tcPr>
            <w:tcW w:w="2535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temnikova</w:t>
            </w:r>
            <w:proofErr w:type="spellEnd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olg</w:t>
            </w:r>
            <w:proofErr w:type="spellEnd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@</w:t>
            </w:r>
            <w:proofErr w:type="spellStart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maumfcz</w:t>
            </w:r>
            <w:proofErr w:type="spellEnd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@</w:t>
            </w:r>
            <w:proofErr w:type="spellStart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871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(86365) 95-3-13,</w:t>
            </w:r>
          </w:p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(86365) 95-5-87 ,</w:t>
            </w:r>
          </w:p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(86365) 95-3-10,</w:t>
            </w:r>
          </w:p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(951) 8222408</w:t>
            </w:r>
          </w:p>
        </w:tc>
      </w:tr>
      <w:tr w:rsidR="00D22C39" w:rsidRPr="00F541E9" w:rsidTr="00D22C39">
        <w:trPr>
          <w:cantSplit/>
        </w:trPr>
        <w:tc>
          <w:tcPr>
            <w:tcW w:w="679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4128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Кашарского</w:t>
            </w:r>
            <w:proofErr w:type="spellEnd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«Многофункциональный центр по предоставлению государственных и муниципальных услуг»</w:t>
            </w:r>
          </w:p>
        </w:tc>
        <w:tc>
          <w:tcPr>
            <w:tcW w:w="3065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Вт.: 09.00 — 18.00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Перерыв: 13.00 — 14.00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Ср.: 09.00 — 20.00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Перерыв: 13.00 — 14.00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 — Пт.: 09.00 — 18.00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Перерыв: 13.00 — 14.00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Сб.: 09.00 — 13.00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 — выходной </w:t>
            </w:r>
          </w:p>
        </w:tc>
        <w:tc>
          <w:tcPr>
            <w:tcW w:w="2933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сл. </w:t>
            </w:r>
            <w:proofErr w:type="spellStart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Кашары</w:t>
            </w:r>
            <w:proofErr w:type="spellEnd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Мира, 7</w:t>
            </w:r>
          </w:p>
        </w:tc>
        <w:tc>
          <w:tcPr>
            <w:tcW w:w="2535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mfc.kasharyro@yandex.ru</w:t>
            </w:r>
          </w:p>
        </w:tc>
        <w:tc>
          <w:tcPr>
            <w:tcW w:w="1871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(86388) 2-27-27,</w:t>
            </w:r>
          </w:p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(86388) 2-27-08</w:t>
            </w:r>
          </w:p>
        </w:tc>
      </w:tr>
      <w:tr w:rsidR="00D22C39" w:rsidRPr="00F541E9" w:rsidTr="00D22C39">
        <w:trPr>
          <w:cantSplit/>
        </w:trPr>
        <w:tc>
          <w:tcPr>
            <w:tcW w:w="679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4128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Константиновского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065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Вт.: 08.00 — 18.00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Ср.: 08.00 — 20.00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 — Пт.: 08.00 — 18.00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Сб.: 08.00 — 13.00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Константиновск,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Топилина</w:t>
            </w:r>
            <w:proofErr w:type="spellEnd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41</w:t>
            </w:r>
          </w:p>
        </w:tc>
        <w:tc>
          <w:tcPr>
            <w:tcW w:w="2535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mfckonst@mail.ru</w:t>
            </w:r>
          </w:p>
        </w:tc>
        <w:tc>
          <w:tcPr>
            <w:tcW w:w="1871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(86393) 2-39-03,</w:t>
            </w:r>
          </w:p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(86393) 2-20-14,</w:t>
            </w:r>
          </w:p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(86393) 2-18-70</w:t>
            </w:r>
          </w:p>
        </w:tc>
      </w:tr>
      <w:tr w:rsidR="00D22C39" w:rsidRPr="00F541E9" w:rsidTr="00D22C39">
        <w:trPr>
          <w:cantSplit/>
        </w:trPr>
        <w:tc>
          <w:tcPr>
            <w:tcW w:w="679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30.</w:t>
            </w:r>
          </w:p>
        </w:tc>
        <w:tc>
          <w:tcPr>
            <w:tcW w:w="4128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</w:t>
            </w:r>
            <w:proofErr w:type="spellStart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Красносулинского</w:t>
            </w:r>
            <w:proofErr w:type="spellEnd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3065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Вт.: 08.00 — 18.00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Ср.: 08.00 — 20.00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 — Пт.: 08.00 — 18.00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Сб.: 08.00 — 17.00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Перерыв: 12.00 — 13.00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Красный Сулин,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Ленина, 9 б</w:t>
            </w:r>
          </w:p>
        </w:tc>
        <w:tc>
          <w:tcPr>
            <w:tcW w:w="2535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mfc-krsulin@yandex.ru</w:t>
            </w:r>
          </w:p>
        </w:tc>
        <w:tc>
          <w:tcPr>
            <w:tcW w:w="1871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(86367) 5-28-95,</w:t>
            </w:r>
          </w:p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(86367) 5-33-62,</w:t>
            </w:r>
          </w:p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(86367) 5-24-36</w:t>
            </w:r>
          </w:p>
        </w:tc>
      </w:tr>
      <w:tr w:rsidR="00D22C39" w:rsidRPr="00F541E9" w:rsidTr="00D22C39">
        <w:trPr>
          <w:cantSplit/>
        </w:trPr>
        <w:tc>
          <w:tcPr>
            <w:tcW w:w="679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4128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Куйбышевского района</w:t>
            </w:r>
          </w:p>
        </w:tc>
        <w:tc>
          <w:tcPr>
            <w:tcW w:w="3065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Вт.: 08.00 — 17.00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Ср.: 08.00 — 20.00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 — Пт.: 08.00 — 17.00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Сб.: 09.00 — 13.00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Куйбышево,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Цветаева, 84</w:t>
            </w:r>
          </w:p>
        </w:tc>
        <w:tc>
          <w:tcPr>
            <w:tcW w:w="2535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mfc.kuibushevo@yandex.ru</w:t>
            </w:r>
          </w:p>
        </w:tc>
        <w:tc>
          <w:tcPr>
            <w:tcW w:w="1871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(86348) 32-7-74,</w:t>
            </w:r>
          </w:p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(86348) 32-7-73,</w:t>
            </w:r>
          </w:p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(86348) 32-7-76,</w:t>
            </w:r>
          </w:p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(86348) 32-7-75,</w:t>
            </w:r>
          </w:p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(903) 405-16-08</w:t>
            </w:r>
          </w:p>
        </w:tc>
      </w:tr>
      <w:tr w:rsidR="00D22C39" w:rsidRPr="00F541E9" w:rsidTr="00D22C39">
        <w:trPr>
          <w:cantSplit/>
        </w:trPr>
        <w:tc>
          <w:tcPr>
            <w:tcW w:w="679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4128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Мартыновского</w:t>
            </w:r>
            <w:proofErr w:type="spellEnd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065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Ср.: 08.00 — 17.00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Перерыв: 12.00 — 13.00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Чт.: 08.00 — 20.00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Перерыв: 12.00 — 13.00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Пт.: 09.00 — 17.00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Перерыв: 12.00 — 13.00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Сб.: 08.00 — 12.00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сл. </w:t>
            </w:r>
            <w:proofErr w:type="gramStart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Большая</w:t>
            </w:r>
            <w:proofErr w:type="gramEnd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Мартыновка</w:t>
            </w:r>
            <w:proofErr w:type="spellEnd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Советская, 68</w:t>
            </w:r>
          </w:p>
        </w:tc>
        <w:tc>
          <w:tcPr>
            <w:tcW w:w="2535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mfc_martinovsky@mail.ru</w:t>
            </w:r>
          </w:p>
        </w:tc>
        <w:tc>
          <w:tcPr>
            <w:tcW w:w="1871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(86395) 2-11-25 ,</w:t>
            </w:r>
          </w:p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(86395) 2-11-48,</w:t>
            </w:r>
          </w:p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(86395) 3-02-74</w:t>
            </w:r>
          </w:p>
        </w:tc>
      </w:tr>
      <w:tr w:rsidR="00D22C39" w:rsidRPr="00F541E9" w:rsidTr="00D22C39">
        <w:trPr>
          <w:cantSplit/>
        </w:trPr>
        <w:tc>
          <w:tcPr>
            <w:tcW w:w="679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33.</w:t>
            </w:r>
          </w:p>
        </w:tc>
        <w:tc>
          <w:tcPr>
            <w:tcW w:w="4128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услуг» </w:t>
            </w:r>
            <w:proofErr w:type="spellStart"/>
            <w:proofErr w:type="gramStart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Матвеево-Курганского</w:t>
            </w:r>
            <w:proofErr w:type="spellEnd"/>
            <w:proofErr w:type="gramEnd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3065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Чт.: 08.00 — 17.00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Перерыв: 12.00 — 13.00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Пт.: 09.00 — 17.00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Перерыв: 12.00 — 13.00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Суббота, воскресенье — выходной</w:t>
            </w:r>
          </w:p>
        </w:tc>
        <w:tc>
          <w:tcPr>
            <w:tcW w:w="2933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пос. Матвеев Курган,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1 Мая, 18</w:t>
            </w:r>
          </w:p>
        </w:tc>
        <w:tc>
          <w:tcPr>
            <w:tcW w:w="2535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mfc.matv-kurgan@yandex.ru</w:t>
            </w:r>
          </w:p>
        </w:tc>
        <w:tc>
          <w:tcPr>
            <w:tcW w:w="1871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(86341) 2-34-77,</w:t>
            </w:r>
          </w:p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(86341) 2-34-85,</w:t>
            </w:r>
          </w:p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(86341) 2-34-83</w:t>
            </w:r>
          </w:p>
        </w:tc>
      </w:tr>
      <w:tr w:rsidR="00D22C39" w:rsidRPr="00F541E9" w:rsidTr="00D22C39">
        <w:trPr>
          <w:cantSplit/>
        </w:trPr>
        <w:tc>
          <w:tcPr>
            <w:tcW w:w="679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4128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Миллеровского</w:t>
            </w:r>
            <w:proofErr w:type="spellEnd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065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Вт.: 09.00 — 18.00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Перерыв: 13.00 — 14.00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Ср.: 09.00 — 20.00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Перерыв: 13.00 — 14.00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 — Пт.: 09.00 — 18.00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Перерыв: 13.00 — 14.00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Сб.: 09.00 — 13.00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Миллерово,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Ленина, 9</w:t>
            </w:r>
          </w:p>
        </w:tc>
        <w:tc>
          <w:tcPr>
            <w:tcW w:w="2535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mfc-mill@mail.ru</w:t>
            </w:r>
          </w:p>
        </w:tc>
        <w:tc>
          <w:tcPr>
            <w:tcW w:w="1871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(86385) 3-90-08,</w:t>
            </w:r>
          </w:p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(86385) 3-90-09,</w:t>
            </w:r>
          </w:p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(86385) 3-90-10,</w:t>
            </w:r>
          </w:p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(86385) 3-90-11</w:t>
            </w:r>
          </w:p>
        </w:tc>
      </w:tr>
      <w:tr w:rsidR="00D22C39" w:rsidRPr="00F541E9" w:rsidTr="00D22C39">
        <w:trPr>
          <w:cantSplit/>
        </w:trPr>
        <w:tc>
          <w:tcPr>
            <w:tcW w:w="679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4128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Милютинского</w:t>
            </w:r>
            <w:proofErr w:type="spellEnd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065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Пн.: 08.00 — 17.00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Вт.: 09.00 — 17.00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Ср.: 09.00 — 20.00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 — Сб.: 09.00 — 17.00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Милютинская,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Павших Героев, 50</w:t>
            </w:r>
          </w:p>
        </w:tc>
        <w:tc>
          <w:tcPr>
            <w:tcW w:w="2535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mfc_milutka@mail.ru</w:t>
            </w:r>
            <w:proofErr w:type="spellEnd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mau.mfc-milut@yandex.ru</w:t>
            </w:r>
          </w:p>
        </w:tc>
        <w:tc>
          <w:tcPr>
            <w:tcW w:w="1871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(86389) 2-11-18,</w:t>
            </w:r>
          </w:p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(86389) 2-11-28</w:t>
            </w:r>
          </w:p>
        </w:tc>
      </w:tr>
      <w:tr w:rsidR="00D22C39" w:rsidRPr="00F541E9" w:rsidTr="00D22C39">
        <w:trPr>
          <w:cantSplit/>
        </w:trPr>
        <w:tc>
          <w:tcPr>
            <w:tcW w:w="679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36.</w:t>
            </w:r>
          </w:p>
        </w:tc>
        <w:tc>
          <w:tcPr>
            <w:tcW w:w="4128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«Многофункциональный центр предоставления государственных и муниципальных услуг» Морозовского района</w:t>
            </w:r>
          </w:p>
        </w:tc>
        <w:tc>
          <w:tcPr>
            <w:tcW w:w="3065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Вт.: 08.00 — 18.00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Ср.: 08.00 — 20.00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 — Сб.: 08.00 — 18.00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Морозовск,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 Коммунистическа,152</w:t>
            </w:r>
          </w:p>
        </w:tc>
        <w:tc>
          <w:tcPr>
            <w:tcW w:w="2535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mfc.morozovsk@yandex.ru</w:t>
            </w:r>
          </w:p>
        </w:tc>
        <w:tc>
          <w:tcPr>
            <w:tcW w:w="1871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(86384) 5-10-92,</w:t>
            </w:r>
          </w:p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(86384) 5-10-94,</w:t>
            </w:r>
          </w:p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(86384) 5-10-93</w:t>
            </w:r>
          </w:p>
        </w:tc>
      </w:tr>
      <w:tr w:rsidR="00D22C39" w:rsidRPr="00F541E9" w:rsidTr="00D22C39">
        <w:trPr>
          <w:cantSplit/>
        </w:trPr>
        <w:tc>
          <w:tcPr>
            <w:tcW w:w="679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4128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</w:t>
            </w:r>
            <w:proofErr w:type="spellStart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Мясниковского</w:t>
            </w:r>
            <w:proofErr w:type="spellEnd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района»</w:t>
            </w:r>
          </w:p>
        </w:tc>
        <w:tc>
          <w:tcPr>
            <w:tcW w:w="3065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Вт.: 08.30 — 18.00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Ср.: 08.30 — 20.00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Чт.: 08.30 — 18.00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Пт.: 08.30 — 17.00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Сб.: 09.00 — 13.00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Чалтырь,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Туманяна, 25</w:t>
            </w:r>
          </w:p>
        </w:tc>
        <w:tc>
          <w:tcPr>
            <w:tcW w:w="2535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mfc_22@mail.ru</w:t>
            </w:r>
          </w:p>
        </w:tc>
        <w:tc>
          <w:tcPr>
            <w:tcW w:w="1871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(86349) 3-29-09,</w:t>
            </w:r>
          </w:p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(86349) 3-29-00,</w:t>
            </w:r>
          </w:p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(86349) 3-29-01</w:t>
            </w:r>
          </w:p>
        </w:tc>
      </w:tr>
      <w:tr w:rsidR="00D22C39" w:rsidRPr="00F541E9" w:rsidTr="00D22C39">
        <w:trPr>
          <w:cantSplit/>
        </w:trPr>
        <w:tc>
          <w:tcPr>
            <w:tcW w:w="679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4128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услуг» </w:t>
            </w:r>
            <w:proofErr w:type="spellStart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Неклиновского</w:t>
            </w:r>
            <w:proofErr w:type="spellEnd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Ростовской области</w:t>
            </w:r>
          </w:p>
        </w:tc>
        <w:tc>
          <w:tcPr>
            <w:tcW w:w="3065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Вт.: 08.00 — 18.00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Ср.: 08.00 — 20.00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 — Пт.: 08.00 — 18.00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Сб.: 09.00 — 13.00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Покровское,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пер. Тургеневский,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«б»</w:t>
            </w:r>
          </w:p>
        </w:tc>
        <w:tc>
          <w:tcPr>
            <w:tcW w:w="2535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mfcneklinov@mail.ru</w:t>
            </w:r>
          </w:p>
        </w:tc>
        <w:tc>
          <w:tcPr>
            <w:tcW w:w="1871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(86347) 2-10-01 ,</w:t>
            </w:r>
          </w:p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(86347) 2-11-01</w:t>
            </w:r>
          </w:p>
        </w:tc>
      </w:tr>
      <w:tr w:rsidR="00D22C39" w:rsidRPr="00F541E9" w:rsidTr="00D22C39">
        <w:trPr>
          <w:cantSplit/>
        </w:trPr>
        <w:tc>
          <w:tcPr>
            <w:tcW w:w="679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39.</w:t>
            </w:r>
          </w:p>
        </w:tc>
        <w:tc>
          <w:tcPr>
            <w:tcW w:w="4128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 муниципального образования «</w:t>
            </w:r>
            <w:proofErr w:type="spellStart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Обливский</w:t>
            </w:r>
            <w:proofErr w:type="spellEnd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район»</w:t>
            </w:r>
          </w:p>
        </w:tc>
        <w:tc>
          <w:tcPr>
            <w:tcW w:w="3065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Вт.: 09.00 — 18.00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Ср.: 09.00 — 20.00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 — Пт.: 09.00 — 18.00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Сб.: 09.00 — 12.00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Обливская,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Ленина, 53</w:t>
            </w:r>
          </w:p>
        </w:tc>
        <w:tc>
          <w:tcPr>
            <w:tcW w:w="2535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mfc_oblivskiy@mail.ru</w:t>
            </w:r>
          </w:p>
        </w:tc>
        <w:tc>
          <w:tcPr>
            <w:tcW w:w="1871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(86396) 22-3-77,</w:t>
            </w:r>
          </w:p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(86396) 22-3-93</w:t>
            </w:r>
          </w:p>
        </w:tc>
      </w:tr>
      <w:tr w:rsidR="00D22C39" w:rsidRPr="00F541E9" w:rsidTr="00D22C39">
        <w:trPr>
          <w:cantSplit/>
        </w:trPr>
        <w:tc>
          <w:tcPr>
            <w:tcW w:w="679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4128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Октябрьского района «Многофункциональный центр по предоставлению государственных и муниципальных услуг»</w:t>
            </w:r>
          </w:p>
        </w:tc>
        <w:tc>
          <w:tcPr>
            <w:tcW w:w="3065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выходной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Вт. — Ср.: 08.00 — 17.00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Чт.: 08.00 — 20.00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Пт.: 08.00 — 17.00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Сб.: 08.00 — 16.00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р.п. Каменоломни,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Дзержинского, 67</w:t>
            </w:r>
          </w:p>
        </w:tc>
        <w:tc>
          <w:tcPr>
            <w:tcW w:w="2535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oktmfc@mail.ru</w:t>
            </w:r>
          </w:p>
        </w:tc>
        <w:tc>
          <w:tcPr>
            <w:tcW w:w="1871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(86360) 2-12-25,</w:t>
            </w:r>
          </w:p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(86360) 2-12-27</w:t>
            </w:r>
          </w:p>
        </w:tc>
      </w:tr>
      <w:tr w:rsidR="00D22C39" w:rsidRPr="00F541E9" w:rsidTr="00D22C39">
        <w:trPr>
          <w:cantSplit/>
        </w:trPr>
        <w:tc>
          <w:tcPr>
            <w:tcW w:w="679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4128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«Многофункциональный центр по предоставлению государственных и муниципальных услуг» Орловского района</w:t>
            </w:r>
          </w:p>
        </w:tc>
        <w:tc>
          <w:tcPr>
            <w:tcW w:w="3065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Пт.: 08.00 — 17.00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Перерыв: 12.00 — 13.00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Сб.: 08.00 — 14.00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3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пос. Орловский,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Пионерская, 41 а</w:t>
            </w:r>
          </w:p>
        </w:tc>
        <w:tc>
          <w:tcPr>
            <w:tcW w:w="2535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orlovsky.mfc@yandex.ru</w:t>
            </w:r>
          </w:p>
        </w:tc>
        <w:tc>
          <w:tcPr>
            <w:tcW w:w="1871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(86375) 5-15-29</w:t>
            </w:r>
          </w:p>
        </w:tc>
      </w:tr>
      <w:tr w:rsidR="00D22C39" w:rsidRPr="00F541E9" w:rsidTr="00D22C39">
        <w:trPr>
          <w:cantSplit/>
        </w:trPr>
        <w:tc>
          <w:tcPr>
            <w:tcW w:w="679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42.</w:t>
            </w:r>
          </w:p>
        </w:tc>
        <w:tc>
          <w:tcPr>
            <w:tcW w:w="4128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Песчанокопского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065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Вт.: 08.00 — 17.00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Ср.: 08.00 — 20.00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 — Пт.: 08.00 — 17.00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Сб.: 09.00 — 12.00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Песчанокопское,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Школьная, 1</w:t>
            </w:r>
          </w:p>
        </w:tc>
        <w:tc>
          <w:tcPr>
            <w:tcW w:w="2535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mfc.peschanokop@yandex.ru</w:t>
            </w:r>
          </w:p>
        </w:tc>
        <w:tc>
          <w:tcPr>
            <w:tcW w:w="1871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(86373) 2-05-06,</w:t>
            </w:r>
          </w:p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(86373) 2-05-08,</w:t>
            </w:r>
          </w:p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(86373) 2-05-09</w:t>
            </w:r>
          </w:p>
        </w:tc>
      </w:tr>
      <w:tr w:rsidR="00D22C39" w:rsidRPr="00F541E9" w:rsidTr="00D22C39">
        <w:trPr>
          <w:cantSplit/>
        </w:trPr>
        <w:tc>
          <w:tcPr>
            <w:tcW w:w="679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4128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Пролетарского района Ростовской области «Многофункциональный центр предоставления государственных и муниципальных услуг» </w:t>
            </w:r>
          </w:p>
        </w:tc>
        <w:tc>
          <w:tcPr>
            <w:tcW w:w="3065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Вт.: 08.00 — 17.00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Ср.: 08.00 — 20.00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 — Пт.: 08.00 — 17.00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Сб.: 08.00 — 13.00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Пролетарск,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Пионерская, 1 «А»</w:t>
            </w:r>
          </w:p>
        </w:tc>
        <w:tc>
          <w:tcPr>
            <w:tcW w:w="2535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mfc61@yandex.ru</w:t>
            </w:r>
          </w:p>
        </w:tc>
        <w:tc>
          <w:tcPr>
            <w:tcW w:w="1871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(886374) 9-65-80,</w:t>
            </w:r>
          </w:p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(886374) 9-65-77,</w:t>
            </w:r>
          </w:p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(886374) 9-66-35</w:t>
            </w:r>
          </w:p>
        </w:tc>
      </w:tr>
      <w:tr w:rsidR="00D22C39" w:rsidRPr="00F541E9" w:rsidTr="00D22C39">
        <w:trPr>
          <w:cantSplit/>
        </w:trPr>
        <w:tc>
          <w:tcPr>
            <w:tcW w:w="679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4128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Ремонтненского</w:t>
            </w:r>
            <w:proofErr w:type="spellEnd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065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Вт.: 09.00 — 18.00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Ср.: 09.00 — 20.00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 — Сб.: 09.00 — 18.00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Ремонтное,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Ленинская, 92</w:t>
            </w:r>
          </w:p>
        </w:tc>
        <w:tc>
          <w:tcPr>
            <w:tcW w:w="2535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mfc.remont@yandex.ru</w:t>
            </w:r>
          </w:p>
        </w:tc>
        <w:tc>
          <w:tcPr>
            <w:tcW w:w="1871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(86379) 3-19-35,</w:t>
            </w:r>
          </w:p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(86379) 3-23-90</w:t>
            </w:r>
          </w:p>
        </w:tc>
      </w:tr>
      <w:tr w:rsidR="00D22C39" w:rsidRPr="00F541E9" w:rsidTr="00D22C39">
        <w:trPr>
          <w:cantSplit/>
        </w:trPr>
        <w:tc>
          <w:tcPr>
            <w:tcW w:w="679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45.</w:t>
            </w:r>
          </w:p>
        </w:tc>
        <w:tc>
          <w:tcPr>
            <w:tcW w:w="4128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услуг» </w:t>
            </w:r>
            <w:proofErr w:type="spellStart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Родионово-Несветайского</w:t>
            </w:r>
            <w:proofErr w:type="spellEnd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3065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Вт.: 08.00 — 17.00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Ср.: 08.00 — 20.00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 — Пт.: 08.00 — 17.00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Сб.: 08.00 — 13.00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сл. Родионово-Несветайская,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Пушкинская, 26</w:t>
            </w:r>
          </w:p>
        </w:tc>
        <w:tc>
          <w:tcPr>
            <w:tcW w:w="2535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mfc</w:t>
            </w:r>
            <w:proofErr w:type="spellEnd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rod</w:t>
            </w: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nesvetai</w:t>
            </w:r>
            <w:proofErr w:type="spellEnd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@</w:t>
            </w:r>
            <w:proofErr w:type="spellStart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871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(86340) 31-5-31</w:t>
            </w:r>
          </w:p>
        </w:tc>
      </w:tr>
      <w:tr w:rsidR="00D22C39" w:rsidRPr="00F541E9" w:rsidTr="00D22C39">
        <w:trPr>
          <w:cantSplit/>
        </w:trPr>
        <w:tc>
          <w:tcPr>
            <w:tcW w:w="679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4128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Сальского</w:t>
            </w:r>
            <w:proofErr w:type="spellEnd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065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Вт.: 08.00 — 18.00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Ср.: 08.00 — 20.00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 — Пт.: 08.00 — 18.00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Сб.: 08.00 — 17.00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</w:tc>
        <w:tc>
          <w:tcPr>
            <w:tcW w:w="2933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Сальск,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Ленина, 100</w:t>
            </w:r>
          </w:p>
        </w:tc>
        <w:tc>
          <w:tcPr>
            <w:tcW w:w="2535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info@salskmfc.ru</w:t>
            </w:r>
          </w:p>
        </w:tc>
        <w:tc>
          <w:tcPr>
            <w:tcW w:w="1871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(86372) 7-42-49,</w:t>
            </w:r>
          </w:p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(86372) 7-39-72,</w:t>
            </w:r>
          </w:p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(86372) 7-42-40,</w:t>
            </w:r>
          </w:p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(86372) 7-14-13</w:t>
            </w:r>
          </w:p>
        </w:tc>
      </w:tr>
      <w:tr w:rsidR="00D22C39" w:rsidRPr="00F541E9" w:rsidTr="00D22C39">
        <w:trPr>
          <w:cantSplit/>
        </w:trPr>
        <w:tc>
          <w:tcPr>
            <w:tcW w:w="679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4128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Семикаракорского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065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Пн.: 08.00 — 17.00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Вт.: 08.00 — 20.00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Ср. — Чт.: 08.00 — 17.00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Пт. — Сб.: 08.00 — 16.00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Семикаракорск</w:t>
            </w:r>
            <w:proofErr w:type="spellEnd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пр. </w:t>
            </w:r>
            <w:proofErr w:type="spellStart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Закруткина</w:t>
            </w:r>
            <w:proofErr w:type="spellEnd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25/2</w:t>
            </w:r>
          </w:p>
        </w:tc>
        <w:tc>
          <w:tcPr>
            <w:tcW w:w="2535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mfc.semikarakor@yandex.ru</w:t>
            </w:r>
          </w:p>
        </w:tc>
        <w:tc>
          <w:tcPr>
            <w:tcW w:w="1871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(86356) 4-61-10</w:t>
            </w:r>
          </w:p>
        </w:tc>
      </w:tr>
      <w:tr w:rsidR="00D22C39" w:rsidRPr="00F541E9" w:rsidTr="00D22C39">
        <w:trPr>
          <w:cantSplit/>
        </w:trPr>
        <w:tc>
          <w:tcPr>
            <w:tcW w:w="679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48.</w:t>
            </w:r>
          </w:p>
        </w:tc>
        <w:tc>
          <w:tcPr>
            <w:tcW w:w="4128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 муниципального образования «Советский район»</w:t>
            </w:r>
          </w:p>
        </w:tc>
        <w:tc>
          <w:tcPr>
            <w:tcW w:w="3065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Ср.: 08.00 — 17.12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Чт.: 08.00 — 20.00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Пт.: 08.00 — 17.12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</w:t>
            </w:r>
            <w:proofErr w:type="spellEnd"/>
            <w:proofErr w:type="gramEnd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09.00 — 13.00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Советская,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Советская, 20</w:t>
            </w:r>
          </w:p>
        </w:tc>
        <w:tc>
          <w:tcPr>
            <w:tcW w:w="2535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mfc.sovetskay@yandex.ru</w:t>
            </w:r>
          </w:p>
        </w:tc>
        <w:tc>
          <w:tcPr>
            <w:tcW w:w="1871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(86363) 2-34-11</w:t>
            </w:r>
          </w:p>
        </w:tc>
      </w:tr>
      <w:tr w:rsidR="00D22C39" w:rsidRPr="00F541E9" w:rsidTr="00D22C39">
        <w:trPr>
          <w:cantSplit/>
        </w:trPr>
        <w:tc>
          <w:tcPr>
            <w:tcW w:w="679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4128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Тарасовского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065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Вт.: 08.00 — 16.00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Ср.: 08.00 — 20.00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 — Пт.: 08.00 — 16.00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Сб.: 08.00 — 15.00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пос. Тарасовский,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Кирова, 14</w:t>
            </w:r>
          </w:p>
        </w:tc>
        <w:tc>
          <w:tcPr>
            <w:tcW w:w="2535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mfctrsk@gmail.com</w:t>
            </w:r>
          </w:p>
        </w:tc>
        <w:tc>
          <w:tcPr>
            <w:tcW w:w="1871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(86386) 3-13-63,</w:t>
            </w:r>
          </w:p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(86386) 3-17-90</w:t>
            </w:r>
          </w:p>
        </w:tc>
      </w:tr>
      <w:tr w:rsidR="00D22C39" w:rsidRPr="00F541E9" w:rsidTr="00D22C39">
        <w:trPr>
          <w:cantSplit/>
        </w:trPr>
        <w:tc>
          <w:tcPr>
            <w:tcW w:w="679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4128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Тацинского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065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Вт.: 09.00 — 18.00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Ср.: 09.00 — 20.00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 — Пт.: 09.00 — 18.00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Сб.: 09.00 — 14.00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proofErr w:type="spellStart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Тацинская</w:t>
            </w:r>
            <w:proofErr w:type="spellEnd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пл. Борцов Революции, 38</w:t>
            </w:r>
          </w:p>
        </w:tc>
        <w:tc>
          <w:tcPr>
            <w:tcW w:w="2535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mfztacina@yandex.ru</w:t>
            </w:r>
          </w:p>
        </w:tc>
        <w:tc>
          <w:tcPr>
            <w:tcW w:w="1871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(86397) 32-000</w:t>
            </w:r>
          </w:p>
        </w:tc>
      </w:tr>
      <w:tr w:rsidR="00D22C39" w:rsidRPr="00F541E9" w:rsidTr="00D22C39">
        <w:trPr>
          <w:cantSplit/>
        </w:trPr>
        <w:tc>
          <w:tcPr>
            <w:tcW w:w="679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51.</w:t>
            </w:r>
          </w:p>
        </w:tc>
        <w:tc>
          <w:tcPr>
            <w:tcW w:w="4128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Усть-Донецкого района «Многофункциональный центр по предоставлению государственных и муниципальных услуг»</w:t>
            </w:r>
          </w:p>
        </w:tc>
        <w:tc>
          <w:tcPr>
            <w:tcW w:w="3065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Пт.: 08.00 — 18.00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Сб.: 08.00 — 13.00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3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р.п. Усть-Донецкий,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Портовая, 9</w:t>
            </w:r>
          </w:p>
        </w:tc>
        <w:tc>
          <w:tcPr>
            <w:tcW w:w="2535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mfc_ustdon@rambler.ru</w:t>
            </w:r>
          </w:p>
        </w:tc>
        <w:tc>
          <w:tcPr>
            <w:tcW w:w="1871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(86351) 9-11-52 ,</w:t>
            </w:r>
          </w:p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(86351) 9-12-50,</w:t>
            </w:r>
          </w:p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(86351) 9-12-60</w:t>
            </w:r>
          </w:p>
        </w:tc>
      </w:tr>
      <w:tr w:rsidR="00D22C39" w:rsidRPr="00F541E9" w:rsidTr="00D22C39">
        <w:trPr>
          <w:cantSplit/>
        </w:trPr>
        <w:tc>
          <w:tcPr>
            <w:tcW w:w="679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</w:t>
            </w:r>
          </w:p>
        </w:tc>
        <w:tc>
          <w:tcPr>
            <w:tcW w:w="4128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Целинского</w:t>
            </w:r>
            <w:proofErr w:type="spellEnd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065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Вт.: 08.00 — 17.00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Ср.: 08.00 — 20.00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 — Пт.: 08.00 — 17.00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Сб.: 08.00 — 15.00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пос. Целина,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2-я линия, 111</w:t>
            </w:r>
          </w:p>
        </w:tc>
        <w:tc>
          <w:tcPr>
            <w:tcW w:w="2535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info@celina-mfc61.ru, </w:t>
            </w:r>
          </w:p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celina.mfc61@yandex.ru</w:t>
            </w:r>
          </w:p>
        </w:tc>
        <w:tc>
          <w:tcPr>
            <w:tcW w:w="1871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(86371) 9-74-64,</w:t>
            </w:r>
          </w:p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(86371) 9-75-00,</w:t>
            </w:r>
          </w:p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(86371) 9-73-33,</w:t>
            </w:r>
          </w:p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(86371) 9-60-00,</w:t>
            </w:r>
          </w:p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(86371) 9-54-80</w:t>
            </w:r>
          </w:p>
        </w:tc>
      </w:tr>
      <w:tr w:rsidR="00D22C39" w:rsidRPr="00F541E9" w:rsidTr="00D22C39">
        <w:trPr>
          <w:cantSplit/>
        </w:trPr>
        <w:tc>
          <w:tcPr>
            <w:tcW w:w="679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</w:t>
            </w:r>
          </w:p>
        </w:tc>
        <w:tc>
          <w:tcPr>
            <w:tcW w:w="4128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Цимлянского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065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Вт.: 09.00 — 18.00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Перерыв: 13.00 — 13.45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Ср.: 09.00 — 20.00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Перерыв: 13.00 — 13.45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Чт.: 09.00 — 18.00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Перерыв: 13.00 — 13.45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Пт.: 09.00 — 16.45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Перерыв: 13.00 — 13.45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Сб.: 09.00 — 12.00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Цимлянск,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Советская, 44</w:t>
            </w:r>
          </w:p>
        </w:tc>
        <w:tc>
          <w:tcPr>
            <w:tcW w:w="2535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mfc_cimlyansk@mail.ru</w:t>
            </w:r>
          </w:p>
        </w:tc>
        <w:tc>
          <w:tcPr>
            <w:tcW w:w="1871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(86391) 5-01-20,</w:t>
            </w:r>
          </w:p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(86391) 5-12-81</w:t>
            </w:r>
          </w:p>
        </w:tc>
      </w:tr>
      <w:tr w:rsidR="00D22C39" w:rsidRPr="00F541E9" w:rsidTr="00D22C39">
        <w:trPr>
          <w:cantSplit/>
        </w:trPr>
        <w:tc>
          <w:tcPr>
            <w:tcW w:w="679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54.</w:t>
            </w:r>
          </w:p>
        </w:tc>
        <w:tc>
          <w:tcPr>
            <w:tcW w:w="4128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Чертковского</w:t>
            </w:r>
            <w:proofErr w:type="spellEnd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065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Пт.: 08.00 — 17.00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Перерыв: 12.00 — 13.00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Суббота, воскресенье — выходной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3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пос. Чертково,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Петровского, 135/6</w:t>
            </w:r>
          </w:p>
        </w:tc>
        <w:tc>
          <w:tcPr>
            <w:tcW w:w="2535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mfc.chertkovo@mail.ru</w:t>
            </w:r>
            <w:proofErr w:type="spellEnd"/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mfc.chertkovo@gmail.com</w:t>
            </w:r>
          </w:p>
        </w:tc>
        <w:tc>
          <w:tcPr>
            <w:tcW w:w="1871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(86387) 2-33-42,</w:t>
            </w:r>
          </w:p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(86387) 2-33-71,</w:t>
            </w:r>
          </w:p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(86387) 2-34-85</w:t>
            </w:r>
          </w:p>
        </w:tc>
      </w:tr>
      <w:tr w:rsidR="00D22C39" w:rsidRPr="00F541E9" w:rsidTr="00D22C39">
        <w:trPr>
          <w:cantSplit/>
        </w:trPr>
        <w:tc>
          <w:tcPr>
            <w:tcW w:w="679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</w:t>
            </w:r>
          </w:p>
        </w:tc>
        <w:tc>
          <w:tcPr>
            <w:tcW w:w="4128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Шолоховского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065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Пн. — Вт.: 09.00 — 18.00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Ср.: 09.00 — 20.00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Чт. — Пт.: 09.00 — 18.00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Сб.: 09.00 — 14.00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перерыва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— выходной</w:t>
            </w:r>
          </w:p>
        </w:tc>
        <w:tc>
          <w:tcPr>
            <w:tcW w:w="2933" w:type="dxa"/>
          </w:tcPr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Вешенская,</w:t>
            </w:r>
          </w:p>
          <w:p w:rsidR="00D22C39" w:rsidRPr="00F541E9" w:rsidRDefault="00D22C39" w:rsidP="00D22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Шолохова, 50</w:t>
            </w:r>
          </w:p>
        </w:tc>
        <w:tc>
          <w:tcPr>
            <w:tcW w:w="2535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mfc_shr@mail.ru</w:t>
            </w:r>
          </w:p>
        </w:tc>
        <w:tc>
          <w:tcPr>
            <w:tcW w:w="1871" w:type="dxa"/>
          </w:tcPr>
          <w:p w:rsidR="00D22C39" w:rsidRPr="00F541E9" w:rsidRDefault="00D22C39" w:rsidP="00D22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(86353) 2-46-36</w:t>
            </w:r>
          </w:p>
        </w:tc>
      </w:tr>
    </w:tbl>
    <w:p w:rsidR="00DD44EA" w:rsidRPr="00F541E9" w:rsidRDefault="00DD44EA" w:rsidP="004D42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44EA" w:rsidRPr="00F541E9" w:rsidRDefault="00DD44EA" w:rsidP="004D4237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</w:p>
    <w:p w:rsidR="004D4237" w:rsidRPr="00F541E9" w:rsidRDefault="004D4237" w:rsidP="004D4237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</w:p>
    <w:p w:rsidR="004D4237" w:rsidRPr="00F541E9" w:rsidRDefault="004D4237" w:rsidP="009D22F0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</w:p>
    <w:p w:rsidR="00B87954" w:rsidRPr="00F541E9" w:rsidRDefault="00B87954" w:rsidP="009D22F0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</w:p>
    <w:p w:rsidR="00B87954" w:rsidRPr="00F541E9" w:rsidRDefault="00B87954" w:rsidP="009D22F0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</w:p>
    <w:p w:rsidR="00B87954" w:rsidRPr="00F541E9" w:rsidRDefault="00B87954" w:rsidP="009D22F0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</w:p>
    <w:p w:rsidR="00B87954" w:rsidRPr="00F541E9" w:rsidRDefault="00B87954" w:rsidP="009D22F0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</w:p>
    <w:p w:rsidR="00B87954" w:rsidRPr="00F541E9" w:rsidRDefault="00B87954" w:rsidP="009D22F0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</w:p>
    <w:p w:rsidR="00B87954" w:rsidRPr="00F541E9" w:rsidRDefault="00B87954" w:rsidP="009D22F0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</w:p>
    <w:p w:rsidR="00B87954" w:rsidRPr="00F541E9" w:rsidRDefault="00B87954" w:rsidP="009D22F0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</w:p>
    <w:p w:rsidR="00B87954" w:rsidRPr="00F541E9" w:rsidRDefault="00B87954" w:rsidP="009D22F0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</w:p>
    <w:p w:rsidR="00B87954" w:rsidRPr="00F541E9" w:rsidRDefault="00B87954" w:rsidP="009D22F0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</w:p>
    <w:p w:rsidR="00B87954" w:rsidRPr="00F541E9" w:rsidRDefault="00B87954" w:rsidP="009D22F0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</w:p>
    <w:p w:rsidR="00B87954" w:rsidRPr="00F541E9" w:rsidRDefault="00B87954" w:rsidP="009D22F0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</w:p>
    <w:p w:rsidR="00B87954" w:rsidRPr="00F541E9" w:rsidRDefault="00B87954" w:rsidP="009D22F0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</w:p>
    <w:p w:rsidR="00B87954" w:rsidRPr="00F541E9" w:rsidRDefault="00B87954" w:rsidP="009D22F0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</w:p>
    <w:p w:rsidR="00B87954" w:rsidRPr="00F541E9" w:rsidRDefault="00B87954" w:rsidP="009D22F0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</w:p>
    <w:p w:rsidR="00B87954" w:rsidRPr="00F541E9" w:rsidRDefault="00B87954" w:rsidP="009D22F0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</w:p>
    <w:p w:rsidR="00B87954" w:rsidRPr="00F541E9" w:rsidRDefault="00B87954" w:rsidP="009D22F0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</w:p>
    <w:p w:rsidR="00B87954" w:rsidRPr="00F541E9" w:rsidRDefault="00B87954" w:rsidP="009D22F0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</w:p>
    <w:p w:rsidR="00B87954" w:rsidRPr="00F541E9" w:rsidRDefault="00B87954" w:rsidP="009D22F0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</w:p>
    <w:p w:rsidR="00647DE9" w:rsidRPr="00F541E9" w:rsidRDefault="00647DE9" w:rsidP="009D22F0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/>
          <w:color w:val="000000"/>
          <w:sz w:val="28"/>
        </w:rPr>
      </w:pPr>
      <w:r w:rsidRPr="00F541E9">
        <w:rPr>
          <w:rFonts w:ascii="Times New Roman" w:hAnsi="Times New Roman"/>
          <w:color w:val="000000"/>
          <w:sz w:val="28"/>
        </w:rPr>
        <w:lastRenderedPageBreak/>
        <w:t>Приложение № 2</w:t>
      </w:r>
    </w:p>
    <w:p w:rsidR="00647DE9" w:rsidRPr="00F541E9" w:rsidRDefault="00647DE9" w:rsidP="00647DE9">
      <w:pPr>
        <w:pStyle w:val="ConsPlusNormal"/>
        <w:spacing w:line="192" w:lineRule="auto"/>
        <w:ind w:firstLine="4458"/>
        <w:jc w:val="center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E7F14" w:rsidRPr="00F541E9" w:rsidRDefault="00647DE9" w:rsidP="008E7F14">
      <w:pPr>
        <w:pStyle w:val="ConsPlusNormal"/>
        <w:spacing w:line="192" w:lineRule="auto"/>
        <w:ind w:firstLine="4458"/>
        <w:jc w:val="center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>предоставления государственной</w:t>
      </w:r>
      <w:r w:rsidR="008E7F14" w:rsidRPr="00F541E9">
        <w:rPr>
          <w:rFonts w:ascii="Times New Roman" w:hAnsi="Times New Roman" w:cs="Times New Roman"/>
          <w:sz w:val="28"/>
          <w:szCs w:val="28"/>
        </w:rPr>
        <w:t xml:space="preserve"> </w:t>
      </w:r>
      <w:r w:rsidRPr="00F541E9">
        <w:rPr>
          <w:rFonts w:ascii="Times New Roman" w:hAnsi="Times New Roman" w:cs="Times New Roman"/>
          <w:sz w:val="28"/>
          <w:szCs w:val="28"/>
        </w:rPr>
        <w:t>услуги</w:t>
      </w:r>
    </w:p>
    <w:p w:rsidR="008E7F14" w:rsidRPr="00F541E9" w:rsidRDefault="008E7F14" w:rsidP="00B87954">
      <w:pPr>
        <w:pStyle w:val="ConsPlusNormal"/>
        <w:spacing w:line="192" w:lineRule="auto"/>
        <w:ind w:left="4248" w:firstLine="210"/>
        <w:jc w:val="center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>«Предоставление субсидий на возмещение части затрат</w:t>
      </w:r>
      <w:r w:rsidR="00B87954" w:rsidRPr="00F541E9">
        <w:rPr>
          <w:rFonts w:ascii="Times New Roman" w:hAnsi="Times New Roman" w:cs="Times New Roman"/>
          <w:sz w:val="28"/>
          <w:szCs w:val="28"/>
        </w:rPr>
        <w:t xml:space="preserve"> </w:t>
      </w:r>
      <w:r w:rsidRPr="00F541E9">
        <w:rPr>
          <w:rFonts w:ascii="Times New Roman" w:hAnsi="Times New Roman" w:cs="Times New Roman"/>
          <w:sz w:val="28"/>
          <w:szCs w:val="28"/>
        </w:rPr>
        <w:t>на приобретение элитных семян</w:t>
      </w:r>
    </w:p>
    <w:p w:rsidR="008E7F14" w:rsidRPr="00F541E9" w:rsidRDefault="008E7F14" w:rsidP="008E7F14">
      <w:pPr>
        <w:pStyle w:val="ConsPlusNormal"/>
        <w:spacing w:line="192" w:lineRule="auto"/>
        <w:ind w:firstLine="4458"/>
        <w:jc w:val="center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>сельскохозяйственных культур»</w:t>
      </w:r>
    </w:p>
    <w:p w:rsidR="00DD44EA" w:rsidRPr="00F541E9" w:rsidRDefault="00DD44EA" w:rsidP="009D22F0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</w:p>
    <w:p w:rsidR="0043234C" w:rsidRPr="00F541E9" w:rsidRDefault="0043234C" w:rsidP="00394EDE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>Министру сельского хозяйства и</w:t>
      </w:r>
    </w:p>
    <w:p w:rsidR="0043234C" w:rsidRPr="00F541E9" w:rsidRDefault="0043234C" w:rsidP="009D22F0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>продовольствия Ростовской области</w:t>
      </w:r>
    </w:p>
    <w:p w:rsidR="0043234C" w:rsidRPr="00F541E9" w:rsidRDefault="0043234C" w:rsidP="00394EDE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</w:p>
    <w:p w:rsidR="0043234C" w:rsidRPr="00F541E9" w:rsidRDefault="0043234C" w:rsidP="009D22F0">
      <w:pPr>
        <w:spacing w:after="0" w:line="240" w:lineRule="auto"/>
        <w:ind w:firstLine="4395"/>
        <w:jc w:val="center"/>
        <w:rPr>
          <w:rFonts w:ascii="Times New Roman" w:hAnsi="Times New Roman"/>
          <w:sz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>_______________________</w:t>
      </w:r>
      <w:r w:rsidR="00A95039" w:rsidRPr="00F541E9">
        <w:rPr>
          <w:rFonts w:ascii="Times New Roman" w:hAnsi="Times New Roman"/>
          <w:sz w:val="28"/>
        </w:rPr>
        <w:t xml:space="preserve"> </w:t>
      </w:r>
      <w:r w:rsidRPr="00F541E9">
        <w:rPr>
          <w:rFonts w:ascii="Times New Roman" w:hAnsi="Times New Roman"/>
          <w:sz w:val="28"/>
        </w:rPr>
        <w:t>(Ф.И.О.)</w:t>
      </w:r>
    </w:p>
    <w:p w:rsidR="00A73FCE" w:rsidRPr="00F541E9" w:rsidRDefault="00A73FCE" w:rsidP="008E7F14">
      <w:pPr>
        <w:pStyle w:val="4"/>
        <w:ind w:hanging="142"/>
        <w:jc w:val="center"/>
        <w:rPr>
          <w:b/>
          <w:i w:val="0"/>
          <w:sz w:val="28"/>
          <w:szCs w:val="28"/>
        </w:rPr>
      </w:pPr>
    </w:p>
    <w:p w:rsidR="008E7F14" w:rsidRPr="00F541E9" w:rsidRDefault="008E7F14" w:rsidP="008E7F14">
      <w:pPr>
        <w:pStyle w:val="4"/>
        <w:ind w:hanging="142"/>
        <w:jc w:val="center"/>
        <w:rPr>
          <w:b/>
          <w:i w:val="0"/>
          <w:sz w:val="28"/>
          <w:szCs w:val="28"/>
        </w:rPr>
      </w:pPr>
      <w:r w:rsidRPr="00F541E9">
        <w:rPr>
          <w:b/>
          <w:i w:val="0"/>
          <w:sz w:val="28"/>
          <w:szCs w:val="28"/>
        </w:rPr>
        <w:t>ЗАЯВЛЕНИЕ</w:t>
      </w:r>
    </w:p>
    <w:p w:rsidR="008E7F14" w:rsidRPr="00F541E9" w:rsidRDefault="008E7F14" w:rsidP="008E7F14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 xml:space="preserve">на предоставление </w:t>
      </w:r>
      <w:proofErr w:type="gramStart"/>
      <w:r w:rsidRPr="00F541E9">
        <w:rPr>
          <w:rFonts w:ascii="Times New Roman" w:hAnsi="Times New Roman" w:cs="Times New Roman"/>
          <w:sz w:val="28"/>
          <w:szCs w:val="28"/>
        </w:rPr>
        <w:t>субсидии</w:t>
      </w:r>
      <w:proofErr w:type="gramEnd"/>
      <w:r w:rsidRPr="00F541E9">
        <w:rPr>
          <w:rFonts w:ascii="Times New Roman" w:hAnsi="Times New Roman" w:cs="Times New Roman"/>
          <w:sz w:val="28"/>
          <w:szCs w:val="28"/>
        </w:rPr>
        <w:t xml:space="preserve"> на возмещение части затрат</w:t>
      </w:r>
    </w:p>
    <w:p w:rsidR="008E7F14" w:rsidRPr="00F541E9" w:rsidRDefault="008E7F14" w:rsidP="008E7F14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 xml:space="preserve">на приобретение элитных семян </w:t>
      </w:r>
    </w:p>
    <w:p w:rsidR="008E7F14" w:rsidRPr="00F541E9" w:rsidRDefault="008E7F14" w:rsidP="008E7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F14" w:rsidRPr="00F541E9" w:rsidRDefault="008E7F14" w:rsidP="008E7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8E7F14" w:rsidRPr="00F541E9" w:rsidRDefault="008E7F14" w:rsidP="008E7F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541E9">
        <w:rPr>
          <w:rFonts w:ascii="Times New Roman" w:hAnsi="Times New Roman" w:cs="Times New Roman"/>
          <w:sz w:val="28"/>
          <w:szCs w:val="28"/>
          <w:vertAlign w:val="superscript"/>
        </w:rPr>
        <w:t>(полное наименование заявителя)</w:t>
      </w:r>
    </w:p>
    <w:p w:rsidR="008E7F14" w:rsidRPr="00F541E9" w:rsidRDefault="008E7F14" w:rsidP="008E7F14">
      <w:pPr>
        <w:pStyle w:val="4"/>
        <w:jc w:val="both"/>
        <w:rPr>
          <w:i w:val="0"/>
          <w:sz w:val="28"/>
          <w:szCs w:val="28"/>
        </w:rPr>
      </w:pPr>
      <w:r w:rsidRPr="00F541E9">
        <w:rPr>
          <w:i w:val="0"/>
          <w:sz w:val="28"/>
          <w:szCs w:val="28"/>
        </w:rPr>
        <w:t xml:space="preserve">ОГРН_____________________ дата регистрации ___________________________ </w:t>
      </w:r>
    </w:p>
    <w:p w:rsidR="008E7F14" w:rsidRPr="00F541E9" w:rsidRDefault="008E7F14" w:rsidP="008E7F14">
      <w:pPr>
        <w:pStyle w:val="4"/>
        <w:jc w:val="both"/>
        <w:rPr>
          <w:i w:val="0"/>
          <w:sz w:val="28"/>
          <w:szCs w:val="28"/>
        </w:rPr>
      </w:pPr>
      <w:r w:rsidRPr="00F541E9">
        <w:rPr>
          <w:i w:val="0"/>
          <w:sz w:val="28"/>
          <w:szCs w:val="28"/>
        </w:rPr>
        <w:t>ИНН_____________________________КПП (при наличии)___________________</w:t>
      </w:r>
    </w:p>
    <w:p w:rsidR="008E7F14" w:rsidRPr="00F541E9" w:rsidRDefault="008E7F14" w:rsidP="008E7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 xml:space="preserve">Расчетный счет № _______________________ </w:t>
      </w:r>
      <w:proofErr w:type="gramStart"/>
      <w:r w:rsidRPr="00F541E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541E9">
        <w:rPr>
          <w:rFonts w:ascii="Times New Roman" w:hAnsi="Times New Roman" w:cs="Times New Roman"/>
          <w:sz w:val="28"/>
          <w:szCs w:val="28"/>
        </w:rPr>
        <w:t xml:space="preserve"> ____________________________ </w:t>
      </w:r>
    </w:p>
    <w:p w:rsidR="008E7F14" w:rsidRPr="00F541E9" w:rsidRDefault="008E7F14" w:rsidP="008E7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 xml:space="preserve">БИК _________________________________________________________________ </w:t>
      </w:r>
    </w:p>
    <w:p w:rsidR="008E7F14" w:rsidRPr="00F541E9" w:rsidRDefault="008E7F14" w:rsidP="008E7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>Корреспондентский счет № _____________________________________________</w:t>
      </w:r>
    </w:p>
    <w:p w:rsidR="008E7F14" w:rsidRPr="00F541E9" w:rsidRDefault="008E7F14" w:rsidP="008E7F14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F14" w:rsidRPr="00F541E9" w:rsidRDefault="008E7F14" w:rsidP="008E7F14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>Юридический адрес____________________________________________________</w:t>
      </w:r>
    </w:p>
    <w:p w:rsidR="008E7F14" w:rsidRPr="00F541E9" w:rsidRDefault="008E7F14" w:rsidP="008E7F14">
      <w:pPr>
        <w:pStyle w:val="5"/>
        <w:spacing w:before="0" w:after="0"/>
        <w:jc w:val="both"/>
        <w:rPr>
          <w:b w:val="0"/>
          <w:i w:val="0"/>
          <w:sz w:val="28"/>
          <w:szCs w:val="28"/>
        </w:rPr>
      </w:pPr>
    </w:p>
    <w:p w:rsidR="008E7F14" w:rsidRPr="00F541E9" w:rsidRDefault="008E7F14" w:rsidP="008E7F14">
      <w:pPr>
        <w:pStyle w:val="5"/>
        <w:spacing w:before="0" w:after="0"/>
        <w:jc w:val="both"/>
        <w:rPr>
          <w:b w:val="0"/>
          <w:i w:val="0"/>
          <w:sz w:val="28"/>
          <w:szCs w:val="28"/>
        </w:rPr>
      </w:pPr>
      <w:r w:rsidRPr="00F541E9">
        <w:rPr>
          <w:b w:val="0"/>
          <w:i w:val="0"/>
          <w:sz w:val="28"/>
          <w:szCs w:val="28"/>
        </w:rPr>
        <w:t>Почтовый адрес (место нахождения)______________________________________</w:t>
      </w:r>
    </w:p>
    <w:p w:rsidR="008E7F14" w:rsidRPr="00F541E9" w:rsidRDefault="008E7F14" w:rsidP="008E7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>_____________________________________________________________________ Телефон</w:t>
      </w:r>
      <w:proofErr w:type="gramStart"/>
      <w:r w:rsidRPr="00F541E9">
        <w:rPr>
          <w:rFonts w:ascii="Times New Roman" w:hAnsi="Times New Roman" w:cs="Times New Roman"/>
          <w:sz w:val="28"/>
          <w:szCs w:val="28"/>
        </w:rPr>
        <w:t xml:space="preserve"> (________)_____________ </w:t>
      </w:r>
      <w:proofErr w:type="gramEnd"/>
      <w:r w:rsidRPr="00F541E9">
        <w:rPr>
          <w:rFonts w:ascii="Times New Roman" w:hAnsi="Times New Roman" w:cs="Times New Roman"/>
          <w:sz w:val="28"/>
          <w:szCs w:val="28"/>
        </w:rPr>
        <w:t xml:space="preserve">Факс ____________ </w:t>
      </w:r>
      <w:r w:rsidRPr="00F541E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541E9">
        <w:rPr>
          <w:rFonts w:ascii="Times New Roman" w:hAnsi="Times New Roman" w:cs="Times New Roman"/>
          <w:sz w:val="28"/>
          <w:szCs w:val="28"/>
        </w:rPr>
        <w:t>-</w:t>
      </w:r>
      <w:r w:rsidRPr="00F541E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541E9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8E7F14" w:rsidRPr="00F541E9" w:rsidRDefault="008E7F14" w:rsidP="008E7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F14" w:rsidRPr="00F541E9" w:rsidRDefault="008E7F14" w:rsidP="008E7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>Контактное лицо (Ф</w:t>
      </w:r>
      <w:r w:rsidR="00725136">
        <w:rPr>
          <w:rFonts w:ascii="Times New Roman" w:hAnsi="Times New Roman" w:cs="Times New Roman"/>
          <w:sz w:val="28"/>
          <w:szCs w:val="28"/>
        </w:rPr>
        <w:t>.</w:t>
      </w:r>
      <w:r w:rsidRPr="00F541E9">
        <w:rPr>
          <w:rFonts w:ascii="Times New Roman" w:hAnsi="Times New Roman" w:cs="Times New Roman"/>
          <w:sz w:val="28"/>
          <w:szCs w:val="28"/>
        </w:rPr>
        <w:t>И</w:t>
      </w:r>
      <w:r w:rsidR="00725136">
        <w:rPr>
          <w:rFonts w:ascii="Times New Roman" w:hAnsi="Times New Roman" w:cs="Times New Roman"/>
          <w:sz w:val="28"/>
          <w:szCs w:val="28"/>
        </w:rPr>
        <w:t>.</w:t>
      </w:r>
      <w:r w:rsidRPr="00F541E9">
        <w:rPr>
          <w:rFonts w:ascii="Times New Roman" w:hAnsi="Times New Roman" w:cs="Times New Roman"/>
          <w:sz w:val="28"/>
          <w:szCs w:val="28"/>
        </w:rPr>
        <w:t>О</w:t>
      </w:r>
      <w:r w:rsidR="00725136">
        <w:rPr>
          <w:rFonts w:ascii="Times New Roman" w:hAnsi="Times New Roman" w:cs="Times New Roman"/>
          <w:sz w:val="28"/>
          <w:szCs w:val="28"/>
        </w:rPr>
        <w:t>.</w:t>
      </w:r>
      <w:r w:rsidRPr="00F541E9">
        <w:rPr>
          <w:rFonts w:ascii="Times New Roman" w:hAnsi="Times New Roman" w:cs="Times New Roman"/>
          <w:sz w:val="28"/>
          <w:szCs w:val="28"/>
        </w:rPr>
        <w:t>, должность, телефон) ______________________________</w:t>
      </w:r>
    </w:p>
    <w:p w:rsidR="008E7F14" w:rsidRPr="00F541E9" w:rsidRDefault="008E7F14" w:rsidP="008E7F14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E7F14" w:rsidRPr="00F541E9" w:rsidRDefault="008E7F14" w:rsidP="008E7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napToGrid w:val="0"/>
          <w:sz w:val="28"/>
          <w:szCs w:val="28"/>
        </w:rPr>
        <w:t xml:space="preserve">Просим (прошу) предоставить субсидии </w:t>
      </w:r>
      <w:r w:rsidRPr="00F541E9">
        <w:rPr>
          <w:rFonts w:ascii="Times New Roman" w:hAnsi="Times New Roman" w:cs="Times New Roman"/>
          <w:sz w:val="28"/>
          <w:szCs w:val="28"/>
        </w:rPr>
        <w:t>на возмещение части затрат на приобретение элитных семян.</w:t>
      </w:r>
    </w:p>
    <w:p w:rsidR="008E7F14" w:rsidRPr="00F541E9" w:rsidRDefault="008E7F14" w:rsidP="008E7F1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541E9">
        <w:rPr>
          <w:rFonts w:ascii="Times New Roman" w:hAnsi="Times New Roman"/>
          <w:sz w:val="28"/>
          <w:szCs w:val="28"/>
        </w:rPr>
        <w:t xml:space="preserve">Настоящим гарантируем достоверность представленных в составе заявки сведений. </w:t>
      </w:r>
    </w:p>
    <w:p w:rsidR="008E7F14" w:rsidRPr="00F541E9" w:rsidRDefault="008E7F14" w:rsidP="008E7F14">
      <w:pPr>
        <w:pStyle w:val="ConsPlusTitle"/>
        <w:widowControl/>
        <w:ind w:right="-2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541E9">
        <w:rPr>
          <w:rFonts w:ascii="Times New Roman" w:hAnsi="Times New Roman"/>
          <w:b w:val="0"/>
          <w:sz w:val="28"/>
          <w:szCs w:val="28"/>
        </w:rPr>
        <w:t xml:space="preserve">К заявлению прилагаются документы, перечень которых установлен постановлением Правительства Ростовской области от 20.01.2012 № 61 </w:t>
      </w:r>
      <w:r w:rsidR="00725136">
        <w:rPr>
          <w:rFonts w:ascii="Times New Roman" w:hAnsi="Times New Roman"/>
          <w:b w:val="0"/>
          <w:sz w:val="28"/>
          <w:szCs w:val="28"/>
        </w:rPr>
        <w:t xml:space="preserve">    </w:t>
      </w:r>
      <w:r w:rsidRPr="00F541E9">
        <w:rPr>
          <w:rFonts w:ascii="Times New Roman" w:hAnsi="Times New Roman"/>
          <w:b w:val="0"/>
          <w:sz w:val="28"/>
          <w:szCs w:val="28"/>
        </w:rPr>
        <w:t xml:space="preserve">               «</w:t>
      </w:r>
      <w:r w:rsidRPr="00F541E9">
        <w:rPr>
          <w:rFonts w:ascii="Times New Roman" w:hAnsi="Times New Roman" w:cs="Times New Roman"/>
          <w:b w:val="0"/>
          <w:sz w:val="28"/>
          <w:szCs w:val="28"/>
        </w:rPr>
        <w:t xml:space="preserve">О порядке предоставления субсидий сельскохозяйственным товаропроизводителям </w:t>
      </w:r>
      <w:r w:rsidRPr="00F541E9">
        <w:rPr>
          <w:rFonts w:ascii="Times New Roman" w:hAnsi="Times New Roman"/>
          <w:b w:val="0"/>
          <w:sz w:val="28"/>
          <w:szCs w:val="28"/>
        </w:rPr>
        <w:t>(кроме граждан, ведущих личное подсобное хозяйство) на возмещение части затрат на приобретение элитных семян</w:t>
      </w:r>
      <w:r w:rsidRPr="00F541E9">
        <w:rPr>
          <w:rFonts w:ascii="Times New Roman" w:hAnsi="Times New Roman"/>
          <w:sz w:val="28"/>
          <w:szCs w:val="28"/>
        </w:rPr>
        <w:t>».</w:t>
      </w:r>
    </w:p>
    <w:p w:rsidR="008E7F14" w:rsidRPr="00F541E9" w:rsidRDefault="008E7F14" w:rsidP="008E7F14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F14" w:rsidRPr="00F541E9" w:rsidRDefault="008E7F14" w:rsidP="008E7F14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 xml:space="preserve">_______________/___________________/____________________________ </w:t>
      </w:r>
    </w:p>
    <w:p w:rsidR="008E7F14" w:rsidRPr="00F541E9" w:rsidRDefault="008E7F14" w:rsidP="00B87954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541E9">
        <w:rPr>
          <w:rFonts w:ascii="Times New Roman" w:hAnsi="Times New Roman" w:cs="Times New Roman"/>
          <w:sz w:val="28"/>
          <w:szCs w:val="28"/>
          <w:vertAlign w:val="superscript"/>
        </w:rPr>
        <w:t>(должность)                            (подпись руководителя)                                        (Фамилия, Имя, Отчество)</w:t>
      </w:r>
      <w:r w:rsidRPr="00F541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8E7F14" w:rsidRPr="00F541E9" w:rsidRDefault="008E7F14" w:rsidP="008E7F14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1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М.П.</w:t>
      </w:r>
    </w:p>
    <w:p w:rsidR="006948D4" w:rsidRPr="00F541E9" w:rsidRDefault="008E7F14" w:rsidP="009D22F0">
      <w:pPr>
        <w:tabs>
          <w:tab w:val="left" w:pos="6379"/>
        </w:tabs>
        <w:spacing w:after="0" w:line="216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 xml:space="preserve">«___»_________ 20___ года     </w:t>
      </w:r>
    </w:p>
    <w:p w:rsidR="006948D4" w:rsidRPr="00F541E9" w:rsidRDefault="006948D4" w:rsidP="009D22F0">
      <w:pPr>
        <w:tabs>
          <w:tab w:val="left" w:pos="6379"/>
        </w:tabs>
        <w:spacing w:after="0" w:line="216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B87954" w:rsidRPr="00F541E9" w:rsidRDefault="00B87954" w:rsidP="009D22F0">
      <w:pPr>
        <w:pStyle w:val="ConsNormal"/>
        <w:tabs>
          <w:tab w:val="left" w:pos="950"/>
          <w:tab w:val="left" w:pos="2710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87954" w:rsidRPr="00F541E9" w:rsidRDefault="00B87954" w:rsidP="009D22F0">
      <w:pPr>
        <w:pStyle w:val="ConsNormal"/>
        <w:tabs>
          <w:tab w:val="left" w:pos="950"/>
          <w:tab w:val="left" w:pos="2710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A0787" w:rsidRPr="00F541E9" w:rsidRDefault="007A0787" w:rsidP="009D22F0">
      <w:pPr>
        <w:pStyle w:val="ConsNormal"/>
        <w:tabs>
          <w:tab w:val="left" w:pos="950"/>
          <w:tab w:val="left" w:pos="2710"/>
        </w:tabs>
        <w:ind w:firstLine="709"/>
        <w:jc w:val="both"/>
        <w:rPr>
          <w:rFonts w:ascii="Times New Roman" w:hAnsi="Times New Roman"/>
          <w:b/>
          <w:sz w:val="28"/>
        </w:rPr>
      </w:pPr>
      <w:r w:rsidRPr="00F541E9">
        <w:rPr>
          <w:rFonts w:ascii="Times New Roman" w:hAnsi="Times New Roman"/>
          <w:b/>
          <w:sz w:val="28"/>
          <w:szCs w:val="28"/>
        </w:rPr>
        <w:t>Выдачу результата</w:t>
      </w:r>
      <w:r w:rsidRPr="00F541E9">
        <w:rPr>
          <w:rFonts w:ascii="Times New Roman" w:hAnsi="Times New Roman"/>
          <w:b/>
          <w:sz w:val="28"/>
        </w:rPr>
        <w:t xml:space="preserve"> предоставления услуги</w:t>
      </w:r>
      <w:r w:rsidRPr="00F541E9">
        <w:rPr>
          <w:rFonts w:ascii="Times New Roman" w:hAnsi="Times New Roman"/>
          <w:b/>
          <w:sz w:val="28"/>
          <w:szCs w:val="28"/>
        </w:rPr>
        <w:t xml:space="preserve"> осуществить способом:</w:t>
      </w:r>
    </w:p>
    <w:p w:rsidR="007A0787" w:rsidRPr="00F541E9" w:rsidRDefault="007A0787" w:rsidP="007A0787">
      <w:pPr>
        <w:pStyle w:val="ConsNormal"/>
        <w:tabs>
          <w:tab w:val="left" w:pos="950"/>
          <w:tab w:val="left" w:pos="2710"/>
        </w:tabs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541E9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F541E9">
        <w:rPr>
          <w:rFonts w:ascii="Times New Roman" w:hAnsi="Times New Roman"/>
          <w:i/>
          <w:sz w:val="28"/>
          <w:szCs w:val="28"/>
        </w:rPr>
        <w:t>выбранное</w:t>
      </w:r>
      <w:proofErr w:type="gramEnd"/>
      <w:r w:rsidRPr="00F541E9">
        <w:rPr>
          <w:rFonts w:ascii="Times New Roman" w:hAnsi="Times New Roman"/>
          <w:i/>
          <w:sz w:val="28"/>
          <w:szCs w:val="28"/>
        </w:rPr>
        <w:t xml:space="preserve"> отметить знаком: </w:t>
      </w:r>
      <w:r w:rsidRPr="00F541E9">
        <w:rPr>
          <w:rFonts w:ascii="Times New Roman" w:hAnsi="Times New Roman"/>
          <w:i/>
          <w:sz w:val="28"/>
          <w:szCs w:val="28"/>
        </w:rPr>
        <w:softHyphen/>
        <w:t xml:space="preserve"> </w:t>
      </w:r>
      <w:proofErr w:type="spellStart"/>
      <w:r w:rsidRPr="00F541E9">
        <w:rPr>
          <w:rFonts w:ascii="Times New Roman" w:hAnsi="Times New Roman"/>
          <w:i/>
          <w:sz w:val="28"/>
          <w:szCs w:val="28"/>
        </w:rPr>
        <w:t>√</w:t>
      </w:r>
      <w:proofErr w:type="spellEnd"/>
      <w:r w:rsidRPr="00F541E9">
        <w:rPr>
          <w:rFonts w:ascii="Times New Roman" w:hAnsi="Times New Roman"/>
          <w:i/>
          <w:sz w:val="28"/>
          <w:szCs w:val="28"/>
        </w:rPr>
        <w:t>)*</w:t>
      </w:r>
    </w:p>
    <w:p w:rsidR="007A0787" w:rsidRPr="00F541E9" w:rsidRDefault="007A0787" w:rsidP="007A0787">
      <w:pPr>
        <w:pStyle w:val="ConsNormal"/>
        <w:tabs>
          <w:tab w:val="left" w:pos="950"/>
          <w:tab w:val="left" w:pos="2710"/>
        </w:tabs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Look w:val="04A0"/>
      </w:tblPr>
      <w:tblGrid>
        <w:gridCol w:w="817"/>
        <w:gridCol w:w="8080"/>
        <w:gridCol w:w="1070"/>
      </w:tblGrid>
      <w:tr w:rsidR="007A0787" w:rsidRPr="00F541E9" w:rsidTr="007A0787">
        <w:tc>
          <w:tcPr>
            <w:tcW w:w="817" w:type="dxa"/>
            <w:vAlign w:val="center"/>
          </w:tcPr>
          <w:p w:rsidR="007A0787" w:rsidRPr="00F541E9" w:rsidRDefault="007A0787" w:rsidP="007A0787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F541E9">
              <w:rPr>
                <w:rFonts w:ascii="Times New Roman" w:hAnsi="Times New Roman" w:cs="Times New Roman"/>
                <w:bCs/>
                <w:i/>
                <w:color w:val="000000"/>
                <w:sz w:val="40"/>
                <w:szCs w:val="40"/>
                <w:lang w:eastAsia="en-US"/>
              </w:rPr>
              <w:t></w:t>
            </w:r>
          </w:p>
        </w:tc>
        <w:tc>
          <w:tcPr>
            <w:tcW w:w="8080" w:type="dxa"/>
            <w:vAlign w:val="center"/>
          </w:tcPr>
          <w:p w:rsidR="007A0787" w:rsidRPr="00F541E9" w:rsidRDefault="007A0787" w:rsidP="007A0787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F541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541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Министерство сельского и продовольствия Ростовской области;</w:t>
            </w:r>
          </w:p>
        </w:tc>
        <w:tc>
          <w:tcPr>
            <w:tcW w:w="1070" w:type="dxa"/>
            <w:vAlign w:val="center"/>
          </w:tcPr>
          <w:p w:rsidR="007A0787" w:rsidRPr="00F541E9" w:rsidRDefault="007A0787" w:rsidP="007A0787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7A0787" w:rsidRPr="00F541E9" w:rsidTr="007A0787">
        <w:tc>
          <w:tcPr>
            <w:tcW w:w="817" w:type="dxa"/>
            <w:vAlign w:val="center"/>
          </w:tcPr>
          <w:p w:rsidR="007A0787" w:rsidRPr="00F541E9" w:rsidRDefault="007A0787" w:rsidP="007A0787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40"/>
                <w:szCs w:val="40"/>
                <w:lang w:eastAsia="en-US"/>
              </w:rPr>
            </w:pPr>
            <w:r w:rsidRPr="00F541E9">
              <w:rPr>
                <w:rFonts w:ascii="Times New Roman" w:hAnsi="Times New Roman" w:cs="Times New Roman"/>
                <w:bCs/>
                <w:i/>
                <w:color w:val="000000"/>
                <w:sz w:val="40"/>
                <w:szCs w:val="40"/>
                <w:lang w:eastAsia="en-US"/>
              </w:rPr>
              <w:t></w:t>
            </w:r>
          </w:p>
        </w:tc>
        <w:tc>
          <w:tcPr>
            <w:tcW w:w="8080" w:type="dxa"/>
            <w:vAlign w:val="center"/>
          </w:tcPr>
          <w:p w:rsidR="007A0787" w:rsidRPr="00F541E9" w:rsidRDefault="007A0787" w:rsidP="007A0787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F541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541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МФЦ по месту обращения;</w:t>
            </w:r>
          </w:p>
        </w:tc>
        <w:tc>
          <w:tcPr>
            <w:tcW w:w="1070" w:type="dxa"/>
            <w:vAlign w:val="center"/>
          </w:tcPr>
          <w:p w:rsidR="007A0787" w:rsidRPr="00F541E9" w:rsidRDefault="007A0787" w:rsidP="007A0787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7A0787" w:rsidRPr="00F541E9" w:rsidTr="007A0787">
        <w:tc>
          <w:tcPr>
            <w:tcW w:w="817" w:type="dxa"/>
            <w:vAlign w:val="center"/>
          </w:tcPr>
          <w:p w:rsidR="007A0787" w:rsidRPr="00F541E9" w:rsidRDefault="007A0787" w:rsidP="007A0787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40"/>
                <w:szCs w:val="40"/>
                <w:lang w:eastAsia="en-US"/>
              </w:rPr>
            </w:pPr>
            <w:r w:rsidRPr="00F541E9">
              <w:rPr>
                <w:rFonts w:ascii="Times New Roman" w:hAnsi="Times New Roman" w:cs="Times New Roman"/>
                <w:bCs/>
                <w:i/>
                <w:color w:val="000000"/>
                <w:sz w:val="40"/>
                <w:szCs w:val="40"/>
                <w:lang w:eastAsia="en-US"/>
              </w:rPr>
              <w:t></w:t>
            </w:r>
          </w:p>
        </w:tc>
        <w:tc>
          <w:tcPr>
            <w:tcW w:w="8080" w:type="dxa"/>
            <w:vAlign w:val="center"/>
          </w:tcPr>
          <w:p w:rsidR="007A0787" w:rsidRPr="00F541E9" w:rsidRDefault="007A0787" w:rsidP="007A0787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F541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541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softHyphen/>
              <w:t xml:space="preserve"> Электронная почта заявителя.</w:t>
            </w:r>
          </w:p>
        </w:tc>
        <w:tc>
          <w:tcPr>
            <w:tcW w:w="1070" w:type="dxa"/>
            <w:vAlign w:val="center"/>
          </w:tcPr>
          <w:p w:rsidR="007A0787" w:rsidRPr="00F541E9" w:rsidRDefault="007A0787" w:rsidP="007A0787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7A0787" w:rsidRPr="00F541E9" w:rsidRDefault="007A0787" w:rsidP="007A0787">
      <w:pPr>
        <w:tabs>
          <w:tab w:val="left" w:pos="6379"/>
        </w:tabs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0787" w:rsidRPr="00F541E9" w:rsidRDefault="007A0787" w:rsidP="007A0787">
      <w:pPr>
        <w:pStyle w:val="ConsNormal"/>
        <w:tabs>
          <w:tab w:val="left" w:pos="950"/>
          <w:tab w:val="left" w:pos="2710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541E9">
        <w:rPr>
          <w:rFonts w:ascii="Times New Roman" w:hAnsi="Times New Roman"/>
          <w:b/>
          <w:sz w:val="28"/>
          <w:szCs w:val="28"/>
        </w:rPr>
        <w:t xml:space="preserve">Передачу одного бумажного экземпляра </w:t>
      </w:r>
      <w:r w:rsidR="00992EC4" w:rsidRPr="00F541E9">
        <w:rPr>
          <w:rFonts w:ascii="Times New Roman" w:hAnsi="Times New Roman"/>
          <w:b/>
          <w:sz w:val="28"/>
          <w:szCs w:val="28"/>
        </w:rPr>
        <w:t>соглашения</w:t>
      </w:r>
      <w:r w:rsidRPr="00F541E9">
        <w:rPr>
          <w:rFonts w:ascii="Times New Roman" w:hAnsi="Times New Roman"/>
          <w:b/>
          <w:sz w:val="28"/>
          <w:szCs w:val="28"/>
        </w:rPr>
        <w:t>, подписанного заявителем и министерством осуществить способом:</w:t>
      </w:r>
    </w:p>
    <w:p w:rsidR="007A0787" w:rsidRPr="00F541E9" w:rsidRDefault="007A0787" w:rsidP="007A0787">
      <w:pPr>
        <w:pStyle w:val="ConsNormal"/>
        <w:tabs>
          <w:tab w:val="left" w:pos="950"/>
          <w:tab w:val="left" w:pos="2710"/>
        </w:tabs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541E9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F541E9">
        <w:rPr>
          <w:rFonts w:ascii="Times New Roman" w:hAnsi="Times New Roman"/>
          <w:i/>
          <w:sz w:val="28"/>
          <w:szCs w:val="28"/>
        </w:rPr>
        <w:t>выбранное</w:t>
      </w:r>
      <w:proofErr w:type="gramEnd"/>
      <w:r w:rsidRPr="00F541E9">
        <w:rPr>
          <w:rFonts w:ascii="Times New Roman" w:hAnsi="Times New Roman"/>
          <w:i/>
          <w:sz w:val="28"/>
          <w:szCs w:val="28"/>
        </w:rPr>
        <w:t xml:space="preserve"> отметить знаком: </w:t>
      </w:r>
      <w:r w:rsidRPr="00F541E9">
        <w:rPr>
          <w:rFonts w:ascii="Times New Roman" w:hAnsi="Times New Roman"/>
          <w:i/>
          <w:sz w:val="28"/>
          <w:szCs w:val="28"/>
        </w:rPr>
        <w:softHyphen/>
        <w:t xml:space="preserve"> </w:t>
      </w:r>
      <w:proofErr w:type="spellStart"/>
      <w:r w:rsidRPr="00F541E9">
        <w:rPr>
          <w:rFonts w:ascii="Times New Roman" w:hAnsi="Times New Roman"/>
          <w:i/>
          <w:sz w:val="28"/>
          <w:szCs w:val="28"/>
        </w:rPr>
        <w:t>√</w:t>
      </w:r>
      <w:proofErr w:type="spellEnd"/>
      <w:r w:rsidRPr="00F541E9">
        <w:rPr>
          <w:rFonts w:ascii="Times New Roman" w:hAnsi="Times New Roman"/>
          <w:i/>
          <w:sz w:val="28"/>
          <w:szCs w:val="28"/>
        </w:rPr>
        <w:t>)*</w:t>
      </w:r>
    </w:p>
    <w:p w:rsidR="007A0787" w:rsidRPr="00F541E9" w:rsidRDefault="007A0787" w:rsidP="007A0787">
      <w:pPr>
        <w:spacing w:after="0" w:line="2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817"/>
        <w:gridCol w:w="8080"/>
        <w:gridCol w:w="1070"/>
      </w:tblGrid>
      <w:tr w:rsidR="007A0787" w:rsidRPr="00F541E9" w:rsidTr="007A0787">
        <w:tc>
          <w:tcPr>
            <w:tcW w:w="817" w:type="dxa"/>
            <w:vAlign w:val="center"/>
          </w:tcPr>
          <w:p w:rsidR="007A0787" w:rsidRPr="00F541E9" w:rsidRDefault="007A0787" w:rsidP="007A0787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F541E9">
              <w:rPr>
                <w:rFonts w:ascii="Times New Roman" w:hAnsi="Times New Roman" w:cs="Times New Roman"/>
                <w:bCs/>
                <w:i/>
                <w:color w:val="000000"/>
                <w:sz w:val="40"/>
                <w:szCs w:val="40"/>
                <w:lang w:eastAsia="en-US"/>
              </w:rPr>
              <w:t></w:t>
            </w:r>
          </w:p>
        </w:tc>
        <w:tc>
          <w:tcPr>
            <w:tcW w:w="8080" w:type="dxa"/>
            <w:vAlign w:val="center"/>
          </w:tcPr>
          <w:p w:rsidR="007A0787" w:rsidRPr="00F541E9" w:rsidRDefault="007A0787" w:rsidP="007A0787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F541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541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Министерство сельского и продовольствия Ростовской области;</w:t>
            </w:r>
          </w:p>
        </w:tc>
        <w:tc>
          <w:tcPr>
            <w:tcW w:w="1070" w:type="dxa"/>
            <w:vAlign w:val="center"/>
          </w:tcPr>
          <w:p w:rsidR="007A0787" w:rsidRPr="00F541E9" w:rsidRDefault="007A0787" w:rsidP="007A0787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7A0787" w:rsidRPr="00F541E9" w:rsidTr="007A0787">
        <w:tc>
          <w:tcPr>
            <w:tcW w:w="817" w:type="dxa"/>
            <w:vAlign w:val="center"/>
          </w:tcPr>
          <w:p w:rsidR="007A0787" w:rsidRPr="00F541E9" w:rsidRDefault="007A0787" w:rsidP="007A0787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40"/>
                <w:szCs w:val="40"/>
                <w:lang w:eastAsia="en-US"/>
              </w:rPr>
            </w:pPr>
            <w:r w:rsidRPr="00F541E9">
              <w:rPr>
                <w:rFonts w:ascii="Times New Roman" w:hAnsi="Times New Roman" w:cs="Times New Roman"/>
                <w:bCs/>
                <w:i/>
                <w:color w:val="000000"/>
                <w:sz w:val="40"/>
                <w:szCs w:val="40"/>
                <w:lang w:eastAsia="en-US"/>
              </w:rPr>
              <w:t></w:t>
            </w:r>
          </w:p>
        </w:tc>
        <w:tc>
          <w:tcPr>
            <w:tcW w:w="8080" w:type="dxa"/>
            <w:vAlign w:val="center"/>
          </w:tcPr>
          <w:p w:rsidR="007A0787" w:rsidRPr="00F541E9" w:rsidRDefault="007A0787" w:rsidP="007A0787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41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541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По почте с предварительным получением в МФЦ по месту обращения;</w:t>
            </w:r>
          </w:p>
        </w:tc>
        <w:tc>
          <w:tcPr>
            <w:tcW w:w="1070" w:type="dxa"/>
            <w:vAlign w:val="center"/>
          </w:tcPr>
          <w:p w:rsidR="007A0787" w:rsidRPr="00F541E9" w:rsidRDefault="007A0787" w:rsidP="007A0787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0787" w:rsidRPr="00F541E9" w:rsidTr="007A0787">
        <w:tc>
          <w:tcPr>
            <w:tcW w:w="817" w:type="dxa"/>
            <w:vAlign w:val="center"/>
          </w:tcPr>
          <w:p w:rsidR="007A0787" w:rsidRPr="00F541E9" w:rsidRDefault="007A0787" w:rsidP="007A0787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40"/>
                <w:szCs w:val="40"/>
                <w:lang w:eastAsia="en-US"/>
              </w:rPr>
            </w:pPr>
            <w:r w:rsidRPr="00F541E9">
              <w:rPr>
                <w:rFonts w:ascii="Times New Roman" w:hAnsi="Times New Roman" w:cs="Times New Roman"/>
                <w:bCs/>
                <w:i/>
                <w:color w:val="000000"/>
                <w:sz w:val="40"/>
                <w:szCs w:val="40"/>
                <w:lang w:eastAsia="en-US"/>
              </w:rPr>
              <w:t></w:t>
            </w:r>
          </w:p>
        </w:tc>
        <w:tc>
          <w:tcPr>
            <w:tcW w:w="8080" w:type="dxa"/>
            <w:vAlign w:val="center"/>
          </w:tcPr>
          <w:p w:rsidR="007A0787" w:rsidRPr="00F541E9" w:rsidRDefault="007A0787" w:rsidP="007A0787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F541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541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softHyphen/>
              <w:t xml:space="preserve"> </w:t>
            </w:r>
            <w:r w:rsidRPr="00F541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МФЦ по месту обращения;</w:t>
            </w:r>
          </w:p>
        </w:tc>
        <w:tc>
          <w:tcPr>
            <w:tcW w:w="1070" w:type="dxa"/>
            <w:vAlign w:val="center"/>
          </w:tcPr>
          <w:p w:rsidR="007A0787" w:rsidRPr="00F541E9" w:rsidRDefault="007A0787" w:rsidP="007A0787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7A0787" w:rsidRPr="00F541E9" w:rsidTr="007A0787">
        <w:tc>
          <w:tcPr>
            <w:tcW w:w="817" w:type="dxa"/>
            <w:vAlign w:val="center"/>
          </w:tcPr>
          <w:p w:rsidR="007A0787" w:rsidRPr="00F541E9" w:rsidRDefault="007A0787" w:rsidP="007A0787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40"/>
                <w:szCs w:val="40"/>
                <w:lang w:eastAsia="en-US"/>
              </w:rPr>
            </w:pPr>
            <w:r w:rsidRPr="00F541E9">
              <w:rPr>
                <w:rFonts w:ascii="Times New Roman" w:hAnsi="Times New Roman" w:cs="Times New Roman"/>
                <w:bCs/>
                <w:i/>
                <w:color w:val="000000"/>
                <w:sz w:val="40"/>
                <w:szCs w:val="40"/>
                <w:lang w:eastAsia="en-US"/>
              </w:rPr>
              <w:t></w:t>
            </w:r>
          </w:p>
        </w:tc>
        <w:tc>
          <w:tcPr>
            <w:tcW w:w="8080" w:type="dxa"/>
            <w:vAlign w:val="center"/>
          </w:tcPr>
          <w:p w:rsidR="007A0787" w:rsidRPr="00F541E9" w:rsidRDefault="007A0787" w:rsidP="007A0787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F541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541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softHyphen/>
              <w:t xml:space="preserve"> Почта.</w:t>
            </w:r>
          </w:p>
        </w:tc>
        <w:tc>
          <w:tcPr>
            <w:tcW w:w="1070" w:type="dxa"/>
            <w:vAlign w:val="center"/>
          </w:tcPr>
          <w:p w:rsidR="007A0787" w:rsidRPr="00F541E9" w:rsidRDefault="007A0787" w:rsidP="007A0787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7A0787" w:rsidRPr="00F541E9" w:rsidRDefault="007A0787" w:rsidP="007A0787">
      <w:pPr>
        <w:spacing w:after="0" w:line="2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0787" w:rsidRPr="00F541E9" w:rsidRDefault="007A0787" w:rsidP="007A0787">
      <w:pPr>
        <w:numPr>
          <w:ilvl w:val="0"/>
          <w:numId w:val="46"/>
        </w:numPr>
        <w:spacing w:after="0" w:line="20" w:lineRule="atLeast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541E9">
        <w:rPr>
          <w:rFonts w:ascii="Times New Roman" w:eastAsia="Times New Roman" w:hAnsi="Times New Roman"/>
          <w:i/>
          <w:sz w:val="24"/>
          <w:szCs w:val="24"/>
          <w:lang w:eastAsia="ru-RU"/>
        </w:rPr>
        <w:t>*</w:t>
      </w:r>
      <w:r w:rsidRPr="00F541E9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  <w:t xml:space="preserve"> заполняется в случае подачи заявки через МФЦ.</w:t>
      </w:r>
    </w:p>
    <w:p w:rsidR="006948D4" w:rsidRPr="00F541E9" w:rsidRDefault="006948D4" w:rsidP="009D22F0">
      <w:pPr>
        <w:tabs>
          <w:tab w:val="left" w:pos="6379"/>
        </w:tabs>
        <w:spacing w:after="0" w:line="216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4D4237" w:rsidRPr="00F541E9" w:rsidRDefault="004D4237" w:rsidP="004D4237">
      <w:pPr>
        <w:tabs>
          <w:tab w:val="left" w:pos="6379"/>
        </w:tabs>
        <w:spacing w:after="0" w:line="216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CA7BE6" w:rsidRPr="00F541E9" w:rsidRDefault="00CA7BE6" w:rsidP="00CA7B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7954" w:rsidRPr="00F541E9" w:rsidRDefault="00B87954" w:rsidP="00CA7B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7954" w:rsidRPr="00F541E9" w:rsidRDefault="00B87954" w:rsidP="00CA7B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7954" w:rsidRPr="00F541E9" w:rsidRDefault="00B87954" w:rsidP="00CA7B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7954" w:rsidRPr="00F541E9" w:rsidRDefault="00B87954" w:rsidP="00CA7B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7954" w:rsidRPr="00F541E9" w:rsidRDefault="00B87954" w:rsidP="00CA7B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7954" w:rsidRPr="00F541E9" w:rsidRDefault="00B87954" w:rsidP="00CA7B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7954" w:rsidRPr="00F541E9" w:rsidRDefault="00B87954" w:rsidP="00CA7B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7954" w:rsidRPr="00F541E9" w:rsidRDefault="00B87954" w:rsidP="00CA7B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7954" w:rsidRPr="00F541E9" w:rsidRDefault="00B87954" w:rsidP="00CA7B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7954" w:rsidRPr="00F541E9" w:rsidRDefault="00B87954" w:rsidP="00CA7B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7954" w:rsidRPr="00F541E9" w:rsidRDefault="00B87954" w:rsidP="00CA7B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7954" w:rsidRPr="00F541E9" w:rsidRDefault="00B87954" w:rsidP="00CA7B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7954" w:rsidRPr="00F541E9" w:rsidRDefault="00B87954" w:rsidP="00CA7B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7954" w:rsidRPr="00F541E9" w:rsidRDefault="00B87954" w:rsidP="00CA7B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7954" w:rsidRPr="00F541E9" w:rsidRDefault="00B87954" w:rsidP="00CA7B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7954" w:rsidRPr="00F541E9" w:rsidRDefault="00B87954" w:rsidP="00CA7B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7954" w:rsidRPr="00F541E9" w:rsidRDefault="00B87954" w:rsidP="00CA7B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7954" w:rsidRPr="00F541E9" w:rsidRDefault="00B87954" w:rsidP="00CA7B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7BE6" w:rsidRPr="00F541E9" w:rsidRDefault="00CA7BE6" w:rsidP="00CA7B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7BE6" w:rsidRPr="00F541E9" w:rsidRDefault="00CA7BE6" w:rsidP="009D22F0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</w:p>
    <w:p w:rsidR="00CA7BE6" w:rsidRPr="00F541E9" w:rsidRDefault="00CA7BE6" w:rsidP="009D22F0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/>
          <w:color w:val="000000"/>
          <w:sz w:val="28"/>
        </w:rPr>
      </w:pPr>
      <w:r w:rsidRPr="00F541E9">
        <w:rPr>
          <w:rFonts w:ascii="Times New Roman" w:hAnsi="Times New Roman"/>
          <w:color w:val="000000"/>
          <w:sz w:val="28"/>
        </w:rPr>
        <w:t>Приложение № 3</w:t>
      </w:r>
    </w:p>
    <w:p w:rsidR="00CA7BE6" w:rsidRPr="00F541E9" w:rsidRDefault="00CA7BE6" w:rsidP="00CA7BE6">
      <w:pPr>
        <w:pStyle w:val="ConsPlusNormal"/>
        <w:spacing w:line="192" w:lineRule="auto"/>
        <w:ind w:firstLine="4458"/>
        <w:jc w:val="center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A7BE6" w:rsidRPr="00F541E9" w:rsidRDefault="00CA7BE6" w:rsidP="00CA7BE6">
      <w:pPr>
        <w:pStyle w:val="ConsPlusNormal"/>
        <w:spacing w:line="192" w:lineRule="auto"/>
        <w:ind w:firstLine="4458"/>
        <w:jc w:val="center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CA7BE6" w:rsidRPr="00F541E9" w:rsidRDefault="00CA7BE6" w:rsidP="00B87954">
      <w:pPr>
        <w:pStyle w:val="ConsPlusNormal"/>
        <w:spacing w:line="192" w:lineRule="auto"/>
        <w:ind w:left="4248" w:firstLine="210"/>
        <w:jc w:val="center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>«Предоставление субсидий на возмещение части затрат</w:t>
      </w:r>
      <w:r w:rsidR="00B87954" w:rsidRPr="00F541E9">
        <w:rPr>
          <w:rFonts w:ascii="Times New Roman" w:hAnsi="Times New Roman" w:cs="Times New Roman"/>
          <w:sz w:val="28"/>
          <w:szCs w:val="28"/>
        </w:rPr>
        <w:t xml:space="preserve">  </w:t>
      </w:r>
      <w:r w:rsidRPr="00F541E9">
        <w:rPr>
          <w:rFonts w:ascii="Times New Roman" w:hAnsi="Times New Roman" w:cs="Times New Roman"/>
          <w:sz w:val="28"/>
          <w:szCs w:val="28"/>
        </w:rPr>
        <w:t>на приобретение элитных семян</w:t>
      </w:r>
    </w:p>
    <w:p w:rsidR="00CA7BE6" w:rsidRPr="00F541E9" w:rsidRDefault="00CA7BE6" w:rsidP="00CA7BE6">
      <w:pPr>
        <w:pStyle w:val="ConsPlusNormal"/>
        <w:spacing w:line="192" w:lineRule="auto"/>
        <w:ind w:firstLine="4458"/>
        <w:jc w:val="center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>сельскохозяйственных культур»</w:t>
      </w:r>
    </w:p>
    <w:p w:rsidR="00CA7BE6" w:rsidRPr="00F541E9" w:rsidRDefault="00CA7BE6" w:rsidP="00CA7B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7BE6" w:rsidRPr="00F541E9" w:rsidRDefault="00CA7BE6" w:rsidP="00CA7BE6">
      <w:pPr>
        <w:pStyle w:val="ConsPlusNonformat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BE6" w:rsidRPr="00F541E9" w:rsidRDefault="00CA7BE6" w:rsidP="00CA7BE6">
      <w:pPr>
        <w:pStyle w:val="ConsPlusNonformat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1E9">
        <w:rPr>
          <w:rFonts w:ascii="Times New Roman" w:hAnsi="Times New Roman" w:cs="Times New Roman"/>
          <w:b/>
          <w:sz w:val="28"/>
          <w:szCs w:val="28"/>
        </w:rPr>
        <w:t>Журнал учета обращений</w:t>
      </w:r>
    </w:p>
    <w:p w:rsidR="00CA7BE6" w:rsidRPr="00F541E9" w:rsidRDefault="00CA7BE6" w:rsidP="00CA7BE6">
      <w:pPr>
        <w:pStyle w:val="ConsPlusNonformat"/>
        <w:widowContro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89"/>
        <w:gridCol w:w="1729"/>
        <w:gridCol w:w="2126"/>
        <w:gridCol w:w="3402"/>
        <w:gridCol w:w="2127"/>
      </w:tblGrid>
      <w:tr w:rsidR="00CA7BE6" w:rsidRPr="00F541E9" w:rsidTr="00EF7629">
        <w:tc>
          <w:tcPr>
            <w:tcW w:w="789" w:type="dxa"/>
          </w:tcPr>
          <w:p w:rsidR="00CA7BE6" w:rsidRPr="00F541E9" w:rsidRDefault="00CA7BE6" w:rsidP="00EF762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41E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541E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541E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541E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29" w:type="dxa"/>
          </w:tcPr>
          <w:p w:rsidR="00CA7BE6" w:rsidRPr="00F541E9" w:rsidRDefault="00CA7BE6" w:rsidP="00EF762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41E9">
              <w:rPr>
                <w:rFonts w:ascii="Times New Roman" w:hAnsi="Times New Roman" w:cs="Times New Roman"/>
                <w:sz w:val="28"/>
                <w:szCs w:val="28"/>
              </w:rPr>
              <w:t>Дата обращения</w:t>
            </w:r>
          </w:p>
        </w:tc>
        <w:tc>
          <w:tcPr>
            <w:tcW w:w="2126" w:type="dxa"/>
          </w:tcPr>
          <w:p w:rsidR="00CA7BE6" w:rsidRPr="00F541E9" w:rsidRDefault="00CA7BE6" w:rsidP="00EF762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41E9">
              <w:rPr>
                <w:rFonts w:ascii="Times New Roman" w:hAnsi="Times New Roman" w:cs="Times New Roman"/>
                <w:sz w:val="28"/>
                <w:szCs w:val="28"/>
              </w:rPr>
              <w:t>Наименование заявителя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A7BE6" w:rsidRPr="00F541E9" w:rsidRDefault="00CA7BE6" w:rsidP="00EF762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41E9">
              <w:rPr>
                <w:rFonts w:ascii="Times New Roman" w:hAnsi="Times New Roman" w:cs="Times New Roman"/>
                <w:sz w:val="28"/>
                <w:szCs w:val="28"/>
              </w:rPr>
              <w:t>Ф.И.О. должностного лица, принявшего заявление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A7BE6" w:rsidRPr="00F541E9" w:rsidRDefault="00CA7BE6" w:rsidP="00EF762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41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Отметка о принятии на рассмотрение документов</w:t>
            </w:r>
          </w:p>
          <w:p w:rsidR="00CA7BE6" w:rsidRPr="00F541E9" w:rsidRDefault="00CA7BE6" w:rsidP="00EF762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BE6" w:rsidRPr="00F541E9" w:rsidTr="00EF7629">
        <w:tc>
          <w:tcPr>
            <w:tcW w:w="789" w:type="dxa"/>
          </w:tcPr>
          <w:p w:rsidR="00CA7BE6" w:rsidRPr="00F541E9" w:rsidRDefault="00CA7BE6" w:rsidP="00EF762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CA7BE6" w:rsidRPr="00F541E9" w:rsidRDefault="00CA7BE6" w:rsidP="00EF762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A7BE6" w:rsidRPr="00F541E9" w:rsidRDefault="00CA7BE6" w:rsidP="00EF762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A7BE6" w:rsidRPr="00F541E9" w:rsidRDefault="00CA7BE6" w:rsidP="00EF762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A7BE6" w:rsidRPr="00F541E9" w:rsidRDefault="00CA7BE6" w:rsidP="00EF762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BE6" w:rsidRPr="00F541E9" w:rsidTr="00EF7629">
        <w:tc>
          <w:tcPr>
            <w:tcW w:w="789" w:type="dxa"/>
          </w:tcPr>
          <w:p w:rsidR="00CA7BE6" w:rsidRPr="00F541E9" w:rsidRDefault="00CA7BE6" w:rsidP="00EF762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CA7BE6" w:rsidRPr="00F541E9" w:rsidRDefault="00CA7BE6" w:rsidP="00EF762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A7BE6" w:rsidRPr="00F541E9" w:rsidRDefault="00CA7BE6" w:rsidP="00EF762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A7BE6" w:rsidRPr="00F541E9" w:rsidRDefault="00CA7BE6" w:rsidP="00EF762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A7BE6" w:rsidRPr="00F541E9" w:rsidRDefault="00CA7BE6" w:rsidP="00EF762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BE6" w:rsidRPr="00F541E9" w:rsidTr="00EF7629">
        <w:tc>
          <w:tcPr>
            <w:tcW w:w="789" w:type="dxa"/>
          </w:tcPr>
          <w:p w:rsidR="00CA7BE6" w:rsidRPr="00F541E9" w:rsidRDefault="00CA7BE6" w:rsidP="00EF762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CA7BE6" w:rsidRPr="00F541E9" w:rsidRDefault="00CA7BE6" w:rsidP="00EF762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A7BE6" w:rsidRPr="00F541E9" w:rsidRDefault="00CA7BE6" w:rsidP="00EF762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A7BE6" w:rsidRPr="00F541E9" w:rsidRDefault="00CA7BE6" w:rsidP="00EF762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A7BE6" w:rsidRPr="00F541E9" w:rsidRDefault="00CA7BE6" w:rsidP="00EF762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BE6" w:rsidRPr="00F541E9" w:rsidTr="00EF7629">
        <w:tc>
          <w:tcPr>
            <w:tcW w:w="789" w:type="dxa"/>
          </w:tcPr>
          <w:p w:rsidR="00CA7BE6" w:rsidRPr="00F541E9" w:rsidRDefault="00CA7BE6" w:rsidP="00EF762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CA7BE6" w:rsidRPr="00F541E9" w:rsidRDefault="00CA7BE6" w:rsidP="00EF762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A7BE6" w:rsidRPr="00F541E9" w:rsidRDefault="00CA7BE6" w:rsidP="00EF762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A7BE6" w:rsidRPr="00F541E9" w:rsidRDefault="00CA7BE6" w:rsidP="00EF762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A7BE6" w:rsidRPr="00F541E9" w:rsidRDefault="00CA7BE6" w:rsidP="00EF762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BE6" w:rsidRPr="00F541E9" w:rsidTr="00EF7629">
        <w:tc>
          <w:tcPr>
            <w:tcW w:w="789" w:type="dxa"/>
          </w:tcPr>
          <w:p w:rsidR="00CA7BE6" w:rsidRPr="00F541E9" w:rsidRDefault="00CA7BE6" w:rsidP="00EF762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CA7BE6" w:rsidRPr="00F541E9" w:rsidRDefault="00CA7BE6" w:rsidP="00EF762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A7BE6" w:rsidRPr="00F541E9" w:rsidRDefault="00CA7BE6" w:rsidP="00EF762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A7BE6" w:rsidRPr="00F541E9" w:rsidRDefault="00CA7BE6" w:rsidP="00EF762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A7BE6" w:rsidRPr="00F541E9" w:rsidRDefault="00CA7BE6" w:rsidP="00EF762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BE6" w:rsidRPr="00F541E9" w:rsidTr="00EF7629">
        <w:tc>
          <w:tcPr>
            <w:tcW w:w="789" w:type="dxa"/>
          </w:tcPr>
          <w:p w:rsidR="00CA7BE6" w:rsidRPr="00F541E9" w:rsidRDefault="00CA7BE6" w:rsidP="00EF762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CA7BE6" w:rsidRPr="00F541E9" w:rsidRDefault="00CA7BE6" w:rsidP="00EF762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A7BE6" w:rsidRPr="00F541E9" w:rsidRDefault="00CA7BE6" w:rsidP="00EF762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A7BE6" w:rsidRPr="00F541E9" w:rsidRDefault="00CA7BE6" w:rsidP="00EF762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A7BE6" w:rsidRPr="00F541E9" w:rsidRDefault="00CA7BE6" w:rsidP="00EF762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BE6" w:rsidRPr="00F541E9" w:rsidTr="00EF7629">
        <w:tc>
          <w:tcPr>
            <w:tcW w:w="789" w:type="dxa"/>
          </w:tcPr>
          <w:p w:rsidR="00CA7BE6" w:rsidRPr="00F541E9" w:rsidRDefault="00CA7BE6" w:rsidP="00EF762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CA7BE6" w:rsidRPr="00F541E9" w:rsidRDefault="00CA7BE6" w:rsidP="00EF762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A7BE6" w:rsidRPr="00F541E9" w:rsidRDefault="00CA7BE6" w:rsidP="00EF762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A7BE6" w:rsidRPr="00F541E9" w:rsidRDefault="00CA7BE6" w:rsidP="00EF762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A7BE6" w:rsidRPr="00F541E9" w:rsidRDefault="00CA7BE6" w:rsidP="00EF762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7BE6" w:rsidRPr="00F541E9" w:rsidRDefault="00CA7BE6" w:rsidP="00CA7BE6">
      <w:pPr>
        <w:pStyle w:val="ConsPlusNonformat"/>
        <w:widowControl w:val="0"/>
        <w:rPr>
          <w:rFonts w:ascii="Times New Roman" w:hAnsi="Times New Roman" w:cs="Times New Roman"/>
          <w:sz w:val="28"/>
          <w:szCs w:val="28"/>
        </w:rPr>
      </w:pPr>
    </w:p>
    <w:p w:rsidR="00CA7BE6" w:rsidRPr="00F541E9" w:rsidRDefault="00CA7BE6" w:rsidP="00CA7B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642D" w:rsidRPr="00F541E9" w:rsidRDefault="0005642D" w:rsidP="009D22F0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/>
          <w:color w:val="000000"/>
          <w:sz w:val="28"/>
        </w:rPr>
      </w:pPr>
    </w:p>
    <w:p w:rsidR="00F019C6" w:rsidRDefault="00F019C6" w:rsidP="009D22F0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/>
          <w:color w:val="000000"/>
          <w:sz w:val="28"/>
        </w:rPr>
      </w:pPr>
    </w:p>
    <w:p w:rsidR="00725136" w:rsidRDefault="00725136" w:rsidP="009D22F0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/>
          <w:color w:val="000000"/>
          <w:sz w:val="28"/>
        </w:rPr>
      </w:pPr>
    </w:p>
    <w:p w:rsidR="00725136" w:rsidRDefault="00725136" w:rsidP="009D22F0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/>
          <w:color w:val="000000"/>
          <w:sz w:val="28"/>
        </w:rPr>
      </w:pPr>
    </w:p>
    <w:p w:rsidR="00725136" w:rsidRDefault="00725136" w:rsidP="009D22F0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/>
          <w:color w:val="000000"/>
          <w:sz w:val="28"/>
        </w:rPr>
      </w:pPr>
    </w:p>
    <w:p w:rsidR="00725136" w:rsidRDefault="00725136" w:rsidP="009D22F0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/>
          <w:color w:val="000000"/>
          <w:sz w:val="28"/>
        </w:rPr>
      </w:pPr>
    </w:p>
    <w:p w:rsidR="00725136" w:rsidRDefault="00725136" w:rsidP="009D22F0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/>
          <w:color w:val="000000"/>
          <w:sz w:val="28"/>
        </w:rPr>
      </w:pPr>
    </w:p>
    <w:p w:rsidR="00725136" w:rsidRDefault="00725136" w:rsidP="009D22F0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/>
          <w:color w:val="000000"/>
          <w:sz w:val="28"/>
        </w:rPr>
      </w:pPr>
    </w:p>
    <w:p w:rsidR="00725136" w:rsidRDefault="00725136" w:rsidP="009D22F0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/>
          <w:color w:val="000000"/>
          <w:sz w:val="28"/>
        </w:rPr>
      </w:pPr>
    </w:p>
    <w:p w:rsidR="00725136" w:rsidRDefault="00725136" w:rsidP="009D22F0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/>
          <w:color w:val="000000"/>
          <w:sz w:val="28"/>
        </w:rPr>
      </w:pPr>
    </w:p>
    <w:p w:rsidR="00725136" w:rsidRDefault="00725136" w:rsidP="009D22F0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/>
          <w:color w:val="000000"/>
          <w:sz w:val="28"/>
        </w:rPr>
      </w:pPr>
    </w:p>
    <w:p w:rsidR="00725136" w:rsidRDefault="00725136" w:rsidP="009D22F0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/>
          <w:color w:val="000000"/>
          <w:sz w:val="28"/>
        </w:rPr>
      </w:pPr>
    </w:p>
    <w:p w:rsidR="00725136" w:rsidRDefault="00725136" w:rsidP="009D22F0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/>
          <w:color w:val="000000"/>
          <w:sz w:val="28"/>
        </w:rPr>
      </w:pPr>
    </w:p>
    <w:p w:rsidR="00725136" w:rsidRDefault="00725136" w:rsidP="009D22F0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/>
          <w:color w:val="000000"/>
          <w:sz w:val="28"/>
        </w:rPr>
      </w:pPr>
    </w:p>
    <w:p w:rsidR="00725136" w:rsidRDefault="00725136" w:rsidP="009D22F0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/>
          <w:color w:val="000000"/>
          <w:sz w:val="28"/>
        </w:rPr>
      </w:pPr>
    </w:p>
    <w:p w:rsidR="00725136" w:rsidRDefault="00725136" w:rsidP="009D22F0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/>
          <w:color w:val="000000"/>
          <w:sz w:val="28"/>
        </w:rPr>
      </w:pPr>
    </w:p>
    <w:p w:rsidR="00725136" w:rsidRDefault="00725136" w:rsidP="009D22F0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/>
          <w:color w:val="000000"/>
          <w:sz w:val="28"/>
        </w:rPr>
      </w:pPr>
    </w:p>
    <w:p w:rsidR="00725136" w:rsidRDefault="00725136" w:rsidP="009D22F0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/>
          <w:color w:val="000000"/>
          <w:sz w:val="28"/>
        </w:rPr>
      </w:pPr>
    </w:p>
    <w:p w:rsidR="00725136" w:rsidRDefault="00725136" w:rsidP="009D22F0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/>
          <w:color w:val="000000"/>
          <w:sz w:val="28"/>
        </w:rPr>
      </w:pPr>
    </w:p>
    <w:p w:rsidR="00725136" w:rsidRDefault="00725136" w:rsidP="009D22F0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/>
          <w:color w:val="000000"/>
          <w:sz w:val="28"/>
        </w:rPr>
      </w:pPr>
    </w:p>
    <w:p w:rsidR="00725136" w:rsidRDefault="00725136" w:rsidP="009D22F0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/>
          <w:color w:val="000000"/>
          <w:sz w:val="28"/>
        </w:rPr>
      </w:pPr>
    </w:p>
    <w:p w:rsidR="00725136" w:rsidRDefault="00725136" w:rsidP="009D22F0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/>
          <w:color w:val="000000"/>
          <w:sz w:val="28"/>
        </w:rPr>
      </w:pPr>
    </w:p>
    <w:p w:rsidR="00725136" w:rsidRDefault="00725136" w:rsidP="009D22F0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/>
          <w:color w:val="000000"/>
          <w:sz w:val="28"/>
        </w:rPr>
      </w:pPr>
    </w:p>
    <w:p w:rsidR="00725136" w:rsidRDefault="00725136" w:rsidP="009D22F0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/>
          <w:color w:val="000000"/>
          <w:sz w:val="28"/>
        </w:rPr>
      </w:pPr>
    </w:p>
    <w:p w:rsidR="00725136" w:rsidRPr="00F541E9" w:rsidRDefault="00725136" w:rsidP="009D22F0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/>
          <w:color w:val="000000"/>
          <w:sz w:val="28"/>
        </w:rPr>
      </w:pPr>
    </w:p>
    <w:p w:rsidR="00F019C6" w:rsidRPr="00F541E9" w:rsidRDefault="00F019C6" w:rsidP="009E76DC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E76DC" w:rsidRPr="00F541E9" w:rsidRDefault="009E76DC" w:rsidP="009D22F0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/>
          <w:color w:val="000000"/>
          <w:sz w:val="28"/>
        </w:rPr>
      </w:pPr>
      <w:r w:rsidRPr="00F541E9">
        <w:rPr>
          <w:rFonts w:ascii="Times New Roman" w:hAnsi="Times New Roman"/>
          <w:color w:val="000000"/>
          <w:sz w:val="28"/>
        </w:rPr>
        <w:lastRenderedPageBreak/>
        <w:t xml:space="preserve">Приложение № </w:t>
      </w:r>
      <w:r w:rsidR="00647DE9" w:rsidRPr="00F541E9">
        <w:rPr>
          <w:rFonts w:ascii="Times New Roman" w:hAnsi="Times New Roman"/>
          <w:color w:val="000000"/>
          <w:sz w:val="28"/>
        </w:rPr>
        <w:t>4</w:t>
      </w:r>
    </w:p>
    <w:p w:rsidR="00004736" w:rsidRPr="00F541E9" w:rsidRDefault="00004736" w:rsidP="00004736">
      <w:pPr>
        <w:pStyle w:val="ConsPlusNormal"/>
        <w:spacing w:line="192" w:lineRule="auto"/>
        <w:ind w:firstLine="4458"/>
        <w:jc w:val="center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04736" w:rsidRPr="00F541E9" w:rsidRDefault="00004736" w:rsidP="00004736">
      <w:pPr>
        <w:pStyle w:val="ConsPlusNormal"/>
        <w:spacing w:line="192" w:lineRule="auto"/>
        <w:ind w:firstLine="4458"/>
        <w:jc w:val="center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004736" w:rsidRPr="00F541E9" w:rsidRDefault="00004736" w:rsidP="00B87954">
      <w:pPr>
        <w:pStyle w:val="ConsPlusNormal"/>
        <w:spacing w:line="192" w:lineRule="auto"/>
        <w:ind w:left="4248" w:firstLine="210"/>
        <w:jc w:val="center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>«Предоставление субсидий на возмещение части затрат</w:t>
      </w:r>
      <w:r w:rsidR="00B87954" w:rsidRPr="00F541E9">
        <w:rPr>
          <w:rFonts w:ascii="Times New Roman" w:hAnsi="Times New Roman" w:cs="Times New Roman"/>
          <w:sz w:val="28"/>
          <w:szCs w:val="28"/>
        </w:rPr>
        <w:t xml:space="preserve"> </w:t>
      </w:r>
      <w:r w:rsidRPr="00F541E9">
        <w:rPr>
          <w:rFonts w:ascii="Times New Roman" w:hAnsi="Times New Roman" w:cs="Times New Roman"/>
          <w:sz w:val="28"/>
          <w:szCs w:val="28"/>
        </w:rPr>
        <w:t>на приобретение элитных семян</w:t>
      </w:r>
    </w:p>
    <w:p w:rsidR="002C72CB" w:rsidRPr="00F541E9" w:rsidRDefault="00004736" w:rsidP="00004736">
      <w:pPr>
        <w:pStyle w:val="ConsPlusNormal"/>
        <w:spacing w:line="192" w:lineRule="auto"/>
        <w:ind w:left="445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>сельскохозяйственных культур</w:t>
      </w:r>
    </w:p>
    <w:p w:rsidR="007469CD" w:rsidRPr="00F541E9" w:rsidRDefault="007469CD" w:rsidP="002C72CB">
      <w:pPr>
        <w:pStyle w:val="ConsPlusNormal"/>
        <w:spacing w:line="192" w:lineRule="auto"/>
        <w:ind w:left="445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B4AC5" w:rsidRPr="00F541E9" w:rsidRDefault="008B4AC5" w:rsidP="008B4AC5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F541E9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Блок-схема </w:t>
      </w:r>
    </w:p>
    <w:p w:rsidR="008B4AC5" w:rsidRPr="00F541E9" w:rsidRDefault="008B4AC5" w:rsidP="008B4AC5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41E9"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предоставления государственной услуги</w:t>
      </w:r>
      <w:r w:rsidR="002A43BD" w:rsidRPr="00F541E9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B505A4" w:rsidRPr="00F541E9">
        <w:rPr>
          <w:rFonts w:ascii="Times New Roman" w:hAnsi="Times New Roman" w:cs="Times New Roman"/>
          <w:b/>
          <w:strike/>
          <w:color w:val="000000"/>
          <w:sz w:val="28"/>
          <w:szCs w:val="28"/>
        </w:rPr>
        <w:t xml:space="preserve"> </w:t>
      </w:r>
    </w:p>
    <w:p w:rsidR="00032805" w:rsidRPr="00F541E9" w:rsidRDefault="00032805" w:rsidP="008B4AC5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41E9">
        <w:rPr>
          <w:rFonts w:ascii="Times New Roman" w:hAnsi="Times New Roman" w:cs="Times New Roman"/>
          <w:b/>
          <w:color w:val="000000"/>
          <w:sz w:val="28"/>
          <w:szCs w:val="28"/>
        </w:rPr>
        <w:t>при обращении за получением услуги непосредственно в Министерство</w:t>
      </w:r>
    </w:p>
    <w:p w:rsidR="00DE6C1A" w:rsidRPr="00F541E9" w:rsidRDefault="00DE6C1A" w:rsidP="008B4AC5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B4AC5" w:rsidRPr="00F541E9" w:rsidRDefault="00D66A3D" w:rsidP="008B4A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41E9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AutoShape 17" o:spid="_x0000_s1026" style="position:absolute;left:0;text-align:left;margin-left:55.75pt;margin-top:9.95pt;width:394.1pt;height:42.75pt;z-index:2516382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">
            <v:textbox>
              <w:txbxContent>
                <w:p w:rsidR="00B15EFC" w:rsidRPr="00F43AE0" w:rsidRDefault="00B15EFC" w:rsidP="008B4AC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>Рассмотрение</w:t>
                  </w:r>
                  <w:r w:rsidRPr="00F43AE0"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>заявки о предоставлении субсидии на предмет</w:t>
                  </w:r>
                  <w:r w:rsidRPr="00F43AE0"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 xml:space="preserve"> соответствия установленным требованиям</w:t>
                  </w:r>
                </w:p>
              </w:txbxContent>
            </v:textbox>
          </v:roundrect>
        </w:pict>
      </w:r>
    </w:p>
    <w:p w:rsidR="008B4AC5" w:rsidRPr="00F541E9" w:rsidRDefault="008B4AC5" w:rsidP="008B4A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4AC5" w:rsidRPr="00F541E9" w:rsidRDefault="008B4AC5" w:rsidP="008B4A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4AC5" w:rsidRPr="00F541E9" w:rsidRDefault="00D66A3D" w:rsidP="008B4A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41E9">
        <w:rPr>
          <w:rFonts w:ascii="Times New Roman" w:hAnsi="Times New Roman"/>
          <w:noProof/>
          <w:color w:val="000000"/>
          <w:sz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7" o:spid="_x0000_s1047" type="#_x0000_t32" style="position:absolute;left:0;text-align:left;margin-left:118.55pt;margin-top:4.4pt;width:0;height:21.7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">
            <v:stroke endarrow="block"/>
          </v:shape>
        </w:pict>
      </w:r>
      <w:r w:rsidRPr="00F541E9">
        <w:rPr>
          <w:rFonts w:ascii="Times New Roman" w:hAnsi="Times New Roman"/>
          <w:noProof/>
          <w:color w:val="000000"/>
          <w:sz w:val="28"/>
          <w:lang w:eastAsia="ru-RU"/>
        </w:rPr>
        <w:pict>
          <v:shape id="AutoShape 26" o:spid="_x0000_s1046" type="#_x0000_t32" style="position:absolute;left:0;text-align:left;margin-left:323.3pt;margin-top:4.4pt;width:.75pt;height:21.7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">
            <v:stroke endarrow="block"/>
          </v:shape>
        </w:pict>
      </w:r>
    </w:p>
    <w:p w:rsidR="008B4AC5" w:rsidRPr="00F541E9" w:rsidRDefault="00D66A3D" w:rsidP="008B4A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41E9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AutoShape 19" o:spid="_x0000_s1027" style="position:absolute;left:0;text-align:left;margin-left:197.5pt;margin-top:10pt;width:298.3pt;height:44.25pt;z-index:2516403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">
            <v:textbox>
              <w:txbxContent>
                <w:p w:rsidR="00B15EFC" w:rsidRPr="00F43AE0" w:rsidRDefault="00B15EFC" w:rsidP="008B4AC5">
                  <w:pPr>
                    <w:jc w:val="center"/>
                    <w:rPr>
                      <w:sz w:val="24"/>
                      <w:szCs w:val="24"/>
                    </w:rPr>
                  </w:pPr>
                  <w:r w:rsidRPr="00F43AE0"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>Не соответствует – возвращение документов заявителю без регистрации с обоснованием причин отказа</w:t>
                  </w:r>
                </w:p>
              </w:txbxContent>
            </v:textbox>
          </v:roundrect>
        </w:pict>
      </w:r>
      <w:r w:rsidRPr="00F541E9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AutoShape 18" o:spid="_x0000_s1028" style="position:absolute;left:0;text-align:left;margin-left:-21.6pt;margin-top:10pt;width:203.35pt;height:44.25pt;z-index:2516392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">
            <v:textbox>
              <w:txbxContent>
                <w:p w:rsidR="00B15EFC" w:rsidRPr="00F43AE0" w:rsidRDefault="00B15EFC" w:rsidP="008B4AC5">
                  <w:pPr>
                    <w:jc w:val="center"/>
                    <w:rPr>
                      <w:sz w:val="24"/>
                      <w:szCs w:val="24"/>
                    </w:rPr>
                  </w:pPr>
                  <w:r w:rsidRPr="00F43AE0"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 xml:space="preserve">Соответствует – регистрация </w:t>
                  </w:r>
                  <w:r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 xml:space="preserve">заявки </w:t>
                  </w:r>
                  <w:r w:rsidRPr="00F43AE0"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>в журнале</w:t>
                  </w:r>
                </w:p>
              </w:txbxContent>
            </v:textbox>
          </v:roundrect>
        </w:pict>
      </w:r>
    </w:p>
    <w:p w:rsidR="008B4AC5" w:rsidRPr="00F541E9" w:rsidRDefault="008B4AC5" w:rsidP="008B4A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4AC5" w:rsidRPr="00F541E9" w:rsidRDefault="008B4AC5" w:rsidP="008B4A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4AC5" w:rsidRPr="00F541E9" w:rsidRDefault="00D66A3D" w:rsidP="008B4A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41E9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AutoShape 28" o:spid="_x0000_s1045" type="#_x0000_t32" style="position:absolute;left:0;text-align:left;margin-left:118.55pt;margin-top:5.95pt;width:0;height:19.85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">
            <v:stroke endarrow="block"/>
          </v:shape>
        </w:pict>
      </w:r>
    </w:p>
    <w:p w:rsidR="008B4AC5" w:rsidRPr="00F541E9" w:rsidRDefault="00D66A3D" w:rsidP="008B4A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41E9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AutoShape 20" o:spid="_x0000_s1029" style="position:absolute;left:0;text-align:left;margin-left:-21.6pt;margin-top:8.75pt;width:517.4pt;height:53.85pt;z-index:2516413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">
            <v:textbox>
              <w:txbxContent>
                <w:p w:rsidR="00B15EFC" w:rsidRPr="00F43AE0" w:rsidRDefault="00B15EFC" w:rsidP="008B4AC5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и н</w:t>
                  </w:r>
                  <w:r w:rsidRPr="008A60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аправление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межведомственных </w:t>
                  </w:r>
                  <w:r w:rsidRPr="008A60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запросов в органы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Pr="008A60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), участвующие в предоставлении Государственной услуги</w:t>
                  </w:r>
                </w:p>
              </w:txbxContent>
            </v:textbox>
          </v:roundrect>
        </w:pict>
      </w:r>
    </w:p>
    <w:p w:rsidR="008B4AC5" w:rsidRPr="00F541E9" w:rsidRDefault="008B4AC5" w:rsidP="008B4AC5">
      <w:pPr>
        <w:tabs>
          <w:tab w:val="left" w:pos="289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4AC5" w:rsidRPr="00F541E9" w:rsidRDefault="008B4AC5" w:rsidP="008B4A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4AC5" w:rsidRPr="00F541E9" w:rsidRDefault="00D66A3D" w:rsidP="008B4A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41E9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AutoShape 33" o:spid="_x0000_s1044" type="#_x0000_t32" style="position:absolute;left:0;text-align:left;margin-left:324.05pt;margin-top:14.9pt;width:0;height:14.1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">
            <v:stroke endarrow="block"/>
          </v:shape>
        </w:pict>
      </w:r>
      <w:r w:rsidRPr="00F541E9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AutoShape 29" o:spid="_x0000_s1043" type="#_x0000_t32" style="position:absolute;left:0;text-align:left;margin-left:118.55pt;margin-top:14.65pt;width:0;height:14.15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">
            <v:stroke endarrow="block"/>
          </v:shape>
        </w:pict>
      </w:r>
    </w:p>
    <w:p w:rsidR="008B4AC5" w:rsidRPr="00F541E9" w:rsidRDefault="00D66A3D" w:rsidP="008B4A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41E9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AutoShape 22" o:spid="_x0000_s1030" style="position:absolute;left:0;text-align:left;margin-left:232.45pt;margin-top:14.75pt;width:248.4pt;height:77.6pt;z-index:2516433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">
            <v:textbox>
              <w:txbxContent>
                <w:p w:rsidR="00B15EFC" w:rsidRPr="00F43AE0" w:rsidRDefault="00B15EFC" w:rsidP="008B4AC5">
                  <w:pPr>
                    <w:jc w:val="center"/>
                    <w:rPr>
                      <w:sz w:val="24"/>
                      <w:szCs w:val="24"/>
                    </w:rPr>
                  </w:pPr>
                  <w:r w:rsidRPr="00F43AE0"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 xml:space="preserve">Наличие замечаний – </w:t>
                  </w:r>
                  <w:r w:rsidRPr="00F43A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принятие решения об отказе в предоставлении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Государственной услуги</w:t>
                  </w:r>
                </w:p>
              </w:txbxContent>
            </v:textbox>
          </v:roundrect>
        </w:pict>
      </w:r>
      <w:r w:rsidRPr="00F541E9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AutoShape 21" o:spid="_x0000_s1031" style="position:absolute;left:0;text-align:left;margin-left:-21.6pt;margin-top:14.75pt;width:191.6pt;height:77.6pt;z-index:2516423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">
            <v:textbox>
              <w:txbxContent>
                <w:p w:rsidR="00B15EFC" w:rsidRPr="00F43AE0" w:rsidRDefault="00B15EFC" w:rsidP="008B4AC5">
                  <w:pPr>
                    <w:jc w:val="center"/>
                    <w:rPr>
                      <w:sz w:val="24"/>
                      <w:szCs w:val="24"/>
                    </w:rPr>
                  </w:pPr>
                  <w:r w:rsidRPr="00F43AE0"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 xml:space="preserve">Отсутствие замечаний – </w:t>
                  </w:r>
                  <w:r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 xml:space="preserve">принятие решения о предоставлении Государственной услуги </w:t>
                  </w:r>
                </w:p>
              </w:txbxContent>
            </v:textbox>
          </v:roundrect>
        </w:pict>
      </w:r>
    </w:p>
    <w:p w:rsidR="008B4AC5" w:rsidRPr="00F541E9" w:rsidRDefault="008B4AC5" w:rsidP="008B4A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4AC5" w:rsidRPr="00F541E9" w:rsidRDefault="008B4AC5" w:rsidP="008B4A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4AC5" w:rsidRPr="00F541E9" w:rsidRDefault="008B4AC5" w:rsidP="008B4A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4AC5" w:rsidRPr="00F541E9" w:rsidRDefault="008B4AC5" w:rsidP="008B4A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4AC5" w:rsidRPr="00F541E9" w:rsidRDefault="00D66A3D" w:rsidP="008B4A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41E9">
        <w:rPr>
          <w:rFonts w:ascii="Times New Roman" w:hAnsi="Times New Roman"/>
          <w:noProof/>
          <w:color w:val="000000"/>
          <w:sz w:val="28"/>
          <w:lang w:eastAsia="ru-RU"/>
        </w:rPr>
        <w:pict>
          <v:shape id="AutoShape 30" o:spid="_x0000_s1042" type="#_x0000_t32" style="position:absolute;left:0;text-align:left;margin-left:118.55pt;margin-top:11.85pt;width:0;height:22.9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">
            <v:stroke endarrow="block"/>
          </v:shape>
        </w:pict>
      </w:r>
    </w:p>
    <w:p w:rsidR="008B4AC5" w:rsidRPr="00F541E9" w:rsidRDefault="008B4AC5" w:rsidP="008B4A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4AC5" w:rsidRPr="00F541E9" w:rsidRDefault="00D66A3D" w:rsidP="008B4A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41E9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AutoShape 23" o:spid="_x0000_s1032" style="position:absolute;left:0;text-align:left;margin-left:55.7pt;margin-top:3.4pt;width:381.3pt;height:59.75pt;z-index:2516444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">
            <v:textbox>
              <w:txbxContent>
                <w:p w:rsidR="00B15EFC" w:rsidRDefault="00B15EFC" w:rsidP="008B4A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C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Размещение информации о получателях субсидии в сети «Интернет» </w:t>
                  </w:r>
                </w:p>
                <w:p w:rsidR="00B15EFC" w:rsidRPr="00200C52" w:rsidRDefault="00B15EFC" w:rsidP="008B4A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C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официальном сайте Министерства</w:t>
                  </w:r>
                </w:p>
              </w:txbxContent>
            </v:textbox>
          </v:roundrect>
        </w:pict>
      </w:r>
    </w:p>
    <w:p w:rsidR="008B4AC5" w:rsidRPr="00F541E9" w:rsidRDefault="008B4AC5" w:rsidP="008B4A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4AC5" w:rsidRPr="00F541E9" w:rsidRDefault="008B4AC5" w:rsidP="008B4A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4AC5" w:rsidRPr="00F541E9" w:rsidRDefault="008B4AC5" w:rsidP="008B4A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4AC5" w:rsidRPr="00F541E9" w:rsidRDefault="00D66A3D" w:rsidP="008B4A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41E9">
        <w:rPr>
          <w:rFonts w:ascii="Times New Roman" w:hAnsi="Times New Roman"/>
          <w:noProof/>
          <w:color w:val="000000"/>
          <w:sz w:val="28"/>
          <w:lang w:eastAsia="ru-RU"/>
        </w:rPr>
        <w:pict>
          <v:shape id="AutoShape 31" o:spid="_x0000_s1041" type="#_x0000_t32" style="position:absolute;left:0;text-align:left;margin-left:232.45pt;margin-top:2.75pt;width:0;height:16.45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">
            <v:stroke endarrow="block"/>
          </v:shape>
        </w:pict>
      </w:r>
    </w:p>
    <w:p w:rsidR="008B4AC5" w:rsidRPr="00F541E9" w:rsidRDefault="00D66A3D" w:rsidP="002A0A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F541E9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AutoShape 24" o:spid="_x0000_s1033" style="position:absolute;left:0;text-align:left;margin-left:69.35pt;margin-top:5.7pt;width:326.1pt;height:42.95pt;z-index:2516454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">
            <v:textbox>
              <w:txbxContent>
                <w:p w:rsidR="00B15EFC" w:rsidRPr="00200C52" w:rsidRDefault="00B15EFC" w:rsidP="008B4AC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C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Заключение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соглашения</w:t>
                  </w:r>
                  <w:r w:rsidRPr="00200C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порядке </w:t>
                  </w:r>
                  <w:r w:rsidRPr="00200C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предоставлени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 w:rsidRPr="00200C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субсидии</w:t>
                  </w:r>
                </w:p>
              </w:txbxContent>
            </v:textbox>
          </v:roundrect>
        </w:pict>
      </w:r>
    </w:p>
    <w:p w:rsidR="008B4AC5" w:rsidRPr="00F541E9" w:rsidRDefault="008B4AC5" w:rsidP="002A0A0A">
      <w:pPr>
        <w:pStyle w:val="ConsPlusNonformat"/>
        <w:widowControl w:val="0"/>
        <w:ind w:firstLine="6237"/>
        <w:jc w:val="both"/>
        <w:rPr>
          <w:rFonts w:ascii="Times New Roman" w:hAnsi="Times New Roman"/>
          <w:color w:val="000000"/>
          <w:sz w:val="28"/>
        </w:rPr>
      </w:pPr>
    </w:p>
    <w:p w:rsidR="002A43BD" w:rsidRPr="00F541E9" w:rsidRDefault="002A43BD" w:rsidP="002A0A0A">
      <w:pPr>
        <w:pStyle w:val="ConsPlusNonformat"/>
        <w:widowControl w:val="0"/>
        <w:ind w:firstLine="6237"/>
        <w:jc w:val="both"/>
        <w:rPr>
          <w:rFonts w:ascii="Times New Roman" w:hAnsi="Times New Roman"/>
          <w:color w:val="000000"/>
          <w:sz w:val="28"/>
        </w:rPr>
      </w:pPr>
    </w:p>
    <w:p w:rsidR="00CA7BE6" w:rsidRPr="00F541E9" w:rsidRDefault="00CA7BE6" w:rsidP="00CA7BE6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/>
          <w:color w:val="000000"/>
          <w:sz w:val="28"/>
        </w:rPr>
      </w:pPr>
    </w:p>
    <w:p w:rsidR="00CA7BE6" w:rsidRPr="00F541E9" w:rsidRDefault="00CA7BE6" w:rsidP="00CA7BE6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/>
          <w:color w:val="000000"/>
          <w:sz w:val="28"/>
        </w:rPr>
      </w:pPr>
    </w:p>
    <w:p w:rsidR="00CA7BE6" w:rsidRDefault="00CA7BE6" w:rsidP="00CA7BE6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/>
          <w:color w:val="000000"/>
          <w:sz w:val="28"/>
        </w:rPr>
      </w:pPr>
    </w:p>
    <w:p w:rsidR="00725136" w:rsidRDefault="00725136" w:rsidP="00CA7BE6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/>
          <w:color w:val="000000"/>
          <w:sz w:val="28"/>
        </w:rPr>
      </w:pPr>
    </w:p>
    <w:p w:rsidR="00725136" w:rsidRDefault="00725136" w:rsidP="00CA7BE6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/>
          <w:color w:val="000000"/>
          <w:sz w:val="28"/>
        </w:rPr>
      </w:pPr>
    </w:p>
    <w:p w:rsidR="00725136" w:rsidRDefault="00725136" w:rsidP="00CA7BE6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/>
          <w:color w:val="000000"/>
          <w:sz w:val="28"/>
        </w:rPr>
      </w:pPr>
    </w:p>
    <w:p w:rsidR="00725136" w:rsidRDefault="00725136" w:rsidP="00CA7BE6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/>
          <w:color w:val="000000"/>
          <w:sz w:val="28"/>
        </w:rPr>
      </w:pPr>
    </w:p>
    <w:p w:rsidR="00725136" w:rsidRDefault="00725136" w:rsidP="00CA7BE6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/>
          <w:color w:val="000000"/>
          <w:sz w:val="28"/>
        </w:rPr>
      </w:pPr>
    </w:p>
    <w:p w:rsidR="00725136" w:rsidRPr="00F541E9" w:rsidRDefault="00725136" w:rsidP="00CA7BE6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/>
          <w:color w:val="000000"/>
          <w:sz w:val="28"/>
        </w:rPr>
      </w:pPr>
    </w:p>
    <w:p w:rsidR="00CA7BE6" w:rsidRPr="00F541E9" w:rsidRDefault="00CA7BE6" w:rsidP="00CA7BE6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/>
          <w:color w:val="000000"/>
          <w:sz w:val="28"/>
        </w:rPr>
      </w:pPr>
    </w:p>
    <w:p w:rsidR="002A43BD" w:rsidRPr="00F541E9" w:rsidRDefault="002A43BD" w:rsidP="009D22F0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/>
          <w:color w:val="000000"/>
          <w:sz w:val="28"/>
        </w:rPr>
      </w:pPr>
      <w:r w:rsidRPr="00F541E9">
        <w:rPr>
          <w:rFonts w:ascii="Times New Roman" w:hAnsi="Times New Roman"/>
          <w:color w:val="000000"/>
          <w:sz w:val="28"/>
        </w:rPr>
        <w:lastRenderedPageBreak/>
        <w:t xml:space="preserve">Приложение № </w:t>
      </w:r>
      <w:r w:rsidR="00582284" w:rsidRPr="00F541E9">
        <w:rPr>
          <w:rFonts w:ascii="Times New Roman" w:hAnsi="Times New Roman"/>
          <w:color w:val="000000"/>
          <w:sz w:val="28"/>
        </w:rPr>
        <w:t>5</w:t>
      </w:r>
    </w:p>
    <w:p w:rsidR="00F318EF" w:rsidRPr="00F541E9" w:rsidRDefault="00F318EF" w:rsidP="009D22F0">
      <w:pPr>
        <w:pStyle w:val="ConsPlusNormal"/>
        <w:spacing w:line="192" w:lineRule="auto"/>
        <w:ind w:firstLine="4458"/>
        <w:jc w:val="center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318EF" w:rsidRPr="00F541E9" w:rsidRDefault="00F318EF" w:rsidP="009D22F0">
      <w:pPr>
        <w:pStyle w:val="ConsPlusNormal"/>
        <w:spacing w:line="192" w:lineRule="auto"/>
        <w:ind w:firstLine="4458"/>
        <w:jc w:val="center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F318EF" w:rsidRPr="00F541E9" w:rsidRDefault="00F318EF" w:rsidP="00B87954">
      <w:pPr>
        <w:pStyle w:val="ConsPlusNormal"/>
        <w:spacing w:line="192" w:lineRule="auto"/>
        <w:ind w:left="445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>«Предоставление субсидий на возмещение части затрат</w:t>
      </w:r>
      <w:r w:rsidR="00B87954" w:rsidRPr="00F541E9">
        <w:rPr>
          <w:rFonts w:ascii="Times New Roman" w:hAnsi="Times New Roman" w:cs="Times New Roman"/>
          <w:sz w:val="28"/>
          <w:szCs w:val="28"/>
        </w:rPr>
        <w:t xml:space="preserve"> </w:t>
      </w:r>
      <w:r w:rsidRPr="00F541E9">
        <w:rPr>
          <w:rFonts w:ascii="Times New Roman" w:hAnsi="Times New Roman" w:cs="Times New Roman"/>
          <w:sz w:val="28"/>
          <w:szCs w:val="28"/>
        </w:rPr>
        <w:t>на приобретение элитных семян</w:t>
      </w:r>
    </w:p>
    <w:p w:rsidR="002A43BD" w:rsidRPr="00F541E9" w:rsidRDefault="00F318EF" w:rsidP="002A0A0A">
      <w:pPr>
        <w:pStyle w:val="ConsPlusNormal"/>
        <w:spacing w:line="192" w:lineRule="auto"/>
        <w:ind w:left="445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>сельскохозяйственных культур</w:t>
      </w:r>
    </w:p>
    <w:p w:rsidR="002A43BD" w:rsidRPr="00F541E9" w:rsidRDefault="002A43BD" w:rsidP="002A0A0A">
      <w:pPr>
        <w:pStyle w:val="ConsPlusNormal"/>
        <w:spacing w:line="192" w:lineRule="auto"/>
        <w:ind w:left="445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A43BD" w:rsidRPr="00F541E9" w:rsidRDefault="002A43BD" w:rsidP="008B4AC5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75F5" w:rsidRPr="00F541E9" w:rsidRDefault="000875F5" w:rsidP="008B4AC5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75F5" w:rsidRPr="00F541E9" w:rsidRDefault="000875F5" w:rsidP="008B4AC5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75F5" w:rsidRPr="00F541E9" w:rsidRDefault="000875F5" w:rsidP="000875F5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F541E9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Блок-схема </w:t>
      </w:r>
    </w:p>
    <w:p w:rsidR="000875F5" w:rsidRPr="00F541E9" w:rsidRDefault="000875F5" w:rsidP="000875F5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41E9">
        <w:rPr>
          <w:rFonts w:ascii="Times New Roman" w:hAnsi="Times New Roman"/>
          <w:b/>
          <w:color w:val="000000"/>
          <w:sz w:val="28"/>
        </w:rPr>
        <w:t xml:space="preserve">предоставления </w:t>
      </w:r>
      <w:r w:rsidRPr="00F541E9">
        <w:rPr>
          <w:rFonts w:ascii="Times New Roman" w:hAnsi="Times New Roman" w:cs="Times New Roman"/>
          <w:b/>
          <w:color w:val="000000"/>
          <w:sz w:val="28"/>
          <w:szCs w:val="28"/>
        </w:rPr>
        <w:t>государственной услуги, предоставляемой на базе МФЦ</w:t>
      </w:r>
    </w:p>
    <w:p w:rsidR="000875F5" w:rsidRPr="00F541E9" w:rsidRDefault="000875F5" w:rsidP="000875F5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875F5" w:rsidRPr="00F541E9" w:rsidRDefault="00D66A3D" w:rsidP="000875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41E9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AutoShape 61" o:spid="_x0000_s1034" style="position:absolute;left:0;text-align:left;margin-left:55.75pt;margin-top:9.95pt;width:394.1pt;height:42.75pt;z-index:2516536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">
            <v:textbox>
              <w:txbxContent>
                <w:p w:rsidR="00B15EFC" w:rsidRPr="00F93378" w:rsidRDefault="00B15EFC" w:rsidP="000875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5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от заявителей и регистрация документов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необходимых для </w:t>
                  </w:r>
                  <w:r w:rsidRPr="00F933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предоставления государственной услуги </w:t>
                  </w:r>
                </w:p>
              </w:txbxContent>
            </v:textbox>
          </v:roundrect>
        </w:pict>
      </w:r>
    </w:p>
    <w:p w:rsidR="000875F5" w:rsidRPr="00F541E9" w:rsidRDefault="000875F5" w:rsidP="000875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75F5" w:rsidRPr="00F541E9" w:rsidRDefault="000875F5" w:rsidP="000875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75F5" w:rsidRPr="00F541E9" w:rsidRDefault="00D66A3D" w:rsidP="000875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41E9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AutoShape 64" o:spid="_x0000_s1040" type="#_x0000_t32" style="position:absolute;left:0;text-align:left;margin-left:241.3pt;margin-top:4.4pt;width:0;height:19.8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">
            <v:stroke endarrow="block"/>
          </v:shape>
        </w:pict>
      </w:r>
    </w:p>
    <w:p w:rsidR="000875F5" w:rsidRPr="00F541E9" w:rsidRDefault="00D66A3D" w:rsidP="000875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41E9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AutoShape 62" o:spid="_x0000_s1035" style="position:absolute;left:0;text-align:left;margin-left:.9pt;margin-top:8.15pt;width:494.9pt;height:53.85pt;z-index:2516546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">
            <v:textbox>
              <w:txbxContent>
                <w:p w:rsidR="00B15EFC" w:rsidRPr="00F43AE0" w:rsidRDefault="00B15EFC" w:rsidP="000875F5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и н</w:t>
                  </w:r>
                  <w:r w:rsidRPr="008A60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аправление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межведомственных </w:t>
                  </w:r>
                  <w:r w:rsidRPr="008A60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запросов в органы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Pr="008A60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), участвующие в предоставлении государственной услуги</w:t>
                  </w:r>
                </w:p>
              </w:txbxContent>
            </v:textbox>
          </v:roundrect>
        </w:pict>
      </w:r>
    </w:p>
    <w:p w:rsidR="000875F5" w:rsidRPr="00F541E9" w:rsidRDefault="000875F5" w:rsidP="000875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75F5" w:rsidRPr="00F541E9" w:rsidRDefault="000875F5" w:rsidP="000875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75F5" w:rsidRPr="00F541E9" w:rsidRDefault="00D66A3D" w:rsidP="000875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41E9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AutoShape 65" o:spid="_x0000_s1039" type="#_x0000_t32" style="position:absolute;left:0;text-align:left;margin-left:241.3pt;margin-top:13.7pt;width:.05pt;height:22.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">
            <v:stroke endarrow="block"/>
          </v:shape>
        </w:pict>
      </w:r>
    </w:p>
    <w:p w:rsidR="000875F5" w:rsidRPr="00F541E9" w:rsidRDefault="000875F5" w:rsidP="000875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75F5" w:rsidRPr="00F541E9" w:rsidRDefault="00D66A3D" w:rsidP="000875F5">
      <w:pPr>
        <w:tabs>
          <w:tab w:val="left" w:pos="289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41E9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AutoShape 63" o:spid="_x0000_s1036" style="position:absolute;left:0;text-align:left;margin-left:62.25pt;margin-top:4.3pt;width:381.3pt;height:45.8pt;z-index:2516556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">
            <v:textbox>
              <w:txbxContent>
                <w:p w:rsidR="00B15EFC" w:rsidRPr="001630DD" w:rsidRDefault="00B15EFC" w:rsidP="001630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0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комплекта документов и передача его в Министерство</w:t>
                  </w:r>
                </w:p>
              </w:txbxContent>
            </v:textbox>
          </v:roundrect>
        </w:pict>
      </w:r>
    </w:p>
    <w:p w:rsidR="000875F5" w:rsidRPr="00F541E9" w:rsidRDefault="000875F5" w:rsidP="000875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75F5" w:rsidRPr="00F541E9" w:rsidRDefault="000875F5" w:rsidP="000875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75F5" w:rsidRPr="00F541E9" w:rsidRDefault="00D66A3D" w:rsidP="000875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41E9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AutoShape 67" o:spid="_x0000_s1038" type="#_x0000_t32" style="position:absolute;left:0;text-align:left;margin-left:241.35pt;margin-top:1.85pt;width:.05pt;height:22.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">
            <v:stroke endarrow="block"/>
          </v:shape>
        </w:pict>
      </w:r>
    </w:p>
    <w:p w:rsidR="000875F5" w:rsidRPr="00F541E9" w:rsidRDefault="00D66A3D" w:rsidP="008B4AC5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41E9">
        <w:rPr>
          <w:rFonts w:ascii="Times New Roman" w:hAnsi="Times New Roman" w:cs="Times New Roman"/>
          <w:noProof/>
          <w:sz w:val="24"/>
          <w:szCs w:val="24"/>
        </w:rPr>
        <w:pict>
          <v:roundrect id="AutoShape 66" o:spid="_x0000_s1037" style="position:absolute;left:0;text-align:left;margin-left:68.8pt;margin-top:9.6pt;width:386.75pt;height:45.7pt;flip:y;z-index: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">
            <v:textbox>
              <w:txbxContent>
                <w:p w:rsidR="00B15EFC" w:rsidRPr="00F93378" w:rsidRDefault="00B15EFC" w:rsidP="000875F5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 xml:space="preserve">    Направление  и в</w:t>
                  </w:r>
                  <w:r w:rsidRPr="00F93378">
                    <w:rPr>
                      <w:rFonts w:ascii="Times New Roman" w:hAnsi="Times New Roman" w:cs="Times New Roman"/>
                      <w:szCs w:val="24"/>
                    </w:rPr>
                    <w:t xml:space="preserve">ыдача заявителю результата предоставления государственной услуги </w:t>
                  </w:r>
                </w:p>
              </w:txbxContent>
            </v:textbox>
          </v:roundrect>
        </w:pict>
      </w:r>
    </w:p>
    <w:p w:rsidR="000875F5" w:rsidRPr="00F541E9" w:rsidRDefault="000875F5" w:rsidP="008B4AC5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75F5" w:rsidRPr="00F541E9" w:rsidRDefault="000875F5" w:rsidP="000875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75F5" w:rsidRPr="00F541E9" w:rsidRDefault="000875F5" w:rsidP="000875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75F5" w:rsidRPr="00F541E9" w:rsidRDefault="000875F5" w:rsidP="000875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7BE6" w:rsidRPr="00F541E9" w:rsidRDefault="00CA7BE6" w:rsidP="00CA7BE6">
      <w:pPr>
        <w:tabs>
          <w:tab w:val="left" w:pos="6379"/>
        </w:tabs>
        <w:spacing w:after="0" w:line="216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CA7BE6" w:rsidRDefault="00CA7BE6" w:rsidP="009D22F0">
      <w:pPr>
        <w:tabs>
          <w:tab w:val="left" w:pos="6379"/>
        </w:tabs>
        <w:spacing w:after="0" w:line="216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725136" w:rsidRDefault="00725136" w:rsidP="009D22F0">
      <w:pPr>
        <w:tabs>
          <w:tab w:val="left" w:pos="6379"/>
        </w:tabs>
        <w:spacing w:after="0" w:line="216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725136" w:rsidRDefault="00725136" w:rsidP="009D22F0">
      <w:pPr>
        <w:tabs>
          <w:tab w:val="left" w:pos="6379"/>
        </w:tabs>
        <w:spacing w:after="0" w:line="216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725136" w:rsidRDefault="00725136" w:rsidP="009D22F0">
      <w:pPr>
        <w:tabs>
          <w:tab w:val="left" w:pos="6379"/>
        </w:tabs>
        <w:spacing w:after="0" w:line="216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725136" w:rsidRDefault="00725136" w:rsidP="009D22F0">
      <w:pPr>
        <w:tabs>
          <w:tab w:val="left" w:pos="6379"/>
        </w:tabs>
        <w:spacing w:after="0" w:line="216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725136" w:rsidRDefault="00725136" w:rsidP="009D22F0">
      <w:pPr>
        <w:tabs>
          <w:tab w:val="left" w:pos="6379"/>
        </w:tabs>
        <w:spacing w:after="0" w:line="216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725136" w:rsidRDefault="00725136" w:rsidP="009D22F0">
      <w:pPr>
        <w:tabs>
          <w:tab w:val="left" w:pos="6379"/>
        </w:tabs>
        <w:spacing w:after="0" w:line="216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725136" w:rsidRDefault="00725136" w:rsidP="009D22F0">
      <w:pPr>
        <w:tabs>
          <w:tab w:val="left" w:pos="6379"/>
        </w:tabs>
        <w:spacing w:after="0" w:line="216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725136" w:rsidRDefault="00725136" w:rsidP="009D22F0">
      <w:pPr>
        <w:tabs>
          <w:tab w:val="left" w:pos="6379"/>
        </w:tabs>
        <w:spacing w:after="0" w:line="216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725136" w:rsidRDefault="00725136" w:rsidP="009D22F0">
      <w:pPr>
        <w:tabs>
          <w:tab w:val="left" w:pos="6379"/>
        </w:tabs>
        <w:spacing w:after="0" w:line="216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725136" w:rsidRDefault="00725136" w:rsidP="009D22F0">
      <w:pPr>
        <w:tabs>
          <w:tab w:val="left" w:pos="6379"/>
        </w:tabs>
        <w:spacing w:after="0" w:line="216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725136" w:rsidRDefault="00725136" w:rsidP="009D22F0">
      <w:pPr>
        <w:tabs>
          <w:tab w:val="left" w:pos="6379"/>
        </w:tabs>
        <w:spacing w:after="0" w:line="216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725136" w:rsidRDefault="00725136" w:rsidP="009D22F0">
      <w:pPr>
        <w:tabs>
          <w:tab w:val="left" w:pos="6379"/>
        </w:tabs>
        <w:spacing w:after="0" w:line="216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725136" w:rsidRDefault="00725136" w:rsidP="009D22F0">
      <w:pPr>
        <w:tabs>
          <w:tab w:val="left" w:pos="6379"/>
        </w:tabs>
        <w:spacing w:after="0" w:line="216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725136" w:rsidRDefault="00725136" w:rsidP="009D22F0">
      <w:pPr>
        <w:tabs>
          <w:tab w:val="left" w:pos="6379"/>
        </w:tabs>
        <w:spacing w:after="0" w:line="216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725136" w:rsidRPr="00F541E9" w:rsidRDefault="00725136" w:rsidP="009D22F0">
      <w:pPr>
        <w:tabs>
          <w:tab w:val="left" w:pos="6379"/>
        </w:tabs>
        <w:spacing w:after="0" w:line="216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CA7BE6" w:rsidRPr="00F541E9" w:rsidRDefault="00CA7BE6" w:rsidP="009D22F0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/>
          <w:color w:val="000000"/>
          <w:sz w:val="28"/>
        </w:rPr>
      </w:pPr>
      <w:r w:rsidRPr="00F541E9">
        <w:rPr>
          <w:rFonts w:ascii="Times New Roman" w:hAnsi="Times New Roman"/>
          <w:color w:val="000000"/>
          <w:sz w:val="28"/>
        </w:rPr>
        <w:lastRenderedPageBreak/>
        <w:t xml:space="preserve">Приложение № </w:t>
      </w:r>
      <w:r w:rsidR="00FE4A2C" w:rsidRPr="00F541E9">
        <w:rPr>
          <w:rFonts w:ascii="Times New Roman" w:hAnsi="Times New Roman"/>
          <w:color w:val="000000"/>
          <w:sz w:val="28"/>
        </w:rPr>
        <w:t>6</w:t>
      </w:r>
    </w:p>
    <w:p w:rsidR="00CA7BE6" w:rsidRPr="00F541E9" w:rsidRDefault="00CA7BE6" w:rsidP="00CA7BE6">
      <w:pPr>
        <w:pStyle w:val="ConsPlusNormal"/>
        <w:spacing w:line="192" w:lineRule="auto"/>
        <w:ind w:firstLine="4458"/>
        <w:jc w:val="center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A7BE6" w:rsidRPr="00F541E9" w:rsidRDefault="00CA7BE6" w:rsidP="009D22F0">
      <w:pPr>
        <w:pStyle w:val="ConsPlusNormal"/>
        <w:spacing w:line="192" w:lineRule="auto"/>
        <w:ind w:firstLine="4458"/>
        <w:jc w:val="center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CA7BE6" w:rsidRPr="00F541E9" w:rsidRDefault="00CA7BE6" w:rsidP="00B87954">
      <w:pPr>
        <w:pStyle w:val="ConsPlusNormal"/>
        <w:spacing w:line="192" w:lineRule="auto"/>
        <w:ind w:left="4248" w:firstLine="210"/>
        <w:jc w:val="center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>«Предоставление субсидий на возмещение части затрат</w:t>
      </w:r>
      <w:r w:rsidR="00B87954" w:rsidRPr="00F541E9">
        <w:rPr>
          <w:rFonts w:ascii="Times New Roman" w:hAnsi="Times New Roman" w:cs="Times New Roman"/>
          <w:sz w:val="28"/>
          <w:szCs w:val="28"/>
        </w:rPr>
        <w:t xml:space="preserve"> </w:t>
      </w:r>
      <w:r w:rsidRPr="00F541E9">
        <w:rPr>
          <w:rFonts w:ascii="Times New Roman" w:hAnsi="Times New Roman" w:cs="Times New Roman"/>
          <w:sz w:val="28"/>
          <w:szCs w:val="28"/>
        </w:rPr>
        <w:t>на приобретение элитных семян</w:t>
      </w:r>
    </w:p>
    <w:p w:rsidR="00CA7BE6" w:rsidRPr="00F541E9" w:rsidRDefault="00CA7BE6" w:rsidP="00CA7BE6">
      <w:pPr>
        <w:pStyle w:val="ConsPlusNormal"/>
        <w:spacing w:line="192" w:lineRule="auto"/>
        <w:ind w:left="445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>сельскохозяйственных культур»</w:t>
      </w:r>
    </w:p>
    <w:p w:rsidR="00CA7BE6" w:rsidRPr="00F541E9" w:rsidRDefault="00CA7BE6" w:rsidP="009D22F0">
      <w:pPr>
        <w:pStyle w:val="ConsPlusNormal"/>
        <w:spacing w:line="192" w:lineRule="auto"/>
        <w:ind w:left="445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A7BE6" w:rsidRPr="00F541E9" w:rsidRDefault="00CA7BE6" w:rsidP="00CA7BE6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7BE6" w:rsidRPr="00F541E9" w:rsidRDefault="00CA7BE6" w:rsidP="00CA7BE6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1E9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CA7BE6" w:rsidRPr="00F541E9" w:rsidRDefault="00CA7BE6" w:rsidP="00CA7BE6">
      <w:pPr>
        <w:pStyle w:val="af5"/>
        <w:ind w:left="360"/>
        <w:jc w:val="center"/>
        <w:rPr>
          <w:rFonts w:ascii="Times New Roman" w:hAnsi="Times New Roman"/>
        </w:rPr>
      </w:pPr>
      <w:r w:rsidRPr="00F541E9">
        <w:rPr>
          <w:rFonts w:ascii="Times New Roman" w:hAnsi="Times New Roman"/>
        </w:rPr>
        <w:t>по_______________________________________________________</w:t>
      </w:r>
    </w:p>
    <w:p w:rsidR="00CA7BE6" w:rsidRPr="00F541E9" w:rsidRDefault="00CA7BE6" w:rsidP="00CA7BE6">
      <w:pPr>
        <w:pStyle w:val="af5"/>
        <w:rPr>
          <w:rFonts w:ascii="Times New Roman" w:hAnsi="Times New Roman"/>
        </w:rPr>
      </w:pPr>
      <w:r w:rsidRPr="00F541E9">
        <w:rPr>
          <w:rFonts w:ascii="Times New Roman" w:hAnsi="Times New Roman"/>
        </w:rPr>
        <w:t xml:space="preserve">                                                           (наименование хозяйства, район)</w:t>
      </w:r>
    </w:p>
    <w:p w:rsidR="00CA7BE6" w:rsidRPr="00F541E9" w:rsidRDefault="00CA7BE6" w:rsidP="00CA7BE6">
      <w:pPr>
        <w:pStyle w:val="af5"/>
        <w:rPr>
          <w:rFonts w:ascii="Times New Roman" w:hAnsi="Times New Roman"/>
        </w:rPr>
      </w:pPr>
      <w:r w:rsidRPr="00F541E9">
        <w:rPr>
          <w:rFonts w:ascii="Times New Roman" w:hAnsi="Times New Roman"/>
        </w:rPr>
        <w:t xml:space="preserve">Статус </w:t>
      </w:r>
      <w:proofErr w:type="spellStart"/>
      <w:r w:rsidRPr="00F541E9">
        <w:rPr>
          <w:rFonts w:ascii="Times New Roman" w:hAnsi="Times New Roman"/>
        </w:rPr>
        <w:t>сельхозтоваропроизводителя</w:t>
      </w:r>
      <w:proofErr w:type="spellEnd"/>
      <w:r w:rsidRPr="00F541E9">
        <w:rPr>
          <w:rFonts w:ascii="Times New Roman" w:hAnsi="Times New Roman"/>
        </w:rPr>
        <w:t xml:space="preserve"> подтвержден ___________ Ф.И.О. __________________</w:t>
      </w:r>
    </w:p>
    <w:p w:rsidR="00CA7BE6" w:rsidRPr="00F541E9" w:rsidRDefault="00CA7BE6" w:rsidP="00CA7BE6">
      <w:pPr>
        <w:pStyle w:val="af5"/>
        <w:rPr>
          <w:rFonts w:ascii="Times New Roman" w:hAnsi="Times New Roman"/>
        </w:rPr>
      </w:pPr>
      <w:r w:rsidRPr="00F541E9">
        <w:rPr>
          <w:rFonts w:ascii="Times New Roman" w:hAnsi="Times New Roman"/>
        </w:rPr>
        <w:t xml:space="preserve">                                                                                               подпись</w:t>
      </w:r>
    </w:p>
    <w:tbl>
      <w:tblPr>
        <w:tblW w:w="11907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8"/>
        <w:gridCol w:w="2896"/>
        <w:gridCol w:w="2658"/>
        <w:gridCol w:w="2835"/>
      </w:tblGrid>
      <w:tr w:rsidR="00CA7BE6" w:rsidRPr="00F541E9" w:rsidTr="009D22F0">
        <w:trPr>
          <w:trHeight w:val="1967"/>
        </w:trPr>
        <w:tc>
          <w:tcPr>
            <w:tcW w:w="3518" w:type="dxa"/>
          </w:tcPr>
          <w:p w:rsidR="00CA7BE6" w:rsidRPr="00F541E9" w:rsidRDefault="00CA7BE6" w:rsidP="00EF76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1E9">
              <w:rPr>
                <w:rFonts w:ascii="Times New Roman" w:hAnsi="Times New Roman" w:cs="Times New Roman"/>
                <w:b/>
                <w:sz w:val="24"/>
                <w:szCs w:val="24"/>
              </w:rPr>
              <w:t>Отдел</w:t>
            </w:r>
          </w:p>
        </w:tc>
        <w:tc>
          <w:tcPr>
            <w:tcW w:w="2896" w:type="dxa"/>
          </w:tcPr>
          <w:p w:rsidR="00CA7BE6" w:rsidRPr="00F541E9" w:rsidRDefault="00CA7BE6" w:rsidP="00EF76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1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  <w:p w:rsidR="00CA7BE6" w:rsidRPr="00F541E9" w:rsidRDefault="00CA7BE6" w:rsidP="00EF76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1E9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658" w:type="dxa"/>
          </w:tcPr>
          <w:p w:rsidR="00CA7BE6" w:rsidRPr="00F541E9" w:rsidRDefault="00CA7BE6" w:rsidP="00EF76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1E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CA7BE6" w:rsidRPr="00F541E9" w:rsidRDefault="00CA7BE6" w:rsidP="00EF7629">
            <w:pPr>
              <w:jc w:val="center"/>
              <w:rPr>
                <w:sz w:val="24"/>
                <w:szCs w:val="24"/>
              </w:rPr>
            </w:pPr>
            <w:r w:rsidRPr="00F541E9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2835" w:type="dxa"/>
          </w:tcPr>
          <w:p w:rsidR="00CA7BE6" w:rsidRPr="00F541E9" w:rsidRDefault="00CA7BE6" w:rsidP="00EF76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1E9">
              <w:rPr>
                <w:rFonts w:ascii="Times New Roman" w:hAnsi="Times New Roman" w:cs="Times New Roman"/>
                <w:b/>
                <w:sz w:val="24"/>
                <w:szCs w:val="24"/>
              </w:rPr>
              <w:t>Замечания</w:t>
            </w:r>
          </w:p>
          <w:p w:rsidR="00CA7BE6" w:rsidRPr="00F541E9" w:rsidRDefault="00CA7BE6" w:rsidP="00EF76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1E9">
              <w:rPr>
                <w:rFonts w:ascii="Times New Roman" w:hAnsi="Times New Roman" w:cs="Times New Roman"/>
                <w:b/>
                <w:sz w:val="24"/>
                <w:szCs w:val="24"/>
              </w:rPr>
              <w:t>(при наличии)</w:t>
            </w:r>
          </w:p>
        </w:tc>
      </w:tr>
      <w:tr w:rsidR="00CA7BE6" w:rsidRPr="00F541E9" w:rsidTr="009D22F0">
        <w:trPr>
          <w:trHeight w:val="2130"/>
        </w:trPr>
        <w:tc>
          <w:tcPr>
            <w:tcW w:w="3518" w:type="dxa"/>
          </w:tcPr>
          <w:p w:rsidR="00CA7BE6" w:rsidRPr="00F541E9" w:rsidRDefault="00CA7BE6" w:rsidP="00EF7629">
            <w:pPr>
              <w:pStyle w:val="af5"/>
              <w:spacing w:line="240" w:lineRule="auto"/>
              <w:rPr>
                <w:rFonts w:ascii="Times New Roman" w:hAnsi="Times New Roman"/>
              </w:rPr>
            </w:pPr>
            <w:r w:rsidRPr="00F541E9">
              <w:rPr>
                <w:rFonts w:ascii="Times New Roman" w:hAnsi="Times New Roman"/>
              </w:rPr>
              <w:t xml:space="preserve">1. Отдел плодородия почв, мелиорации и развития отраслей растениеводства </w:t>
            </w:r>
          </w:p>
        </w:tc>
        <w:tc>
          <w:tcPr>
            <w:tcW w:w="2896" w:type="dxa"/>
          </w:tcPr>
          <w:p w:rsidR="00CA7BE6" w:rsidRPr="00F541E9" w:rsidRDefault="00CA7BE6" w:rsidP="00EF7629">
            <w:pPr>
              <w:pStyle w:val="af5"/>
              <w:spacing w:after="0" w:line="240" w:lineRule="auto"/>
              <w:ind w:left="284"/>
              <w:rPr>
                <w:rFonts w:ascii="Times New Roman" w:hAnsi="Times New Roman"/>
              </w:rPr>
            </w:pPr>
          </w:p>
        </w:tc>
        <w:tc>
          <w:tcPr>
            <w:tcW w:w="2658" w:type="dxa"/>
          </w:tcPr>
          <w:p w:rsidR="00CA7BE6" w:rsidRPr="00F541E9" w:rsidRDefault="00CA7BE6" w:rsidP="00EF7629">
            <w:pPr>
              <w:pStyle w:val="af5"/>
              <w:spacing w:line="240" w:lineRule="auto"/>
              <w:ind w:left="-279" w:firstLine="279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CA7BE6" w:rsidRPr="00F541E9" w:rsidRDefault="00CA7BE6" w:rsidP="00EF7629">
            <w:pPr>
              <w:pStyle w:val="af5"/>
              <w:spacing w:line="240" w:lineRule="auto"/>
              <w:rPr>
                <w:rFonts w:ascii="Times New Roman" w:hAnsi="Times New Roman"/>
              </w:rPr>
            </w:pPr>
          </w:p>
        </w:tc>
      </w:tr>
      <w:tr w:rsidR="00CA7BE6" w:rsidRPr="00F541E9" w:rsidTr="009D22F0">
        <w:trPr>
          <w:trHeight w:val="1222"/>
        </w:trPr>
        <w:tc>
          <w:tcPr>
            <w:tcW w:w="3518" w:type="dxa"/>
          </w:tcPr>
          <w:p w:rsidR="00CA7BE6" w:rsidRPr="00F541E9" w:rsidRDefault="00CA7BE6" w:rsidP="00EF7629">
            <w:pPr>
              <w:pStyle w:val="af5"/>
              <w:spacing w:line="240" w:lineRule="auto"/>
              <w:ind w:left="284" w:hanging="142"/>
              <w:rPr>
                <w:rFonts w:ascii="Times New Roman" w:hAnsi="Times New Roman"/>
              </w:rPr>
            </w:pPr>
            <w:r w:rsidRPr="00F541E9">
              <w:rPr>
                <w:rFonts w:ascii="Times New Roman" w:hAnsi="Times New Roman"/>
              </w:rPr>
              <w:t>* 2. Отдел финансового контроля</w:t>
            </w:r>
          </w:p>
        </w:tc>
        <w:tc>
          <w:tcPr>
            <w:tcW w:w="2896" w:type="dxa"/>
          </w:tcPr>
          <w:p w:rsidR="00CA7BE6" w:rsidRPr="00F541E9" w:rsidRDefault="00CA7BE6" w:rsidP="00EF7629">
            <w:pPr>
              <w:pStyle w:val="af5"/>
              <w:ind w:left="284"/>
              <w:rPr>
                <w:rFonts w:ascii="Times New Roman" w:hAnsi="Times New Roman"/>
              </w:rPr>
            </w:pPr>
          </w:p>
        </w:tc>
        <w:tc>
          <w:tcPr>
            <w:tcW w:w="2658" w:type="dxa"/>
          </w:tcPr>
          <w:p w:rsidR="00CA7BE6" w:rsidRPr="00F541E9" w:rsidRDefault="00CA7BE6" w:rsidP="00EF7629">
            <w:pPr>
              <w:pStyle w:val="af5"/>
              <w:spacing w:line="240" w:lineRule="auto"/>
              <w:ind w:left="-279" w:firstLine="279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CA7BE6" w:rsidRPr="00F541E9" w:rsidRDefault="00CA7BE6" w:rsidP="00EF7629">
            <w:pPr>
              <w:pStyle w:val="af5"/>
              <w:spacing w:line="240" w:lineRule="auto"/>
              <w:rPr>
                <w:rFonts w:ascii="Times New Roman" w:hAnsi="Times New Roman"/>
              </w:rPr>
            </w:pPr>
          </w:p>
        </w:tc>
      </w:tr>
      <w:tr w:rsidR="00CA7BE6" w:rsidRPr="00F541E9" w:rsidTr="009D22F0">
        <w:trPr>
          <w:trHeight w:val="1827"/>
        </w:trPr>
        <w:tc>
          <w:tcPr>
            <w:tcW w:w="3518" w:type="dxa"/>
          </w:tcPr>
          <w:p w:rsidR="00CA7BE6" w:rsidRPr="00F541E9" w:rsidRDefault="00CA7BE6" w:rsidP="00EF7629">
            <w:pPr>
              <w:pStyle w:val="af5"/>
              <w:spacing w:line="240" w:lineRule="auto"/>
              <w:rPr>
                <w:rFonts w:ascii="Times New Roman" w:hAnsi="Times New Roman"/>
              </w:rPr>
            </w:pPr>
            <w:r w:rsidRPr="00F541E9">
              <w:rPr>
                <w:rFonts w:ascii="Times New Roman" w:hAnsi="Times New Roman"/>
              </w:rPr>
              <w:t>3. Отдел финансирования АПК</w:t>
            </w:r>
          </w:p>
        </w:tc>
        <w:tc>
          <w:tcPr>
            <w:tcW w:w="2896" w:type="dxa"/>
          </w:tcPr>
          <w:p w:rsidR="00CA7BE6" w:rsidRPr="00F541E9" w:rsidRDefault="00CA7BE6" w:rsidP="00EF7629">
            <w:pPr>
              <w:pStyle w:val="af5"/>
              <w:spacing w:after="0" w:line="240" w:lineRule="auto"/>
              <w:ind w:left="284"/>
              <w:rPr>
                <w:rFonts w:ascii="Times New Roman" w:hAnsi="Times New Roman"/>
              </w:rPr>
            </w:pPr>
          </w:p>
        </w:tc>
        <w:tc>
          <w:tcPr>
            <w:tcW w:w="2658" w:type="dxa"/>
          </w:tcPr>
          <w:p w:rsidR="00CA7BE6" w:rsidRPr="00F541E9" w:rsidRDefault="00CA7BE6" w:rsidP="00EF7629">
            <w:pPr>
              <w:pStyle w:val="af5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CA7BE6" w:rsidRPr="00F541E9" w:rsidRDefault="00CA7BE6" w:rsidP="00EF7629">
            <w:pPr>
              <w:pStyle w:val="af5"/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CA7BE6" w:rsidRPr="00F541E9" w:rsidRDefault="00CA7BE6" w:rsidP="00CA7BE6">
      <w:pPr>
        <w:pStyle w:val="ConsPlusNonformat"/>
        <w:widowControl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 xml:space="preserve">* в случае отсутствия заявителя в </w:t>
      </w:r>
      <w:r w:rsidRPr="00F541E9">
        <w:rPr>
          <w:rFonts w:ascii="Times New Roman" w:eastAsia="Times-Roman" w:hAnsi="Times New Roman" w:cs="Times New Roman"/>
          <w:sz w:val="28"/>
          <w:szCs w:val="28"/>
        </w:rPr>
        <w:t>Реестре сельскохозяйственных предприятий Ростовской области, имеющих статус сельскохозяйственного товаропроизводителя, включенных в бухгалтерский отчет Министерства</w:t>
      </w:r>
    </w:p>
    <w:p w:rsidR="00CA7BE6" w:rsidRPr="00F541E9" w:rsidRDefault="00CA7BE6" w:rsidP="00CA7BE6">
      <w:pPr>
        <w:pStyle w:val="ConsPlusNonformat"/>
        <w:widowControl w:val="0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</w:p>
    <w:p w:rsidR="000875F5" w:rsidRPr="00F541E9" w:rsidRDefault="000875F5" w:rsidP="008B4AC5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75F5" w:rsidRPr="00F541E9" w:rsidRDefault="000875F5" w:rsidP="008B4AC5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75F5" w:rsidRPr="00F541E9" w:rsidRDefault="000875F5" w:rsidP="008B4AC5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75F5" w:rsidRDefault="000875F5" w:rsidP="008B4AC5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5136" w:rsidRDefault="00725136" w:rsidP="008B4AC5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0F1E" w:rsidRPr="00F541E9" w:rsidRDefault="004F0F1E" w:rsidP="009E76DC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E76DC" w:rsidRPr="00F541E9" w:rsidRDefault="009E76DC" w:rsidP="009E76DC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541E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№ </w:t>
      </w:r>
      <w:r w:rsidR="00FE4A2C" w:rsidRPr="00F541E9">
        <w:rPr>
          <w:rFonts w:ascii="Times New Roman" w:hAnsi="Times New Roman" w:cs="Times New Roman"/>
          <w:color w:val="000000"/>
          <w:sz w:val="28"/>
          <w:szCs w:val="28"/>
        </w:rPr>
        <w:t>7</w:t>
      </w:r>
    </w:p>
    <w:p w:rsidR="00E37CA5" w:rsidRPr="00F541E9" w:rsidRDefault="00E37CA5" w:rsidP="00E37CA5">
      <w:pPr>
        <w:pStyle w:val="ConsPlusNormal"/>
        <w:spacing w:line="192" w:lineRule="auto"/>
        <w:ind w:firstLine="4458"/>
        <w:jc w:val="center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37CA5" w:rsidRPr="00F541E9" w:rsidRDefault="00E37CA5" w:rsidP="00E37CA5">
      <w:pPr>
        <w:pStyle w:val="ConsPlusNormal"/>
        <w:spacing w:line="192" w:lineRule="auto"/>
        <w:ind w:firstLine="4458"/>
        <w:jc w:val="center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E37CA5" w:rsidRPr="00F541E9" w:rsidRDefault="00E37CA5" w:rsidP="00B87954">
      <w:pPr>
        <w:pStyle w:val="ConsPlusNormal"/>
        <w:spacing w:line="192" w:lineRule="auto"/>
        <w:ind w:left="4248" w:firstLine="210"/>
        <w:jc w:val="center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>«Предоставление субсидий на возмещение части затрат</w:t>
      </w:r>
      <w:r w:rsidR="00B87954" w:rsidRPr="00F541E9">
        <w:rPr>
          <w:rFonts w:ascii="Times New Roman" w:hAnsi="Times New Roman" w:cs="Times New Roman"/>
          <w:sz w:val="28"/>
          <w:szCs w:val="28"/>
        </w:rPr>
        <w:t xml:space="preserve"> </w:t>
      </w:r>
      <w:r w:rsidRPr="00F541E9">
        <w:rPr>
          <w:rFonts w:ascii="Times New Roman" w:hAnsi="Times New Roman" w:cs="Times New Roman"/>
          <w:sz w:val="28"/>
          <w:szCs w:val="28"/>
        </w:rPr>
        <w:t>на приобретение элитных семян</w:t>
      </w:r>
    </w:p>
    <w:p w:rsidR="00C41C3A" w:rsidRPr="00F541E9" w:rsidRDefault="00E37CA5" w:rsidP="002A0A0A">
      <w:pPr>
        <w:pStyle w:val="ConsPlusNormal"/>
        <w:spacing w:line="192" w:lineRule="auto"/>
        <w:ind w:left="4458" w:firstLine="0"/>
        <w:jc w:val="center"/>
        <w:rPr>
          <w:rFonts w:ascii="Times New Roman" w:hAnsi="Times New Roman"/>
          <w:color w:val="000000"/>
          <w:sz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>сельскохозяйственных культур</w:t>
      </w:r>
      <w:r w:rsidR="00726A03" w:rsidRPr="00F541E9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6948D4" w:rsidRPr="00F541E9" w:rsidRDefault="006948D4" w:rsidP="002A0A0A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/>
          <w:color w:val="000000"/>
          <w:sz w:val="28"/>
        </w:rPr>
      </w:pPr>
    </w:p>
    <w:p w:rsidR="007021B9" w:rsidRPr="00F541E9" w:rsidRDefault="007021B9" w:rsidP="007021B9">
      <w:pPr>
        <w:pStyle w:val="ConsPlusNormal"/>
        <w:tabs>
          <w:tab w:val="left" w:pos="6690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1E9">
        <w:rPr>
          <w:rFonts w:ascii="Times New Roman" w:hAnsi="Times New Roman" w:cs="Times New Roman"/>
          <w:b/>
          <w:sz w:val="24"/>
          <w:szCs w:val="24"/>
        </w:rPr>
        <w:t>ОПИСЬ ДОКУМЕНТОВ</w:t>
      </w:r>
    </w:p>
    <w:p w:rsidR="007021B9" w:rsidRPr="00F541E9" w:rsidRDefault="007021B9" w:rsidP="007021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 xml:space="preserve">документов, входящих в заявку на предоставление </w:t>
      </w:r>
    </w:p>
    <w:p w:rsidR="007021B9" w:rsidRPr="00F541E9" w:rsidRDefault="00DC6DE9" w:rsidP="007021B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541E9">
        <w:rPr>
          <w:rFonts w:ascii="Times New Roman" w:hAnsi="Times New Roman" w:cs="Times New Roman"/>
          <w:sz w:val="28"/>
          <w:szCs w:val="28"/>
        </w:rPr>
        <w:t>субсидий сельскохозяйственным товаропроизводителям (кроме граждан, ведущих личное подсобное хозяйство) на возмещение части затрат на приобретение элитных семян</w:t>
      </w:r>
    </w:p>
    <w:p w:rsidR="007021B9" w:rsidRPr="00F541E9" w:rsidRDefault="007021B9" w:rsidP="007021B9">
      <w:pPr>
        <w:pStyle w:val="ConsPlusNormal"/>
        <w:tabs>
          <w:tab w:val="left" w:pos="6690"/>
        </w:tabs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021B9" w:rsidRPr="00F541E9" w:rsidRDefault="007021B9" w:rsidP="007021B9">
      <w:pPr>
        <w:pStyle w:val="ConsPlusNormal"/>
        <w:tabs>
          <w:tab w:val="left" w:pos="6690"/>
        </w:tabs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021B9" w:rsidRPr="00F541E9" w:rsidRDefault="007021B9" w:rsidP="007021B9">
      <w:pPr>
        <w:pStyle w:val="ConsPlusNormal"/>
        <w:tabs>
          <w:tab w:val="left" w:pos="669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541E9">
        <w:rPr>
          <w:rFonts w:ascii="Times New Roman" w:hAnsi="Times New Roman" w:cs="Times New Roman"/>
          <w:sz w:val="24"/>
          <w:szCs w:val="24"/>
        </w:rPr>
        <w:t>«___» ____________                                            Регистрационный номер ______________</w:t>
      </w:r>
    </w:p>
    <w:p w:rsidR="007021B9" w:rsidRPr="00F541E9" w:rsidRDefault="007021B9" w:rsidP="007021B9">
      <w:pPr>
        <w:pStyle w:val="ConsPlusNormal"/>
        <w:tabs>
          <w:tab w:val="left" w:pos="6690"/>
        </w:tabs>
        <w:ind w:firstLine="709"/>
        <w:jc w:val="both"/>
        <w:rPr>
          <w:rFonts w:ascii="Times New Roman" w:hAnsi="Times New Roman" w:cs="Times New Roman"/>
        </w:rPr>
      </w:pPr>
    </w:p>
    <w:p w:rsidR="007021B9" w:rsidRPr="00F541E9" w:rsidRDefault="007021B9" w:rsidP="007021B9">
      <w:pPr>
        <w:pStyle w:val="ConsPlusNormal"/>
        <w:tabs>
          <w:tab w:val="left" w:pos="6690"/>
        </w:tabs>
        <w:ind w:firstLine="709"/>
        <w:jc w:val="both"/>
        <w:rPr>
          <w:rFonts w:ascii="Times New Roman" w:hAnsi="Times New Roman" w:cs="Times New Roman"/>
        </w:rPr>
      </w:pPr>
      <w:r w:rsidRPr="00F541E9">
        <w:rPr>
          <w:rFonts w:ascii="Times New Roman" w:hAnsi="Times New Roman" w:cs="Times New Roman"/>
          <w:sz w:val="24"/>
          <w:szCs w:val="24"/>
        </w:rPr>
        <w:t xml:space="preserve">Настоящим подтверждается, что </w:t>
      </w:r>
      <w:r w:rsidRPr="00F541E9">
        <w:rPr>
          <w:rFonts w:ascii="Times New Roman" w:hAnsi="Times New Roman" w:cs="Times New Roman"/>
        </w:rPr>
        <w:t>_________________________________________________________________________________________________</w:t>
      </w:r>
    </w:p>
    <w:p w:rsidR="007021B9" w:rsidRPr="00F541E9" w:rsidRDefault="007021B9" w:rsidP="007021B9">
      <w:pPr>
        <w:pStyle w:val="ConsPlusNormal"/>
        <w:tabs>
          <w:tab w:val="left" w:pos="6690"/>
        </w:tabs>
        <w:ind w:firstLine="709"/>
        <w:jc w:val="center"/>
        <w:rPr>
          <w:rFonts w:ascii="Times New Roman" w:hAnsi="Times New Roman" w:cs="Times New Roman"/>
        </w:rPr>
      </w:pPr>
      <w:r w:rsidRPr="00F541E9">
        <w:rPr>
          <w:rFonts w:ascii="Times New Roman" w:hAnsi="Times New Roman" w:cs="Times New Roman"/>
        </w:rPr>
        <w:t>(наименование претендента на получение субсидии, муниципальное образование)</w:t>
      </w:r>
    </w:p>
    <w:p w:rsidR="007021B9" w:rsidRPr="00F541E9" w:rsidRDefault="007021B9" w:rsidP="007021B9">
      <w:pPr>
        <w:pStyle w:val="ConsPlusNormal"/>
        <w:tabs>
          <w:tab w:val="left" w:pos="6690"/>
        </w:tabs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021B9" w:rsidRPr="00F541E9" w:rsidRDefault="007021B9" w:rsidP="007021B9">
      <w:pPr>
        <w:pStyle w:val="ConsPlusNormal"/>
        <w:tabs>
          <w:tab w:val="left" w:pos="669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1E9">
        <w:rPr>
          <w:rFonts w:ascii="Times New Roman" w:hAnsi="Times New Roman" w:cs="Times New Roman"/>
          <w:sz w:val="24"/>
          <w:szCs w:val="24"/>
        </w:rPr>
        <w:t xml:space="preserve">для предоставления в 20__ году </w:t>
      </w:r>
      <w:r w:rsidR="00DC6DE9" w:rsidRPr="00F541E9">
        <w:rPr>
          <w:rFonts w:ascii="Times New Roman" w:hAnsi="Times New Roman" w:cs="Times New Roman"/>
          <w:sz w:val="24"/>
          <w:szCs w:val="24"/>
        </w:rPr>
        <w:t>субсидии на возмещение части затрат на приобретение элитных семян</w:t>
      </w:r>
    </w:p>
    <w:p w:rsidR="007021B9" w:rsidRPr="00F541E9" w:rsidRDefault="007021B9" w:rsidP="007021B9">
      <w:pPr>
        <w:pStyle w:val="ConsPlusNormal"/>
        <w:tabs>
          <w:tab w:val="left" w:pos="669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1E9">
        <w:rPr>
          <w:rFonts w:ascii="Times New Roman" w:hAnsi="Times New Roman" w:cs="Times New Roman"/>
          <w:sz w:val="24"/>
          <w:szCs w:val="24"/>
        </w:rPr>
        <w:t>направляет (предоставляет) следующие документы:</w:t>
      </w:r>
    </w:p>
    <w:p w:rsidR="007021B9" w:rsidRPr="00F541E9" w:rsidRDefault="007021B9" w:rsidP="007021B9">
      <w:pPr>
        <w:pStyle w:val="ConsPlusNormal"/>
        <w:tabs>
          <w:tab w:val="left" w:pos="669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624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3543"/>
        <w:gridCol w:w="2127"/>
        <w:gridCol w:w="5103"/>
      </w:tblGrid>
      <w:tr w:rsidR="007021B9" w:rsidRPr="00F541E9" w:rsidTr="00AB0BED">
        <w:trPr>
          <w:cantSplit/>
          <w:trHeight w:val="10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B9" w:rsidRPr="00F541E9" w:rsidRDefault="007021B9" w:rsidP="009B433B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1E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021B9" w:rsidRPr="00F541E9" w:rsidRDefault="007021B9" w:rsidP="009B433B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541E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541E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541E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B9" w:rsidRPr="00F541E9" w:rsidRDefault="007021B9" w:rsidP="009B433B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1E9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B9" w:rsidRPr="00F541E9" w:rsidRDefault="007021B9" w:rsidP="009B433B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1E9">
              <w:rPr>
                <w:rFonts w:ascii="Times New Roman" w:hAnsi="Times New Roman"/>
                <w:sz w:val="24"/>
                <w:szCs w:val="24"/>
              </w:rPr>
              <w:t>Кол-во листов</w:t>
            </w:r>
          </w:p>
          <w:p w:rsidR="007021B9" w:rsidRPr="00F541E9" w:rsidRDefault="007021B9" w:rsidP="009B433B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1E9">
              <w:rPr>
                <w:rFonts w:ascii="Times New Roman" w:hAnsi="Times New Roman"/>
                <w:sz w:val="24"/>
                <w:szCs w:val="24"/>
              </w:rPr>
              <w:t>(дата, номер, копия или оригинал)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B9" w:rsidRPr="00F541E9" w:rsidRDefault="007021B9" w:rsidP="009B433B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1E9">
              <w:rPr>
                <w:rFonts w:ascii="Times New Roman" w:hAnsi="Times New Roman"/>
                <w:sz w:val="24"/>
                <w:szCs w:val="24"/>
              </w:rPr>
              <w:t xml:space="preserve">Замечания </w:t>
            </w:r>
          </w:p>
          <w:p w:rsidR="007021B9" w:rsidRPr="00F541E9" w:rsidRDefault="007021B9" w:rsidP="009B433B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1E9">
              <w:rPr>
                <w:rFonts w:ascii="Times New Roman" w:hAnsi="Times New Roman"/>
                <w:sz w:val="24"/>
                <w:szCs w:val="24"/>
              </w:rPr>
              <w:t>(в этой графе отражаются замечания специалиста или указывается отсутствие документа или отражается иное несоответствие описи и представленных документов)</w:t>
            </w:r>
          </w:p>
        </w:tc>
      </w:tr>
      <w:tr w:rsidR="007021B9" w:rsidRPr="00F541E9" w:rsidTr="00AB0BED">
        <w:trPr>
          <w:cantSplit/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B9" w:rsidRPr="00F541E9" w:rsidRDefault="007021B9" w:rsidP="009B4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B9" w:rsidRPr="00F541E9" w:rsidRDefault="007021B9" w:rsidP="009B433B">
            <w:pPr>
              <w:spacing w:after="0" w:line="240" w:lineRule="auto"/>
              <w:ind w:firstLine="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B9" w:rsidRPr="00F541E9" w:rsidRDefault="007021B9" w:rsidP="009B4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B9" w:rsidRPr="00F541E9" w:rsidRDefault="007021B9" w:rsidP="009B4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1B9" w:rsidRPr="00F541E9" w:rsidTr="00AB0BED">
        <w:trPr>
          <w:cantSplit/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B9" w:rsidRPr="00F541E9" w:rsidRDefault="007021B9" w:rsidP="009B4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B9" w:rsidRPr="00F541E9" w:rsidRDefault="007021B9" w:rsidP="009B4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B9" w:rsidRPr="00F541E9" w:rsidRDefault="007021B9" w:rsidP="009B4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B9" w:rsidRPr="00F541E9" w:rsidRDefault="007021B9" w:rsidP="009B4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1B9" w:rsidRPr="00F541E9" w:rsidTr="00AB0BED">
        <w:trPr>
          <w:cantSplit/>
          <w:trHeight w:val="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B9" w:rsidRPr="00F541E9" w:rsidRDefault="007021B9" w:rsidP="009B4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B9" w:rsidRPr="00F541E9" w:rsidRDefault="007021B9" w:rsidP="009B4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B9" w:rsidRPr="00F541E9" w:rsidRDefault="007021B9" w:rsidP="009B4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B9" w:rsidRPr="00F541E9" w:rsidRDefault="007021B9" w:rsidP="009B4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1B9" w:rsidRPr="00F541E9" w:rsidTr="00AB0BED">
        <w:trPr>
          <w:cantSplit/>
          <w:trHeight w:val="1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B9" w:rsidRPr="00F541E9" w:rsidRDefault="007021B9" w:rsidP="009B4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B9" w:rsidRPr="00F541E9" w:rsidRDefault="007021B9" w:rsidP="009B4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B9" w:rsidRPr="00F541E9" w:rsidRDefault="007021B9" w:rsidP="009B4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B9" w:rsidRPr="00F541E9" w:rsidRDefault="007021B9" w:rsidP="009B4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1B9" w:rsidRPr="00F541E9" w:rsidTr="00AB0BED">
        <w:trPr>
          <w:cantSplit/>
          <w:trHeight w:val="1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B9" w:rsidRPr="00F541E9" w:rsidRDefault="007021B9" w:rsidP="009B4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B9" w:rsidRPr="00F541E9" w:rsidRDefault="007021B9" w:rsidP="009B4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B9" w:rsidRPr="00F541E9" w:rsidRDefault="007021B9" w:rsidP="009B4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B9" w:rsidRPr="00F541E9" w:rsidRDefault="007021B9" w:rsidP="009B4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1B9" w:rsidRPr="00F541E9" w:rsidTr="00AB0BED">
        <w:trPr>
          <w:cantSplit/>
          <w:trHeight w:val="2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B9" w:rsidRPr="00F541E9" w:rsidRDefault="007021B9" w:rsidP="009B4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B9" w:rsidRPr="00F541E9" w:rsidRDefault="007021B9" w:rsidP="009B4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B9" w:rsidRPr="00F541E9" w:rsidRDefault="007021B9" w:rsidP="009B4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B9" w:rsidRPr="00F541E9" w:rsidRDefault="007021B9" w:rsidP="009B4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1B9" w:rsidRPr="00F541E9" w:rsidTr="00AB0BED">
        <w:trPr>
          <w:cantSplit/>
          <w:trHeight w:val="2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B9" w:rsidRPr="00F541E9" w:rsidRDefault="007021B9" w:rsidP="009B4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B9" w:rsidRPr="00F541E9" w:rsidRDefault="007021B9" w:rsidP="009B4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B9" w:rsidRPr="00F541E9" w:rsidRDefault="007021B9" w:rsidP="009B4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B9" w:rsidRPr="00F541E9" w:rsidRDefault="007021B9" w:rsidP="009B4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1B9" w:rsidRPr="00F541E9" w:rsidTr="00AB0BED">
        <w:trPr>
          <w:cantSplit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B9" w:rsidRPr="00F541E9" w:rsidRDefault="007021B9" w:rsidP="009B4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B9" w:rsidRPr="00F541E9" w:rsidRDefault="007021B9" w:rsidP="009B4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B9" w:rsidRPr="00F541E9" w:rsidRDefault="007021B9" w:rsidP="009B4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B9" w:rsidRPr="00F541E9" w:rsidRDefault="007021B9" w:rsidP="009B4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1B9" w:rsidRPr="00F541E9" w:rsidTr="00AB0BED">
        <w:trPr>
          <w:cantSplit/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B9" w:rsidRPr="00F541E9" w:rsidRDefault="007021B9" w:rsidP="009B4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B9" w:rsidRPr="00F541E9" w:rsidRDefault="007021B9" w:rsidP="009B4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B9" w:rsidRPr="00F541E9" w:rsidRDefault="007021B9" w:rsidP="009B4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B9" w:rsidRPr="00F541E9" w:rsidRDefault="007021B9" w:rsidP="009B4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1B9" w:rsidRPr="00F541E9" w:rsidTr="00AB0BED">
        <w:trPr>
          <w:cantSplit/>
          <w:trHeight w:val="7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B9" w:rsidRPr="00F541E9" w:rsidRDefault="007021B9" w:rsidP="009B4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B9" w:rsidRPr="00F541E9" w:rsidRDefault="007021B9" w:rsidP="009B4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B9" w:rsidRPr="00F541E9" w:rsidRDefault="007021B9" w:rsidP="009B4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B9" w:rsidRPr="00F541E9" w:rsidRDefault="007021B9" w:rsidP="009B4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021B9" w:rsidRPr="00F541E9" w:rsidRDefault="007021B9" w:rsidP="007021B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10127" w:type="dxa"/>
        <w:tblInd w:w="-38" w:type="dxa"/>
        <w:tblLayout w:type="fixed"/>
        <w:tblLook w:val="01E0"/>
      </w:tblPr>
      <w:tblGrid>
        <w:gridCol w:w="4702"/>
        <w:gridCol w:w="5425"/>
      </w:tblGrid>
      <w:tr w:rsidR="007021B9" w:rsidRPr="00F541E9" w:rsidTr="009B433B">
        <w:tc>
          <w:tcPr>
            <w:tcW w:w="4644" w:type="dxa"/>
          </w:tcPr>
          <w:p w:rsidR="007021B9" w:rsidRPr="00F541E9" w:rsidRDefault="007021B9" w:rsidP="009B433B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41E9">
              <w:rPr>
                <w:rFonts w:ascii="Times New Roman" w:hAnsi="Times New Roman"/>
                <w:b/>
                <w:sz w:val="24"/>
                <w:szCs w:val="24"/>
              </w:rPr>
              <w:t>Документы сдал:</w:t>
            </w:r>
          </w:p>
          <w:p w:rsidR="007021B9" w:rsidRPr="00F541E9" w:rsidRDefault="007021B9" w:rsidP="009B433B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541E9">
              <w:rPr>
                <w:rFonts w:ascii="Times New Roman" w:hAnsi="Times New Roman"/>
                <w:sz w:val="24"/>
                <w:szCs w:val="24"/>
              </w:rPr>
              <w:t xml:space="preserve">Руководитель __________________________ </w:t>
            </w:r>
          </w:p>
          <w:p w:rsidR="007021B9" w:rsidRPr="00F541E9" w:rsidRDefault="007021B9" w:rsidP="009B433B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541E9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359" w:type="dxa"/>
          </w:tcPr>
          <w:p w:rsidR="007021B9" w:rsidRPr="00F541E9" w:rsidRDefault="007021B9" w:rsidP="009B433B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021B9" w:rsidRPr="00F541E9" w:rsidRDefault="007021B9" w:rsidP="009B433B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7021B9" w:rsidRPr="00F541E9" w:rsidRDefault="007021B9" w:rsidP="009B433B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541E9">
              <w:rPr>
                <w:rFonts w:ascii="Times New Roman" w:hAnsi="Times New Roman"/>
                <w:sz w:val="24"/>
                <w:szCs w:val="24"/>
              </w:rPr>
              <w:t>___________  __________________________</w:t>
            </w:r>
          </w:p>
          <w:p w:rsidR="007021B9" w:rsidRPr="00F541E9" w:rsidRDefault="007021B9" w:rsidP="009B433B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541E9">
              <w:rPr>
                <w:rFonts w:ascii="Times New Roman" w:hAnsi="Times New Roman"/>
                <w:sz w:val="24"/>
                <w:szCs w:val="24"/>
              </w:rPr>
              <w:t xml:space="preserve">        (подпись)         (инициалы, фамилия)  </w:t>
            </w:r>
          </w:p>
        </w:tc>
      </w:tr>
      <w:tr w:rsidR="007021B9" w:rsidRPr="00F541E9" w:rsidTr="009B433B">
        <w:tc>
          <w:tcPr>
            <w:tcW w:w="4644" w:type="dxa"/>
          </w:tcPr>
          <w:p w:rsidR="007021B9" w:rsidRPr="00F541E9" w:rsidRDefault="007021B9" w:rsidP="009B433B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1E9">
              <w:rPr>
                <w:rFonts w:ascii="Times New Roman" w:hAnsi="Times New Roman" w:cs="Times New Roman"/>
                <w:sz w:val="24"/>
                <w:szCs w:val="24"/>
              </w:rPr>
              <w:t>(или уполномоченный представитель)</w:t>
            </w:r>
          </w:p>
          <w:p w:rsidR="007021B9" w:rsidRPr="00F541E9" w:rsidRDefault="007021B9" w:rsidP="009B433B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1E9">
              <w:rPr>
                <w:rFonts w:ascii="Times New Roman" w:hAnsi="Times New Roman" w:cs="Times New Roman"/>
                <w:sz w:val="24"/>
                <w:szCs w:val="24"/>
              </w:rPr>
              <w:t xml:space="preserve">В графе в обязательном порядке указывается № и дата доверенности, </w:t>
            </w:r>
          </w:p>
          <w:p w:rsidR="007021B9" w:rsidRPr="00F541E9" w:rsidRDefault="007021B9" w:rsidP="009B433B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1E9">
              <w:rPr>
                <w:rFonts w:ascii="Times New Roman" w:hAnsi="Times New Roman" w:cs="Times New Roman"/>
                <w:sz w:val="24"/>
                <w:szCs w:val="24"/>
              </w:rPr>
              <w:t>копия доверенности должна быть приложена  вместе с предоставляемыми документами</w:t>
            </w:r>
          </w:p>
        </w:tc>
        <w:tc>
          <w:tcPr>
            <w:tcW w:w="5359" w:type="dxa"/>
          </w:tcPr>
          <w:p w:rsidR="007021B9" w:rsidRPr="00F541E9" w:rsidRDefault="007021B9" w:rsidP="009B433B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7021B9" w:rsidRPr="00F541E9" w:rsidRDefault="007021B9" w:rsidP="009B433B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7021B9" w:rsidRPr="00F541E9" w:rsidRDefault="007021B9" w:rsidP="009B433B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541E9">
              <w:rPr>
                <w:rFonts w:ascii="Times New Roman" w:hAnsi="Times New Roman"/>
                <w:sz w:val="24"/>
                <w:szCs w:val="24"/>
              </w:rPr>
              <w:t>___________  __________________________</w:t>
            </w:r>
          </w:p>
          <w:p w:rsidR="007021B9" w:rsidRPr="00F541E9" w:rsidRDefault="007021B9" w:rsidP="009B433B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541E9">
              <w:rPr>
                <w:rFonts w:ascii="Times New Roman" w:hAnsi="Times New Roman"/>
                <w:sz w:val="24"/>
                <w:szCs w:val="24"/>
              </w:rPr>
              <w:t xml:space="preserve">        (подпись)         (инициалы, фамилия)</w:t>
            </w:r>
          </w:p>
        </w:tc>
      </w:tr>
      <w:tr w:rsidR="007021B9" w:rsidRPr="00F541E9" w:rsidTr="009B433B">
        <w:tc>
          <w:tcPr>
            <w:tcW w:w="4644" w:type="dxa"/>
          </w:tcPr>
          <w:p w:rsidR="007021B9" w:rsidRPr="00F541E9" w:rsidRDefault="007021B9" w:rsidP="009B433B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9" w:type="dxa"/>
          </w:tcPr>
          <w:p w:rsidR="007021B9" w:rsidRPr="00F541E9" w:rsidRDefault="007021B9" w:rsidP="009B433B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1B9" w:rsidRPr="00F541E9" w:rsidTr="009B433B">
        <w:tc>
          <w:tcPr>
            <w:tcW w:w="4644" w:type="dxa"/>
          </w:tcPr>
          <w:p w:rsidR="007021B9" w:rsidRPr="00F541E9" w:rsidRDefault="007021B9" w:rsidP="009B433B">
            <w:pPr>
              <w:autoSpaceDE w:val="0"/>
              <w:autoSpaceDN w:val="0"/>
              <w:adjustRightInd w:val="0"/>
              <w:spacing w:after="0" w:line="204" w:lineRule="auto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41E9">
              <w:rPr>
                <w:rFonts w:ascii="Times New Roman" w:hAnsi="Times New Roman"/>
                <w:b/>
                <w:sz w:val="24"/>
                <w:szCs w:val="24"/>
              </w:rPr>
              <w:t>Документы принял:</w:t>
            </w:r>
          </w:p>
          <w:p w:rsidR="007021B9" w:rsidRPr="00F541E9" w:rsidRDefault="007021B9" w:rsidP="009B433B">
            <w:pPr>
              <w:autoSpaceDE w:val="0"/>
              <w:autoSpaceDN w:val="0"/>
              <w:adjustRightInd w:val="0"/>
              <w:spacing w:after="0" w:line="204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541E9">
              <w:rPr>
                <w:rFonts w:ascii="Times New Roman" w:hAnsi="Times New Roman"/>
                <w:sz w:val="24"/>
                <w:szCs w:val="24"/>
              </w:rPr>
              <w:t xml:space="preserve">Должность специалиста наименование отдела </w:t>
            </w:r>
          </w:p>
          <w:p w:rsidR="007021B9" w:rsidRPr="00F541E9" w:rsidRDefault="007021B9" w:rsidP="009B433B">
            <w:pPr>
              <w:autoSpaceDE w:val="0"/>
              <w:autoSpaceDN w:val="0"/>
              <w:adjustRightInd w:val="0"/>
              <w:spacing w:after="0" w:line="204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9" w:type="dxa"/>
          </w:tcPr>
          <w:p w:rsidR="007021B9" w:rsidRPr="00F541E9" w:rsidRDefault="007021B9" w:rsidP="009B433B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021B9" w:rsidRPr="00F541E9" w:rsidRDefault="007021B9" w:rsidP="009B433B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541E9">
              <w:rPr>
                <w:rFonts w:ascii="Times New Roman" w:hAnsi="Times New Roman"/>
                <w:sz w:val="24"/>
                <w:szCs w:val="24"/>
              </w:rPr>
              <w:t>___________  __________________________</w:t>
            </w:r>
          </w:p>
          <w:p w:rsidR="007021B9" w:rsidRPr="00F541E9" w:rsidRDefault="007021B9" w:rsidP="009B433B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541E9">
              <w:rPr>
                <w:rFonts w:ascii="Times New Roman" w:hAnsi="Times New Roman"/>
                <w:sz w:val="24"/>
                <w:szCs w:val="24"/>
              </w:rPr>
              <w:t xml:space="preserve">        (подпись)         (инициалы, фамилия)</w:t>
            </w:r>
          </w:p>
        </w:tc>
      </w:tr>
    </w:tbl>
    <w:p w:rsidR="00D16F90" w:rsidRPr="00F541E9" w:rsidRDefault="00D16F90" w:rsidP="00D16F90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541E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№ </w:t>
      </w:r>
      <w:r w:rsidR="00E32E57" w:rsidRPr="00F541E9">
        <w:rPr>
          <w:rFonts w:ascii="Times New Roman" w:hAnsi="Times New Roman" w:cs="Times New Roman"/>
          <w:color w:val="000000"/>
          <w:sz w:val="28"/>
          <w:szCs w:val="28"/>
        </w:rPr>
        <w:t>8</w:t>
      </w:r>
    </w:p>
    <w:p w:rsidR="00D16F90" w:rsidRPr="00F541E9" w:rsidRDefault="00D16F90" w:rsidP="00D16F90">
      <w:pPr>
        <w:pStyle w:val="ConsPlusNormal"/>
        <w:spacing w:line="192" w:lineRule="auto"/>
        <w:ind w:firstLine="4458"/>
        <w:jc w:val="center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16F90" w:rsidRPr="00F541E9" w:rsidRDefault="00D16F90" w:rsidP="00D16F90">
      <w:pPr>
        <w:pStyle w:val="ConsPlusNormal"/>
        <w:spacing w:line="192" w:lineRule="auto"/>
        <w:ind w:firstLine="4458"/>
        <w:jc w:val="center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F87E0F" w:rsidRPr="00F541E9" w:rsidRDefault="00D16F90" w:rsidP="00F87E0F">
      <w:pPr>
        <w:pStyle w:val="ConsPlusNormal"/>
        <w:spacing w:line="192" w:lineRule="auto"/>
        <w:ind w:firstLine="4458"/>
        <w:jc w:val="center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>«Предоставление субсидий на возмещение</w:t>
      </w:r>
    </w:p>
    <w:p w:rsidR="00F87E0F" w:rsidRPr="00F541E9" w:rsidRDefault="00D16F90" w:rsidP="00F87E0F">
      <w:pPr>
        <w:pStyle w:val="ConsPlusNormal"/>
        <w:spacing w:line="192" w:lineRule="auto"/>
        <w:ind w:firstLine="4458"/>
        <w:jc w:val="center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>части затрат</w:t>
      </w:r>
      <w:r w:rsidR="00F87E0F" w:rsidRPr="00F541E9">
        <w:rPr>
          <w:rFonts w:ascii="Times New Roman" w:hAnsi="Times New Roman" w:cs="Times New Roman"/>
          <w:sz w:val="28"/>
          <w:szCs w:val="28"/>
        </w:rPr>
        <w:t xml:space="preserve"> </w:t>
      </w:r>
      <w:r w:rsidRPr="00F541E9">
        <w:rPr>
          <w:rFonts w:ascii="Times New Roman" w:hAnsi="Times New Roman" w:cs="Times New Roman"/>
          <w:sz w:val="28"/>
          <w:szCs w:val="28"/>
        </w:rPr>
        <w:t>на приобретение элитных семян</w:t>
      </w:r>
    </w:p>
    <w:p w:rsidR="00D16F90" w:rsidRPr="00F541E9" w:rsidRDefault="00D16F90" w:rsidP="00F87E0F">
      <w:pPr>
        <w:pStyle w:val="ConsPlusNormal"/>
        <w:spacing w:line="192" w:lineRule="auto"/>
        <w:ind w:firstLine="4458"/>
        <w:jc w:val="center"/>
        <w:rPr>
          <w:rFonts w:ascii="Times New Roman" w:hAnsi="Times New Roman"/>
          <w:color w:val="000000"/>
          <w:sz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>сельскохозяйственных культур</w:t>
      </w:r>
      <w:r w:rsidRPr="00F541E9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B50559" w:rsidRPr="00F541E9" w:rsidRDefault="00B50559" w:rsidP="00B50559">
      <w:pPr>
        <w:pStyle w:val="ConsPlusTitle"/>
        <w:widowControl/>
        <w:ind w:left="5103" w:right="-30"/>
        <w:jc w:val="center"/>
        <w:rPr>
          <w:rFonts w:ascii="Times New Roman" w:hAnsi="Times New Roman" w:cs="Times New Roman"/>
          <w:sz w:val="28"/>
          <w:szCs w:val="28"/>
        </w:rPr>
      </w:pPr>
    </w:p>
    <w:p w:rsidR="00B50559" w:rsidRPr="00F541E9" w:rsidRDefault="00B50559" w:rsidP="00B50559">
      <w:pPr>
        <w:pStyle w:val="ConsPlusTitle"/>
        <w:widowControl/>
        <w:ind w:left="5103" w:right="-30"/>
        <w:jc w:val="center"/>
        <w:rPr>
          <w:rFonts w:ascii="Times New Roman" w:hAnsi="Times New Roman" w:cs="Times New Roman"/>
          <w:sz w:val="28"/>
          <w:szCs w:val="28"/>
        </w:rPr>
      </w:pPr>
    </w:p>
    <w:p w:rsidR="00B50559" w:rsidRPr="00F541E9" w:rsidRDefault="00B50559" w:rsidP="00B50559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31CF2" w:rsidRPr="00F541E9" w:rsidRDefault="00431CF2" w:rsidP="00431CF2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>СОГЛАШЕНИЕ №</w:t>
      </w:r>
      <w:r w:rsidRPr="00F541E9">
        <w:rPr>
          <w:rFonts w:ascii="Times New Roman" w:hAnsi="Times New Roman" w:cs="Times New Roman"/>
          <w:b w:val="0"/>
          <w:sz w:val="28"/>
          <w:szCs w:val="28"/>
        </w:rPr>
        <w:t xml:space="preserve"> _____</w:t>
      </w:r>
    </w:p>
    <w:p w:rsidR="00431CF2" w:rsidRPr="00F541E9" w:rsidRDefault="00431CF2" w:rsidP="00431CF2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left="567" w:right="567"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>о порядке предоставления субсидий сельскохозяйственным товаропроизводителям (кроме граждан, ведущих личное подсобное хозяйство) на возмещение части затрат на приобретение элитных семян</w:t>
      </w:r>
    </w:p>
    <w:p w:rsidR="00431CF2" w:rsidRPr="00F541E9" w:rsidRDefault="00431CF2" w:rsidP="00431CF2">
      <w:pPr>
        <w:pStyle w:val="ConsPlusNonformat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31CF2" w:rsidRPr="00F541E9" w:rsidRDefault="00431CF2" w:rsidP="00431CF2">
      <w:pPr>
        <w:pStyle w:val="ConsPlusNonformat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31CF2" w:rsidRPr="00F541E9" w:rsidRDefault="00431CF2" w:rsidP="00431C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 xml:space="preserve">«____» _________ 20___ г. </w:t>
      </w:r>
      <w:r w:rsidRPr="00F541E9">
        <w:rPr>
          <w:rFonts w:ascii="Times New Roman" w:hAnsi="Times New Roman" w:cs="Times New Roman"/>
          <w:sz w:val="28"/>
          <w:szCs w:val="28"/>
        </w:rPr>
        <w:tab/>
      </w:r>
      <w:r w:rsidRPr="00F541E9">
        <w:rPr>
          <w:rFonts w:ascii="Times New Roman" w:hAnsi="Times New Roman" w:cs="Times New Roman"/>
          <w:sz w:val="28"/>
          <w:szCs w:val="28"/>
        </w:rPr>
        <w:tab/>
      </w:r>
      <w:r w:rsidRPr="00F541E9">
        <w:rPr>
          <w:rFonts w:ascii="Times New Roman" w:hAnsi="Times New Roman" w:cs="Times New Roman"/>
          <w:sz w:val="28"/>
          <w:szCs w:val="28"/>
        </w:rPr>
        <w:tab/>
      </w:r>
      <w:r w:rsidRPr="00F541E9">
        <w:rPr>
          <w:rFonts w:ascii="Times New Roman" w:hAnsi="Times New Roman" w:cs="Times New Roman"/>
          <w:sz w:val="28"/>
          <w:szCs w:val="28"/>
        </w:rPr>
        <w:tab/>
      </w:r>
      <w:r w:rsidRPr="00F541E9">
        <w:rPr>
          <w:rFonts w:ascii="Times New Roman" w:hAnsi="Times New Roman" w:cs="Times New Roman"/>
          <w:sz w:val="28"/>
          <w:szCs w:val="28"/>
        </w:rPr>
        <w:tab/>
        <w:t xml:space="preserve">                   г. Ростов-на-Дону</w:t>
      </w:r>
    </w:p>
    <w:p w:rsidR="00431CF2" w:rsidRPr="00F541E9" w:rsidRDefault="00431CF2" w:rsidP="00431CF2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431CF2" w:rsidRPr="00F541E9" w:rsidRDefault="00431CF2" w:rsidP="00431CF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41E9">
        <w:rPr>
          <w:rFonts w:ascii="Times New Roman" w:hAnsi="Times New Roman" w:cs="Times New Roman"/>
          <w:sz w:val="28"/>
          <w:szCs w:val="28"/>
        </w:rPr>
        <w:t>Министерство сельского хозяйства и продовольствия Ростовской области (далее – Министерство) в лице заместителя министра сельского хозяйства и продовольствия Ростовской области _____________________________________, действующего на основании Положения о министерстве сельского хозяйства и продовольствия Ростовской области, утвержденного постановлением Правительства Ростовской области от 09.12.2011</w:t>
      </w:r>
      <w:r w:rsidR="00734BEF" w:rsidRPr="00F541E9">
        <w:rPr>
          <w:rFonts w:ascii="Times New Roman" w:hAnsi="Times New Roman" w:cs="Times New Roman"/>
          <w:sz w:val="28"/>
          <w:szCs w:val="28"/>
        </w:rPr>
        <w:br/>
      </w:r>
      <w:r w:rsidRPr="00F541E9">
        <w:rPr>
          <w:rFonts w:ascii="Times New Roman" w:hAnsi="Times New Roman" w:cs="Times New Roman"/>
          <w:sz w:val="28"/>
          <w:szCs w:val="28"/>
        </w:rPr>
        <w:t>№ 222, приказа министерства сельского хозяйства и продовольствия Ростовской области от 24.10.2011 № 159-к «О распределении обязанностей между министром сельского хозяйства и продовольствия Ростовской</w:t>
      </w:r>
      <w:proofErr w:type="gramEnd"/>
      <w:r w:rsidRPr="00F541E9">
        <w:rPr>
          <w:rFonts w:ascii="Times New Roman" w:hAnsi="Times New Roman" w:cs="Times New Roman"/>
          <w:sz w:val="28"/>
          <w:szCs w:val="28"/>
        </w:rPr>
        <w:t xml:space="preserve"> области, его заместителями и управляющим делами министерства», с одной стороны, и _______________________________________,</w:t>
      </w:r>
    </w:p>
    <w:p w:rsidR="00431CF2" w:rsidRPr="00F541E9" w:rsidRDefault="00431CF2" w:rsidP="00431CF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(наименование получателя субсидии)</w:t>
      </w:r>
    </w:p>
    <w:p w:rsidR="00431CF2" w:rsidRPr="00F541E9" w:rsidRDefault="00431CF2" w:rsidP="00431C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>именуемый в дальнейшем Получатель субсидии, в лице ______________________________________________________________________,</w:t>
      </w:r>
    </w:p>
    <w:p w:rsidR="00431CF2" w:rsidRPr="00F541E9" w:rsidRDefault="00431CF2" w:rsidP="00431CF2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 xml:space="preserve">(должность, Ф.И.О. полностью)                 </w:t>
      </w:r>
    </w:p>
    <w:p w:rsidR="00431CF2" w:rsidRPr="00F541E9" w:rsidRDefault="00431CF2" w:rsidP="00431CF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____________________________________________,</w:t>
      </w:r>
      <w:r w:rsidRPr="00F541E9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(наименование документа)</w:t>
      </w:r>
    </w:p>
    <w:p w:rsidR="00431CF2" w:rsidRPr="00F541E9" w:rsidRDefault="00431CF2" w:rsidP="00431C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>с другой стороны, в дальнейшем именуемые Стороны, заключили настоящее Соглашение</w:t>
      </w:r>
      <w:r w:rsidRPr="00F541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41E9">
        <w:rPr>
          <w:rFonts w:ascii="Times New Roman" w:hAnsi="Times New Roman" w:cs="Times New Roman"/>
          <w:sz w:val="28"/>
          <w:szCs w:val="28"/>
        </w:rPr>
        <w:t>о нижеследующем:</w:t>
      </w:r>
    </w:p>
    <w:p w:rsidR="00431CF2" w:rsidRPr="00F541E9" w:rsidRDefault="00431CF2" w:rsidP="00431CF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541E9">
        <w:rPr>
          <w:rFonts w:ascii="Times New Roman" w:hAnsi="Times New Roman" w:cs="Times New Roman"/>
          <w:b/>
          <w:sz w:val="28"/>
          <w:szCs w:val="28"/>
        </w:rPr>
        <w:t>1. Предмет Соглашения</w:t>
      </w:r>
    </w:p>
    <w:p w:rsidR="00431CF2" w:rsidRPr="00F541E9" w:rsidRDefault="00431CF2" w:rsidP="00431C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>Предметом настоящего Соглашения является предоставление государственной поддержки (далее – субсидия)</w:t>
      </w:r>
      <w:r w:rsidRPr="00F541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41E9">
        <w:rPr>
          <w:rFonts w:ascii="Times New Roman" w:hAnsi="Times New Roman" w:cs="Times New Roman"/>
          <w:sz w:val="28"/>
          <w:szCs w:val="28"/>
        </w:rPr>
        <w:t>на возмещение части затрат</w:t>
      </w:r>
      <w:r w:rsidRPr="00F541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41E9">
        <w:rPr>
          <w:rFonts w:ascii="Times New Roman" w:hAnsi="Times New Roman" w:cs="Times New Roman"/>
          <w:sz w:val="28"/>
          <w:szCs w:val="28"/>
        </w:rPr>
        <w:t>на приобретение элитных семян.</w:t>
      </w:r>
    </w:p>
    <w:p w:rsidR="00431CF2" w:rsidRPr="00F541E9" w:rsidRDefault="00431CF2" w:rsidP="00431C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1E9">
        <w:rPr>
          <w:rFonts w:ascii="Times New Roman" w:hAnsi="Times New Roman" w:cs="Times New Roman"/>
          <w:b/>
          <w:sz w:val="28"/>
          <w:szCs w:val="28"/>
        </w:rPr>
        <w:t>2. Обязанности и права Сторон</w:t>
      </w:r>
    </w:p>
    <w:p w:rsidR="00431CF2" w:rsidRPr="00F541E9" w:rsidRDefault="00431CF2" w:rsidP="00431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1E9">
        <w:rPr>
          <w:rFonts w:ascii="Times New Roman" w:hAnsi="Times New Roman" w:cs="Times New Roman"/>
          <w:b/>
          <w:sz w:val="28"/>
          <w:szCs w:val="28"/>
        </w:rPr>
        <w:t>2.1. Министерство:</w:t>
      </w:r>
    </w:p>
    <w:p w:rsidR="00431CF2" w:rsidRPr="00F541E9" w:rsidRDefault="00431CF2" w:rsidP="00431C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>принимает от Получателя субсидии документы, необходимые для предоставления субсидии, рассматривает их, проверяет в установленном порядке правильность форм, содержания, оформления, соответствие их условиям, целям</w:t>
      </w:r>
      <w:r w:rsidRPr="00F541E9">
        <w:rPr>
          <w:rFonts w:ascii="Times New Roman" w:hAnsi="Times New Roman" w:cs="Times New Roman"/>
          <w:sz w:val="28"/>
          <w:szCs w:val="28"/>
        </w:rPr>
        <w:br/>
        <w:t>и порядку, установленным соответствующими нормативными правовыми актами;</w:t>
      </w:r>
    </w:p>
    <w:p w:rsidR="00431CF2" w:rsidRPr="00F541E9" w:rsidRDefault="00431CF2" w:rsidP="00431C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 проверки соблюдения Получателем субсидии условий, целей и порядка, установленных действующим законодательством при предоставлении </w:t>
      </w:r>
      <w:r w:rsidRPr="00F541E9">
        <w:rPr>
          <w:rFonts w:ascii="Times New Roman" w:hAnsi="Times New Roman" w:cs="Times New Roman"/>
          <w:bCs/>
          <w:sz w:val="28"/>
          <w:szCs w:val="28"/>
        </w:rPr>
        <w:t>субсидии;</w:t>
      </w:r>
    </w:p>
    <w:p w:rsidR="00431CF2" w:rsidRPr="00F541E9" w:rsidRDefault="00431CF2" w:rsidP="00431C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>уведомляет Получателя субсидии о предоставлении субсидии или об отказе в их предоставлении с указанием причин отказа.</w:t>
      </w:r>
    </w:p>
    <w:p w:rsidR="00431CF2" w:rsidRPr="00F541E9" w:rsidRDefault="00431CF2" w:rsidP="00431CF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proofErr w:type="gramStart"/>
      <w:r w:rsidRPr="00F541E9">
        <w:rPr>
          <w:rFonts w:ascii="Times New Roman" w:eastAsia="Times-Roman" w:hAnsi="Times New Roman" w:cs="Times New Roman"/>
          <w:sz w:val="28"/>
          <w:szCs w:val="28"/>
        </w:rPr>
        <w:t>Для перечисления субсидии, источником финансового обеспечения которых являются средства областного бюджета, отдел финансирования АПК Министерства в течение 10 рабочих дней после заключения с получателями субсидии соглашений формирует и представляет в министерство финансов Ростовской области заявки на оплату расходов в соответствии с порядком санкционирования оплаты денежных обязательств получателей средств областного бюджета, установленным министерством финансов Ростовской области.</w:t>
      </w:r>
      <w:proofErr w:type="gramEnd"/>
    </w:p>
    <w:p w:rsidR="00431CF2" w:rsidRPr="00F541E9" w:rsidRDefault="00431CF2" w:rsidP="00431CF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541E9">
        <w:rPr>
          <w:rFonts w:ascii="Times New Roman" w:eastAsia="Times-Roman" w:hAnsi="Times New Roman" w:cs="Times New Roman"/>
          <w:sz w:val="28"/>
          <w:szCs w:val="28"/>
        </w:rPr>
        <w:t>В целях перечисления субсидии, источником финансового обеспечения которой являются средства федерального бюджета, министерство финансов Ростовской области в соответствии с порядком санкционирования оплаты денежных обязательств получателей средств областного бюджета, установленным министерством финансов Ростовской области, осуществляет доведение предельных объемов оплаты денежных обязательств на лицевой счет Министерства.</w:t>
      </w:r>
    </w:p>
    <w:p w:rsidR="00431CF2" w:rsidRPr="00F541E9" w:rsidRDefault="00431CF2" w:rsidP="00431CF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541E9">
        <w:rPr>
          <w:rFonts w:ascii="Times New Roman" w:eastAsia="Times-Roman" w:hAnsi="Times New Roman" w:cs="Times New Roman"/>
          <w:sz w:val="28"/>
          <w:szCs w:val="28"/>
        </w:rPr>
        <w:t>Отдел финансирования АПК в течение 2 рабочих дней осуществляет перечисление средств получателям субсидии.</w:t>
      </w:r>
    </w:p>
    <w:p w:rsidR="00431CF2" w:rsidRPr="00F541E9" w:rsidRDefault="00431CF2" w:rsidP="00431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1E9">
        <w:rPr>
          <w:rFonts w:ascii="Times New Roman" w:hAnsi="Times New Roman" w:cs="Times New Roman"/>
          <w:b/>
          <w:sz w:val="28"/>
          <w:szCs w:val="28"/>
        </w:rPr>
        <w:t>2.2. Получатель субсидии:</w:t>
      </w:r>
    </w:p>
    <w:p w:rsidR="00431CF2" w:rsidRPr="00F541E9" w:rsidRDefault="00431CF2" w:rsidP="00431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>представляет в Министерство документы, необходимые для получения субсидии, в соответствии с утвержденным Перечнем, установленным соответствующими нормативными правовыми актами;</w:t>
      </w:r>
    </w:p>
    <w:p w:rsidR="00431CF2" w:rsidRPr="00F541E9" w:rsidRDefault="00431CF2" w:rsidP="00431C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 xml:space="preserve">соблюдает условия, цели, порядок, установленные действующим законодательством при предоставлении </w:t>
      </w:r>
      <w:r w:rsidRPr="00F541E9">
        <w:rPr>
          <w:rFonts w:ascii="Times New Roman" w:hAnsi="Times New Roman" w:cs="Times New Roman"/>
          <w:bCs/>
          <w:sz w:val="28"/>
          <w:szCs w:val="28"/>
        </w:rPr>
        <w:t>субсидии;</w:t>
      </w:r>
    </w:p>
    <w:p w:rsidR="00431CF2" w:rsidRPr="00F541E9" w:rsidRDefault="00431CF2" w:rsidP="00431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 xml:space="preserve">подтверждает свое согласие на осуществление Министерством и органами государственного финансового контроля проверок соблюдения условий, целей и порядка предоставления субсидий; </w:t>
      </w:r>
    </w:p>
    <w:p w:rsidR="00431CF2" w:rsidRPr="00F541E9" w:rsidRDefault="00431CF2" w:rsidP="00431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41E9">
        <w:rPr>
          <w:rFonts w:ascii="Times New Roman" w:hAnsi="Times New Roman" w:cs="Times New Roman"/>
          <w:sz w:val="28"/>
          <w:szCs w:val="28"/>
        </w:rPr>
        <w:t>представляет возможность</w:t>
      </w:r>
      <w:proofErr w:type="gramEnd"/>
      <w:r w:rsidRPr="00F541E9">
        <w:rPr>
          <w:rFonts w:ascii="Times New Roman" w:hAnsi="Times New Roman" w:cs="Times New Roman"/>
          <w:sz w:val="28"/>
          <w:szCs w:val="28"/>
        </w:rPr>
        <w:t xml:space="preserve"> доступа представителям Министерства и органов государственного финансового контроля к документам Получателя субсидии для осуществления проверок соблюдения порядка, условий и целей, установленных действующим законодательством </w:t>
      </w:r>
      <w:r w:rsidRPr="00F541E9">
        <w:rPr>
          <w:rFonts w:ascii="Times New Roman" w:hAnsi="Times New Roman" w:cs="Times New Roman"/>
          <w:bCs/>
          <w:sz w:val="28"/>
          <w:szCs w:val="28"/>
        </w:rPr>
        <w:t>и настоящим Соглашением</w:t>
      </w:r>
      <w:r w:rsidRPr="00F541E9">
        <w:rPr>
          <w:rFonts w:ascii="Times New Roman" w:hAnsi="Times New Roman" w:cs="Times New Roman"/>
          <w:sz w:val="28"/>
          <w:szCs w:val="28"/>
        </w:rPr>
        <w:t>;</w:t>
      </w:r>
    </w:p>
    <w:p w:rsidR="00431CF2" w:rsidRPr="00F541E9" w:rsidRDefault="00431CF2" w:rsidP="00431C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bCs/>
          <w:sz w:val="28"/>
          <w:szCs w:val="28"/>
        </w:rPr>
        <w:t>п</w:t>
      </w:r>
      <w:r w:rsidRPr="00F541E9">
        <w:rPr>
          <w:rFonts w:ascii="Times New Roman" w:hAnsi="Times New Roman" w:cs="Times New Roman"/>
          <w:sz w:val="28"/>
          <w:szCs w:val="28"/>
        </w:rPr>
        <w:t>редставляет в Министерство промежуточную и годовую отчетность</w:t>
      </w:r>
      <w:r w:rsidRPr="00F541E9">
        <w:rPr>
          <w:rFonts w:ascii="Times New Roman" w:hAnsi="Times New Roman" w:cs="Times New Roman"/>
          <w:sz w:val="28"/>
          <w:szCs w:val="28"/>
        </w:rPr>
        <w:br/>
        <w:t>о финансово-экономическом состоянии предприятия по формам, утвержденным Минсельхозом России, и в сроки, утвержденные Министерством;</w:t>
      </w:r>
    </w:p>
    <w:p w:rsidR="00431CF2" w:rsidRPr="00F541E9" w:rsidRDefault="00431CF2" w:rsidP="00431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 xml:space="preserve">представляет в Министерство письменную информацию об изменениях своего юридического адреса, наименования, банковских реквизитов, иных сведений, имеющих отношение к выполнению положений настоящего Соглашения, в течение 5 рабочих дней </w:t>
      </w:r>
      <w:proofErr w:type="gramStart"/>
      <w:r w:rsidRPr="00F541E9">
        <w:rPr>
          <w:rFonts w:ascii="Times New Roman" w:hAnsi="Times New Roman" w:cs="Times New Roman"/>
          <w:sz w:val="28"/>
          <w:szCs w:val="28"/>
        </w:rPr>
        <w:t>с даты внесения</w:t>
      </w:r>
      <w:proofErr w:type="gramEnd"/>
      <w:r w:rsidRPr="00F541E9">
        <w:rPr>
          <w:rFonts w:ascii="Times New Roman" w:hAnsi="Times New Roman" w:cs="Times New Roman"/>
          <w:sz w:val="28"/>
          <w:szCs w:val="28"/>
        </w:rPr>
        <w:t xml:space="preserve"> изменений;</w:t>
      </w:r>
    </w:p>
    <w:p w:rsidR="00431CF2" w:rsidRPr="00F541E9" w:rsidRDefault="00431CF2" w:rsidP="00431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>представляет по запросу Министерства документы и (или) иные сведения, подтверждающие достоверность предоставленной информации для получения субсидии;</w:t>
      </w:r>
    </w:p>
    <w:p w:rsidR="00431CF2" w:rsidRPr="00F541E9" w:rsidRDefault="00431CF2" w:rsidP="00431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bCs/>
          <w:sz w:val="28"/>
          <w:szCs w:val="28"/>
        </w:rPr>
        <w:lastRenderedPageBreak/>
        <w:t>сообщает в Министерство о</w:t>
      </w:r>
      <w:r w:rsidRPr="00F541E9">
        <w:rPr>
          <w:rFonts w:ascii="Times New Roman" w:hAnsi="Times New Roman" w:cs="Times New Roman"/>
          <w:sz w:val="28"/>
          <w:szCs w:val="28"/>
        </w:rPr>
        <w:t xml:space="preserve"> начале процедуры реорганизации, ликвидации или несостоятельности (банкротства) в течение 5 рабочих дней </w:t>
      </w:r>
      <w:proofErr w:type="gramStart"/>
      <w:r w:rsidRPr="00F541E9">
        <w:rPr>
          <w:rFonts w:ascii="Times New Roman" w:hAnsi="Times New Roman" w:cs="Times New Roman"/>
          <w:sz w:val="28"/>
          <w:szCs w:val="28"/>
        </w:rPr>
        <w:t>с даты начала</w:t>
      </w:r>
      <w:proofErr w:type="gramEnd"/>
      <w:r w:rsidRPr="00F541E9">
        <w:rPr>
          <w:rFonts w:ascii="Times New Roman" w:hAnsi="Times New Roman" w:cs="Times New Roman"/>
          <w:sz w:val="28"/>
          <w:szCs w:val="28"/>
        </w:rPr>
        <w:t xml:space="preserve"> указанной процедуры.</w:t>
      </w:r>
    </w:p>
    <w:p w:rsidR="00431CF2" w:rsidRPr="00F541E9" w:rsidRDefault="00431CF2" w:rsidP="00431C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 xml:space="preserve">2.3. В случае установления фактов необоснованного получения субсидии, а также представления получателем субсидии недостоверных сведений </w:t>
      </w:r>
      <w:proofErr w:type="spellStart"/>
      <w:r w:rsidRPr="00F541E9">
        <w:rPr>
          <w:rFonts w:ascii="Times New Roman" w:hAnsi="Times New Roman" w:cs="Times New Roman"/>
          <w:sz w:val="28"/>
          <w:szCs w:val="28"/>
        </w:rPr>
        <w:t>минсельхозпрод</w:t>
      </w:r>
      <w:proofErr w:type="spellEnd"/>
      <w:r w:rsidRPr="00F541E9">
        <w:rPr>
          <w:rFonts w:ascii="Times New Roman" w:hAnsi="Times New Roman" w:cs="Times New Roman"/>
          <w:sz w:val="28"/>
          <w:szCs w:val="28"/>
        </w:rPr>
        <w:t xml:space="preserve"> области в течение 10 рабочих дней со дня установления указанных фактов письменно уведомляет получателя субсидии о необходимости возврата субсидии в областной бюджет в полном объеме.</w:t>
      </w:r>
    </w:p>
    <w:p w:rsidR="00431CF2" w:rsidRPr="00F541E9" w:rsidRDefault="00431CF2" w:rsidP="00431CF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>Получатель субсидии в течение 20 рабочих дней со дня получения вышеуказанного уведомления обязан перечислить необоснованно полученную субсидию в областной бюджет в полном объеме.</w:t>
      </w:r>
    </w:p>
    <w:p w:rsidR="00431CF2" w:rsidRPr="00F541E9" w:rsidRDefault="00431CF2" w:rsidP="00431CF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>Возврат полученной субсидии осуществляется на основании оформленных получателем субсидии платежных документов.</w:t>
      </w:r>
    </w:p>
    <w:p w:rsidR="00431CF2" w:rsidRPr="00F541E9" w:rsidRDefault="00431CF2" w:rsidP="00431CF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>Перечисленные в доход областного бюджета средства субсидий, источником которых являются средства федерального бюджета, перечисляются в доход федерального бюджета в соответствии с бюджетным законодательством Российской Федерации.</w:t>
      </w:r>
    </w:p>
    <w:p w:rsidR="00431CF2" w:rsidRPr="00F541E9" w:rsidRDefault="00431CF2" w:rsidP="00431CF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F541E9">
        <w:rPr>
          <w:rFonts w:ascii="Times New Roman" w:hAnsi="Times New Roman" w:cs="Times New Roman"/>
          <w:sz w:val="28"/>
          <w:szCs w:val="28"/>
        </w:rPr>
        <w:t>неперечисления</w:t>
      </w:r>
      <w:proofErr w:type="spellEnd"/>
      <w:r w:rsidRPr="00F541E9">
        <w:rPr>
          <w:rFonts w:ascii="Times New Roman" w:hAnsi="Times New Roman" w:cs="Times New Roman"/>
          <w:sz w:val="28"/>
          <w:szCs w:val="28"/>
        </w:rPr>
        <w:t xml:space="preserve"> получателем субсидии необоснованно полученной субсидии в областной бюджет в течение 20 рабочих дней со дня получения вышеуказанного уведомления, указанные средства взыскиваются </w:t>
      </w:r>
      <w:proofErr w:type="spellStart"/>
      <w:r w:rsidRPr="00F541E9">
        <w:rPr>
          <w:rFonts w:ascii="Times New Roman" w:hAnsi="Times New Roman" w:cs="Times New Roman"/>
          <w:sz w:val="28"/>
          <w:szCs w:val="28"/>
        </w:rPr>
        <w:t>минсельхозпродом</w:t>
      </w:r>
      <w:proofErr w:type="spellEnd"/>
      <w:r w:rsidRPr="00F541E9">
        <w:rPr>
          <w:rFonts w:ascii="Times New Roman" w:hAnsi="Times New Roman" w:cs="Times New Roman"/>
          <w:sz w:val="28"/>
          <w:szCs w:val="28"/>
        </w:rPr>
        <w:t xml:space="preserve"> области в судебном порядке.</w:t>
      </w:r>
    </w:p>
    <w:p w:rsidR="00431CF2" w:rsidRPr="00F541E9" w:rsidRDefault="00431CF2" w:rsidP="00431CF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541E9">
        <w:rPr>
          <w:rFonts w:ascii="Times New Roman" w:hAnsi="Times New Roman" w:cs="Times New Roman"/>
          <w:b/>
          <w:sz w:val="28"/>
          <w:szCs w:val="28"/>
        </w:rPr>
        <w:t>3. Ответственность Сторон</w:t>
      </w:r>
    </w:p>
    <w:p w:rsidR="00431CF2" w:rsidRPr="00F541E9" w:rsidRDefault="00431CF2" w:rsidP="00431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 xml:space="preserve">3.1. Стороны Соглашения несут ответственность за неисполнение обязательств, предусмотренных Соглашением, в соответствии с действующим законодательством Российской Федерации, </w:t>
      </w:r>
      <w:r w:rsidRPr="00F541E9">
        <w:rPr>
          <w:rFonts w:ascii="Times New Roman" w:hAnsi="Times New Roman" w:cs="Times New Roman"/>
          <w:bCs/>
          <w:sz w:val="28"/>
          <w:szCs w:val="28"/>
        </w:rPr>
        <w:t xml:space="preserve">законодательством Ростовской области </w:t>
      </w:r>
      <w:r w:rsidRPr="00F541E9">
        <w:rPr>
          <w:rFonts w:ascii="Times New Roman" w:hAnsi="Times New Roman" w:cs="Times New Roman"/>
          <w:sz w:val="28"/>
          <w:szCs w:val="28"/>
        </w:rPr>
        <w:t>и настоящим Соглашением.</w:t>
      </w:r>
    </w:p>
    <w:p w:rsidR="00431CF2" w:rsidRPr="00F541E9" w:rsidRDefault="00431CF2" w:rsidP="00431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 xml:space="preserve">3.2. Получатель </w:t>
      </w:r>
      <w:r w:rsidRPr="00F541E9">
        <w:rPr>
          <w:rFonts w:ascii="Times New Roman" w:hAnsi="Times New Roman" w:cs="Times New Roman"/>
          <w:bCs/>
          <w:sz w:val="28"/>
          <w:szCs w:val="28"/>
        </w:rPr>
        <w:t>субсидии несет ответственность в соответствии с законодательством Ростовской области за предоставление органам государственной власти Ростовской области и (или) должностным лицам органов государственной власти Ростовской области заведомо ложной информации.</w:t>
      </w:r>
    </w:p>
    <w:p w:rsidR="00431CF2" w:rsidRPr="00F541E9" w:rsidRDefault="00431CF2" w:rsidP="00431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 xml:space="preserve">3.3. Министерство не несет ответственности за представленные Получателем субсидии документы, содержащие недостоверные сведения. </w:t>
      </w:r>
    </w:p>
    <w:p w:rsidR="00431CF2" w:rsidRPr="00F541E9" w:rsidRDefault="00431CF2" w:rsidP="00431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>3.4. Министерство не несет ответственности за невыплату или неполную выплату субсидии Получателю в случае уменьшения и (или) недостаточности лимитов средств, предусмотренных федеральным и (или) областным бюджетом.</w:t>
      </w:r>
    </w:p>
    <w:p w:rsidR="00431CF2" w:rsidRPr="00F541E9" w:rsidRDefault="00431CF2" w:rsidP="00431CF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541E9">
        <w:rPr>
          <w:rFonts w:ascii="Times New Roman" w:hAnsi="Times New Roman" w:cs="Times New Roman"/>
          <w:b/>
          <w:sz w:val="28"/>
          <w:szCs w:val="28"/>
        </w:rPr>
        <w:t>4. Срок действия Соглашения</w:t>
      </w:r>
    </w:p>
    <w:p w:rsidR="00431CF2" w:rsidRPr="00F541E9" w:rsidRDefault="00431CF2" w:rsidP="00431CF2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/>
          <w:sz w:val="28"/>
          <w:szCs w:val="28"/>
        </w:rPr>
        <w:t xml:space="preserve">4.1. </w:t>
      </w:r>
      <w:r w:rsidRPr="00F541E9">
        <w:rPr>
          <w:rFonts w:ascii="Times New Roman" w:hAnsi="Times New Roman" w:cs="Times New Roman"/>
          <w:sz w:val="28"/>
          <w:szCs w:val="28"/>
        </w:rPr>
        <w:t xml:space="preserve">Соглашение вступает в силу </w:t>
      </w:r>
      <w:proofErr w:type="gramStart"/>
      <w:r w:rsidRPr="00F541E9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F541E9">
        <w:rPr>
          <w:rFonts w:ascii="Times New Roman" w:hAnsi="Times New Roman" w:cs="Times New Roman"/>
          <w:sz w:val="28"/>
          <w:szCs w:val="28"/>
        </w:rPr>
        <w:t xml:space="preserve"> его подписания и действует                                                          до полного исполнения Сторонами своих обязательств.</w:t>
      </w:r>
    </w:p>
    <w:p w:rsidR="00431CF2" w:rsidRPr="00F541E9" w:rsidRDefault="00431CF2" w:rsidP="00431CF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541E9">
        <w:rPr>
          <w:rFonts w:ascii="Times New Roman" w:hAnsi="Times New Roman" w:cs="Times New Roman"/>
          <w:b/>
          <w:sz w:val="28"/>
          <w:szCs w:val="28"/>
        </w:rPr>
        <w:t xml:space="preserve">5. Порядок внесения изменений, </w:t>
      </w:r>
    </w:p>
    <w:p w:rsidR="00431CF2" w:rsidRPr="00F541E9" w:rsidRDefault="00431CF2" w:rsidP="00431CF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541E9">
        <w:rPr>
          <w:rFonts w:ascii="Times New Roman" w:hAnsi="Times New Roman" w:cs="Times New Roman"/>
          <w:b/>
          <w:sz w:val="28"/>
          <w:szCs w:val="28"/>
        </w:rPr>
        <w:t>дополнений и расторжения Соглашения</w:t>
      </w:r>
    </w:p>
    <w:p w:rsidR="00431CF2" w:rsidRPr="00F541E9" w:rsidRDefault="00431CF2" w:rsidP="00431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>5.1. Изменения и дополнения к Соглашению оформляются дополнительными Соглашениями, подписанными Сторонами, которые являются неотъемлемой частью данного Соглашения.</w:t>
      </w:r>
    </w:p>
    <w:p w:rsidR="00431CF2" w:rsidRPr="00F541E9" w:rsidRDefault="00431CF2" w:rsidP="00431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>5.2. Изменение и расторжение Соглашения осуществляется в соответствии со статьями 450-453 Гражданского кодекса Российской Федерации.</w:t>
      </w:r>
    </w:p>
    <w:p w:rsidR="00431CF2" w:rsidRPr="00F541E9" w:rsidRDefault="00431CF2" w:rsidP="00431C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1E9">
        <w:rPr>
          <w:rFonts w:ascii="Times New Roman" w:hAnsi="Times New Roman" w:cs="Times New Roman"/>
          <w:b/>
          <w:sz w:val="28"/>
          <w:szCs w:val="28"/>
        </w:rPr>
        <w:lastRenderedPageBreak/>
        <w:t>6. Прочие условия</w:t>
      </w:r>
    </w:p>
    <w:p w:rsidR="00431CF2" w:rsidRPr="00F541E9" w:rsidRDefault="00431CF2" w:rsidP="00431CF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41E9">
        <w:rPr>
          <w:rFonts w:ascii="Times New Roman" w:hAnsi="Times New Roman" w:cs="Times New Roman"/>
          <w:sz w:val="28"/>
          <w:szCs w:val="28"/>
        </w:rPr>
        <w:t xml:space="preserve">6.1. </w:t>
      </w:r>
      <w:r w:rsidRPr="00F541E9">
        <w:rPr>
          <w:rFonts w:ascii="Times New Roman" w:hAnsi="Times New Roman" w:cs="Times New Roman"/>
          <w:sz w:val="28"/>
          <w:szCs w:val="28"/>
          <w:lang w:eastAsia="ru-RU"/>
        </w:rPr>
        <w:t>Министерство и органы государственного финансового контроля вправе осуществлять проверки соблюдения условий, целей и порядка предоставления субсидии.</w:t>
      </w:r>
    </w:p>
    <w:p w:rsidR="00431CF2" w:rsidRPr="00F541E9" w:rsidRDefault="00431CF2" w:rsidP="00431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 xml:space="preserve">6.2. Все возникающие между Сторонами споры подлежат урегулированию путем переговоров. В случае </w:t>
      </w:r>
      <w:proofErr w:type="spellStart"/>
      <w:r w:rsidRPr="00F541E9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F541E9">
        <w:rPr>
          <w:rFonts w:ascii="Times New Roman" w:hAnsi="Times New Roman" w:cs="Times New Roman"/>
          <w:sz w:val="28"/>
          <w:szCs w:val="28"/>
        </w:rPr>
        <w:t xml:space="preserve"> соглашения между Сторонами разрешение спора передается на рассмотрение суда.</w:t>
      </w:r>
    </w:p>
    <w:p w:rsidR="00431CF2" w:rsidRPr="00F541E9" w:rsidRDefault="00431CF2" w:rsidP="00431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>6.3. Настоящее Соглашение составлено в 2 экземплярах, имеющих равную юридическую силу, по одному экземпляру для каждой из Сторон.</w:t>
      </w:r>
    </w:p>
    <w:p w:rsidR="00431CF2" w:rsidRPr="00F541E9" w:rsidRDefault="00431CF2" w:rsidP="00431CF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541E9">
        <w:rPr>
          <w:rFonts w:ascii="Times New Roman" w:hAnsi="Times New Roman" w:cs="Times New Roman"/>
          <w:b/>
          <w:sz w:val="28"/>
          <w:szCs w:val="28"/>
        </w:rPr>
        <w:t>7. Юридические адреса и реквизиты Сторон</w:t>
      </w:r>
    </w:p>
    <w:p w:rsidR="00B50559" w:rsidRPr="00F541E9" w:rsidRDefault="00B50559" w:rsidP="00B50559">
      <w:pPr>
        <w:pStyle w:val="210"/>
        <w:ind w:firstLine="720"/>
      </w:pPr>
    </w:p>
    <w:tbl>
      <w:tblPr>
        <w:tblpPr w:leftFromText="180" w:rightFromText="180" w:vertAnchor="text" w:horzAnchor="margin" w:tblpXSpec="center" w:tblpY="770"/>
        <w:tblW w:w="0" w:type="auto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5353"/>
        <w:gridCol w:w="4785"/>
      </w:tblGrid>
      <w:tr w:rsidR="00B50559" w:rsidRPr="002B50A8" w:rsidTr="004543AB">
        <w:trPr>
          <w:trHeight w:val="6591"/>
        </w:trPr>
        <w:tc>
          <w:tcPr>
            <w:tcW w:w="5353" w:type="dxa"/>
          </w:tcPr>
          <w:p w:rsidR="00B50559" w:rsidRPr="00F541E9" w:rsidRDefault="00B50559" w:rsidP="00B5055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41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Министерство сельского хозяйства</w:t>
            </w:r>
            <w:r w:rsidR="00296C61" w:rsidRPr="00F541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F541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="00296C61" w:rsidRPr="00F541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541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продовольствия Ростовской области </w:t>
            </w:r>
          </w:p>
          <w:p w:rsidR="00B50559" w:rsidRPr="00F541E9" w:rsidRDefault="00B50559" w:rsidP="00B5055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50559" w:rsidRPr="00F541E9" w:rsidRDefault="00B50559" w:rsidP="00B5055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41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344000, г. Ростов-на-Дону,</w:t>
            </w:r>
          </w:p>
          <w:p w:rsidR="00B50559" w:rsidRPr="00F541E9" w:rsidRDefault="00B50559" w:rsidP="00B5055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41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ул. </w:t>
            </w:r>
            <w:proofErr w:type="gramStart"/>
            <w:r w:rsidRPr="00F541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Красноармейская</w:t>
            </w:r>
            <w:proofErr w:type="gramEnd"/>
            <w:r w:rsidRPr="00F541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33</w:t>
            </w:r>
            <w:r w:rsidR="00493B52" w:rsidRPr="00F541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F541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ИНН 6163049444, КПП 616501001 </w:t>
            </w:r>
          </w:p>
          <w:p w:rsidR="00431CF2" w:rsidRPr="00F541E9" w:rsidRDefault="00431CF2" w:rsidP="00B5055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41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ОКТМО 60701000</w:t>
            </w:r>
          </w:p>
          <w:p w:rsidR="00B50559" w:rsidRPr="00F541E9" w:rsidRDefault="00B50559" w:rsidP="00B50559">
            <w:pPr>
              <w:pStyle w:val="ConsPlusTitle"/>
              <w:widowControl/>
              <w:tabs>
                <w:tab w:val="left" w:pos="284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proofErr w:type="gramStart"/>
            <w:r w:rsidRPr="00F541E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л</w:t>
            </w:r>
            <w:proofErr w:type="gramEnd"/>
            <w:r w:rsidRPr="00F541E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/с 03809000090 в министерстве финансов Ростовской области   </w:t>
            </w:r>
          </w:p>
          <w:p w:rsidR="00B50559" w:rsidRPr="00F541E9" w:rsidRDefault="00B50559" w:rsidP="00B50559">
            <w:pPr>
              <w:pStyle w:val="ConsPlusTitle"/>
              <w:widowControl/>
              <w:tabs>
                <w:tab w:val="left" w:pos="284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 w:rsidRPr="00F541E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УФК по Ростовской области (министерство финансов (</w:t>
            </w:r>
            <w:proofErr w:type="spellStart"/>
            <w:r w:rsidRPr="00F541E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минсельхозпрод</w:t>
            </w:r>
            <w:proofErr w:type="spellEnd"/>
            <w:r w:rsidRPr="00F541E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 области) </w:t>
            </w:r>
            <w:proofErr w:type="gramStart"/>
            <w:r w:rsidRPr="00F541E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л</w:t>
            </w:r>
            <w:proofErr w:type="gramEnd"/>
            <w:r w:rsidRPr="00F541E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/с 02582000010)</w:t>
            </w:r>
          </w:p>
          <w:p w:rsidR="00B50559" w:rsidRPr="00F541E9" w:rsidRDefault="00B50559" w:rsidP="00572275">
            <w:pPr>
              <w:widowControl w:val="0"/>
              <w:autoSpaceDE w:val="0"/>
              <w:autoSpaceDN w:val="0"/>
              <w:adjustRightInd w:val="0"/>
              <w:ind w:right="82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  <w:r w:rsidRPr="00F541E9"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>расчетный счет 40201810800000000017 в Отделении Ростов</w:t>
            </w:r>
            <w:r w:rsidR="00653AB1" w:rsidRPr="00F541E9"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>а-на-Дону</w:t>
            </w:r>
            <w:r w:rsidR="00572275" w:rsidRPr="00F541E9"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br/>
            </w:r>
            <w:r w:rsidRPr="00F541E9"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>г. Ростов-на-Дону</w:t>
            </w:r>
          </w:p>
          <w:p w:rsidR="00B50559" w:rsidRPr="00F541E9" w:rsidRDefault="00B50559" w:rsidP="00B50559">
            <w:pPr>
              <w:widowControl w:val="0"/>
              <w:autoSpaceDE w:val="0"/>
              <w:autoSpaceDN w:val="0"/>
              <w:adjustRightInd w:val="0"/>
              <w:ind w:right="82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  <w:r w:rsidRPr="00F541E9"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>БИК 046015001</w:t>
            </w:r>
          </w:p>
          <w:p w:rsidR="00B50559" w:rsidRPr="00F541E9" w:rsidRDefault="00B50559" w:rsidP="00B5055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50559" w:rsidRPr="00F541E9" w:rsidRDefault="00B50559" w:rsidP="00B5055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50559" w:rsidRPr="00F541E9" w:rsidRDefault="00C55D36" w:rsidP="00B50559">
            <w:pPr>
              <w:pStyle w:val="ConsPlusNonformat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41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м</w:t>
            </w:r>
            <w:r w:rsidR="00B50559" w:rsidRPr="00F541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инистр</w:t>
            </w:r>
            <w:r w:rsidRPr="00F541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F541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="00B50559" w:rsidRPr="00F541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сельского хозяйства</w:t>
            </w:r>
            <w:r w:rsidRPr="00F541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="00B50559" w:rsidRPr="00F541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продовольствия Ростовской области</w:t>
            </w:r>
          </w:p>
          <w:p w:rsidR="004543AB" w:rsidRPr="00F541E9" w:rsidRDefault="004543AB" w:rsidP="00B50559">
            <w:pPr>
              <w:pStyle w:val="ConsPlusNonformat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543AB" w:rsidRPr="00F541E9" w:rsidRDefault="004543AB" w:rsidP="00B50559">
            <w:pPr>
              <w:pStyle w:val="ConsPlusNonformat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543AB" w:rsidRPr="00F541E9" w:rsidRDefault="004543AB" w:rsidP="004543A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41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(Ф.И.О. подпись)</w:t>
            </w:r>
          </w:p>
          <w:p w:rsidR="004543AB" w:rsidRPr="00F541E9" w:rsidRDefault="004543AB" w:rsidP="004543A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543AB" w:rsidRPr="00F541E9" w:rsidRDefault="004543AB" w:rsidP="004543A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41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М.П.</w:t>
            </w:r>
          </w:p>
          <w:p w:rsidR="00B50559" w:rsidRPr="00F541E9" w:rsidRDefault="00B50559" w:rsidP="00B5055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41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</w:t>
            </w:r>
          </w:p>
          <w:p w:rsidR="00B50559" w:rsidRPr="00F541E9" w:rsidRDefault="00B50559" w:rsidP="00B5055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41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(Дата)</w:t>
            </w:r>
          </w:p>
        </w:tc>
        <w:tc>
          <w:tcPr>
            <w:tcW w:w="4785" w:type="dxa"/>
          </w:tcPr>
          <w:p w:rsidR="00B50559" w:rsidRPr="00F541E9" w:rsidRDefault="00B50559" w:rsidP="00B5055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41E9">
              <w:rPr>
                <w:rFonts w:ascii="Times New Roman" w:hAnsi="Times New Roman" w:cs="Times New Roman"/>
                <w:sz w:val="28"/>
                <w:szCs w:val="28"/>
              </w:rPr>
              <w:t>Получатель субсидии</w:t>
            </w:r>
          </w:p>
          <w:p w:rsidR="00B50559" w:rsidRPr="00F541E9" w:rsidRDefault="00B50559" w:rsidP="00B5055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543AB" w:rsidRPr="00F541E9" w:rsidRDefault="004543AB" w:rsidP="00B5055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50559" w:rsidRPr="00F541E9" w:rsidRDefault="004543AB" w:rsidP="00B5055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41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</w:t>
            </w:r>
          </w:p>
          <w:p w:rsidR="00B50559" w:rsidRPr="00F541E9" w:rsidRDefault="004543AB" w:rsidP="00B5055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541E9">
              <w:rPr>
                <w:rFonts w:ascii="Times New Roman" w:hAnsi="Times New Roman" w:cs="Times New Roman"/>
                <w:sz w:val="28"/>
                <w:szCs w:val="28"/>
              </w:rPr>
              <w:t>(юридический адрес получателя)</w:t>
            </w:r>
          </w:p>
          <w:p w:rsidR="00B50559" w:rsidRPr="00F541E9" w:rsidRDefault="00B50559" w:rsidP="00B5055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559" w:rsidRPr="00F541E9" w:rsidRDefault="00B50559" w:rsidP="00B5055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543AB" w:rsidRPr="00F541E9" w:rsidRDefault="004543AB" w:rsidP="004543AB">
            <w:pPr>
              <w:pStyle w:val="af8"/>
              <w:spacing w:line="18" w:lineRule="atLeast"/>
              <w:ind w:firstLine="0"/>
              <w:rPr>
                <w:szCs w:val="28"/>
              </w:rPr>
            </w:pPr>
            <w:r w:rsidRPr="00F541E9">
              <w:rPr>
                <w:szCs w:val="28"/>
              </w:rPr>
              <w:t>ИНН ____________ КПП _________</w:t>
            </w:r>
          </w:p>
          <w:p w:rsidR="004543AB" w:rsidRPr="00F541E9" w:rsidRDefault="004543AB" w:rsidP="00B5055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543AB" w:rsidRPr="00F541E9" w:rsidRDefault="004543AB" w:rsidP="00B5055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50559" w:rsidRPr="00F541E9" w:rsidRDefault="00B50559" w:rsidP="00B5055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41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Банковские реквизиты</w:t>
            </w:r>
          </w:p>
          <w:p w:rsidR="00B50559" w:rsidRPr="00F541E9" w:rsidRDefault="00B50559" w:rsidP="00B5055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50559" w:rsidRPr="00F541E9" w:rsidRDefault="00B50559" w:rsidP="00B5055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50559" w:rsidRPr="00F541E9" w:rsidRDefault="00B50559" w:rsidP="00B5055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50559" w:rsidRPr="00F541E9" w:rsidRDefault="00B50559" w:rsidP="00B5055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50559" w:rsidRPr="00F541E9" w:rsidRDefault="00B50559" w:rsidP="00B5055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50559" w:rsidRPr="00F541E9" w:rsidRDefault="00B50559" w:rsidP="00B5055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50559" w:rsidRPr="00F541E9" w:rsidRDefault="00B50559" w:rsidP="00B5055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50559" w:rsidRPr="00F541E9" w:rsidRDefault="00B50559" w:rsidP="00B5055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50559" w:rsidRPr="00F541E9" w:rsidRDefault="00B50559" w:rsidP="00B5055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543AB" w:rsidRPr="00F541E9" w:rsidRDefault="004543AB" w:rsidP="00B5055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50559" w:rsidRPr="00F541E9" w:rsidRDefault="004543AB" w:rsidP="00B5055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41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</w:t>
            </w:r>
          </w:p>
          <w:p w:rsidR="00B50559" w:rsidRPr="00F541E9" w:rsidRDefault="00513EBE" w:rsidP="00B5055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F541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543AB" w:rsidRPr="00F541E9">
              <w:rPr>
                <w:rFonts w:ascii="Times New Roman" w:hAnsi="Times New Roman" w:cs="Times New Roman"/>
                <w:sz w:val="24"/>
                <w:szCs w:val="24"/>
              </w:rPr>
              <w:t>должность лица, имеющего право</w:t>
            </w:r>
            <w:proofErr w:type="gramEnd"/>
          </w:p>
          <w:p w:rsidR="004543AB" w:rsidRPr="00F541E9" w:rsidRDefault="004543AB" w:rsidP="004543A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41E9">
              <w:rPr>
                <w:rFonts w:ascii="Times New Roman" w:hAnsi="Times New Roman" w:cs="Times New Roman"/>
                <w:sz w:val="24"/>
                <w:szCs w:val="24"/>
              </w:rPr>
              <w:t>первой подписи</w:t>
            </w:r>
            <w:r w:rsidR="00513EBE" w:rsidRPr="00F541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543AB" w:rsidRPr="00F541E9" w:rsidRDefault="004543AB" w:rsidP="004543AB">
            <w:pPr>
              <w:pStyle w:val="ConsPlusNonformat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543AB" w:rsidRPr="00F541E9" w:rsidRDefault="004543AB" w:rsidP="004543AB">
            <w:pPr>
              <w:pStyle w:val="ConsPlusNonformat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543AB" w:rsidRPr="00F541E9" w:rsidRDefault="004543AB" w:rsidP="004543A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41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(Ф.И.О. подпись)</w:t>
            </w:r>
          </w:p>
          <w:p w:rsidR="004543AB" w:rsidRPr="00F541E9" w:rsidRDefault="004543AB" w:rsidP="00B5055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50559" w:rsidRPr="00F541E9" w:rsidRDefault="00B50559" w:rsidP="00B5055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41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М.П.</w:t>
            </w:r>
          </w:p>
          <w:p w:rsidR="00B50559" w:rsidRPr="00F541E9" w:rsidRDefault="00B50559" w:rsidP="00B5055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41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</w:t>
            </w:r>
            <w:r w:rsidR="004543AB" w:rsidRPr="00F541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</w:t>
            </w:r>
          </w:p>
          <w:p w:rsidR="00B50559" w:rsidRPr="002B50A8" w:rsidRDefault="00B50559" w:rsidP="00B5055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41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(Дата)</w:t>
            </w:r>
          </w:p>
        </w:tc>
      </w:tr>
    </w:tbl>
    <w:p w:rsidR="00B50559" w:rsidRPr="002B50A8" w:rsidRDefault="00B50559" w:rsidP="00B50559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6D0C" w:rsidRPr="009D22F0" w:rsidRDefault="001A6D0C" w:rsidP="009D22F0">
      <w:pPr>
        <w:keepNext/>
        <w:keepLines/>
        <w:spacing w:after="0" w:line="240" w:lineRule="auto"/>
        <w:jc w:val="right"/>
        <w:rPr>
          <w:rFonts w:ascii="Times New Roman" w:hAnsi="Times New Roman"/>
          <w:color w:val="000000"/>
          <w:sz w:val="28"/>
        </w:rPr>
      </w:pPr>
    </w:p>
    <w:sectPr w:rsidR="001A6D0C" w:rsidRPr="009D22F0" w:rsidSect="009D22F0">
      <w:headerReference w:type="default" r:id="rId67"/>
      <w:footerReference w:type="default" r:id="rId68"/>
      <w:pgSz w:w="11906" w:h="16838"/>
      <w:pgMar w:top="1134" w:right="567" w:bottom="1134" w:left="1134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5E0" w:rsidRDefault="003A25E0">
      <w:pPr>
        <w:spacing w:after="0" w:line="240" w:lineRule="auto"/>
      </w:pPr>
      <w:r>
        <w:separator/>
      </w:r>
    </w:p>
  </w:endnote>
  <w:endnote w:type="continuationSeparator" w:id="0">
    <w:p w:rsidR="003A25E0" w:rsidRDefault="003A25E0">
      <w:pPr>
        <w:spacing w:after="0" w:line="240" w:lineRule="auto"/>
      </w:pPr>
      <w:r>
        <w:continuationSeparator/>
      </w:r>
    </w:p>
  </w:endnote>
  <w:endnote w:type="continuationNotice" w:id="1">
    <w:p w:rsidR="003A25E0" w:rsidRDefault="003A25E0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EFC" w:rsidRPr="009D22F0" w:rsidRDefault="00B15EFC">
    <w:pPr>
      <w:pStyle w:val="aa"/>
      <w:jc w:val="right"/>
      <w:rPr>
        <w:rFonts w:ascii="Times New Roman" w:hAnsi="Times New Roman"/>
      </w:rPr>
    </w:pPr>
    <w:r w:rsidRPr="009D22F0">
      <w:rPr>
        <w:rFonts w:ascii="Times New Roman" w:hAnsi="Times New Roman"/>
      </w:rPr>
      <w:fldChar w:fldCharType="begin"/>
    </w:r>
    <w:r w:rsidRPr="00F56CB2">
      <w:rPr>
        <w:rFonts w:ascii="Times New Roman" w:hAnsi="Times New Roman" w:cs="Times New Roman"/>
      </w:rPr>
      <w:instrText xml:space="preserve"> PAGE   \* MERGEFORMAT </w:instrText>
    </w:r>
    <w:r w:rsidRPr="009D22F0">
      <w:rPr>
        <w:rFonts w:ascii="Times New Roman" w:hAnsi="Times New Roman"/>
      </w:rPr>
      <w:fldChar w:fldCharType="separate"/>
    </w:r>
    <w:r w:rsidR="008950EF">
      <w:rPr>
        <w:rFonts w:ascii="Times New Roman" w:hAnsi="Times New Roman" w:cs="Times New Roman"/>
        <w:noProof/>
      </w:rPr>
      <w:t>67</w:t>
    </w:r>
    <w:r w:rsidRPr="009D22F0">
      <w:rPr>
        <w:rFonts w:ascii="Times New Roman" w:hAnsi="Times New Roman"/>
      </w:rPr>
      <w:fldChar w:fldCharType="end"/>
    </w:r>
  </w:p>
  <w:p w:rsidR="00B15EFC" w:rsidRDefault="00B15EF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5E0" w:rsidRDefault="003A25E0">
      <w:pPr>
        <w:spacing w:after="0" w:line="240" w:lineRule="auto"/>
      </w:pPr>
      <w:r>
        <w:separator/>
      </w:r>
    </w:p>
  </w:footnote>
  <w:footnote w:type="continuationSeparator" w:id="0">
    <w:p w:rsidR="003A25E0" w:rsidRDefault="003A25E0">
      <w:pPr>
        <w:spacing w:after="0" w:line="240" w:lineRule="auto"/>
      </w:pPr>
      <w:r>
        <w:continuationSeparator/>
      </w:r>
    </w:p>
  </w:footnote>
  <w:footnote w:type="continuationNotice" w:id="1">
    <w:p w:rsidR="003A25E0" w:rsidRDefault="003A25E0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EFC" w:rsidRDefault="00B15EF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</w:lvl>
  </w:abstractNum>
  <w:abstractNum w:abstractNumId="2">
    <w:nsid w:val="00000003"/>
    <w:multiLevelType w:val="multilevel"/>
    <w:tmpl w:val="00000003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A9A46CAE"/>
    <w:name w:val="WW8Num1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4">
    <w:nsid w:val="028B3759"/>
    <w:multiLevelType w:val="hybridMultilevel"/>
    <w:tmpl w:val="5916000A"/>
    <w:lvl w:ilvl="0" w:tplc="94AAA592"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08315D77"/>
    <w:multiLevelType w:val="hybridMultilevel"/>
    <w:tmpl w:val="CACC7080"/>
    <w:lvl w:ilvl="0" w:tplc="46A0C79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75" w:hanging="360"/>
      </w:pPr>
    </w:lvl>
    <w:lvl w:ilvl="2" w:tplc="0419001B">
      <w:start w:val="1"/>
      <w:numFmt w:val="lowerRoman"/>
      <w:lvlText w:val="%3."/>
      <w:lvlJc w:val="right"/>
      <w:pPr>
        <w:ind w:left="2895" w:hanging="180"/>
      </w:pPr>
    </w:lvl>
    <w:lvl w:ilvl="3" w:tplc="0419000F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6">
    <w:nsid w:val="0CA122B3"/>
    <w:multiLevelType w:val="multilevel"/>
    <w:tmpl w:val="D4E609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AD0C81"/>
    <w:multiLevelType w:val="hybridMultilevel"/>
    <w:tmpl w:val="C448B22E"/>
    <w:lvl w:ilvl="0" w:tplc="3B44080E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E1613C8"/>
    <w:multiLevelType w:val="hybridMultilevel"/>
    <w:tmpl w:val="431047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0FD165F1"/>
    <w:multiLevelType w:val="multilevel"/>
    <w:tmpl w:val="3BCC909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0FFA2F6B"/>
    <w:multiLevelType w:val="multilevel"/>
    <w:tmpl w:val="94A29CF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11341F33"/>
    <w:multiLevelType w:val="hybridMultilevel"/>
    <w:tmpl w:val="5F082362"/>
    <w:lvl w:ilvl="0" w:tplc="7AB029A0">
      <w:start w:val="2"/>
      <w:numFmt w:val="bullet"/>
      <w:lvlText w:val=""/>
      <w:lvlJc w:val="left"/>
      <w:pPr>
        <w:ind w:left="50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11C90927"/>
    <w:multiLevelType w:val="hybridMultilevel"/>
    <w:tmpl w:val="DCF65A26"/>
    <w:lvl w:ilvl="0" w:tplc="7E2A6D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2114592"/>
    <w:multiLevelType w:val="multilevel"/>
    <w:tmpl w:val="1A06C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26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8" w:hanging="2160"/>
      </w:pPr>
      <w:rPr>
        <w:rFonts w:hint="default"/>
      </w:rPr>
    </w:lvl>
  </w:abstractNum>
  <w:abstractNum w:abstractNumId="14">
    <w:nsid w:val="13DF7927"/>
    <w:multiLevelType w:val="hybridMultilevel"/>
    <w:tmpl w:val="DB666FF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2D47CD"/>
    <w:multiLevelType w:val="multilevel"/>
    <w:tmpl w:val="8EDE77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183A13F6"/>
    <w:multiLevelType w:val="multilevel"/>
    <w:tmpl w:val="0CE62BD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7">
    <w:nsid w:val="18DA1440"/>
    <w:multiLevelType w:val="hybridMultilevel"/>
    <w:tmpl w:val="16562656"/>
    <w:lvl w:ilvl="0" w:tplc="8FF65E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03E321A"/>
    <w:multiLevelType w:val="hybridMultilevel"/>
    <w:tmpl w:val="C3288206"/>
    <w:lvl w:ilvl="0" w:tplc="151879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06879DD"/>
    <w:multiLevelType w:val="hybridMultilevel"/>
    <w:tmpl w:val="E6D8AD32"/>
    <w:lvl w:ilvl="0" w:tplc="D81C2A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21434E9A"/>
    <w:multiLevelType w:val="multilevel"/>
    <w:tmpl w:val="573643A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21951390"/>
    <w:multiLevelType w:val="hybridMultilevel"/>
    <w:tmpl w:val="55C6E5E8"/>
    <w:lvl w:ilvl="0" w:tplc="5B3689C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F86F34"/>
    <w:multiLevelType w:val="hybridMultilevel"/>
    <w:tmpl w:val="FD90118C"/>
    <w:lvl w:ilvl="0" w:tplc="A1FE0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5A744A"/>
    <w:multiLevelType w:val="hybridMultilevel"/>
    <w:tmpl w:val="D3589096"/>
    <w:lvl w:ilvl="0" w:tplc="F4B6819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26E30627"/>
    <w:multiLevelType w:val="multilevel"/>
    <w:tmpl w:val="5C5CC16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26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5">
    <w:nsid w:val="2EFE12C8"/>
    <w:multiLevelType w:val="multilevel"/>
    <w:tmpl w:val="677A1CE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6">
    <w:nsid w:val="2F05137B"/>
    <w:multiLevelType w:val="hybridMultilevel"/>
    <w:tmpl w:val="9ED24B54"/>
    <w:lvl w:ilvl="0" w:tplc="F30CBCE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2F63247B"/>
    <w:multiLevelType w:val="hybridMultilevel"/>
    <w:tmpl w:val="3452803A"/>
    <w:lvl w:ilvl="0" w:tplc="60BA2C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2FF048BC"/>
    <w:multiLevelType w:val="hybridMultilevel"/>
    <w:tmpl w:val="FFE81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FFA40A7"/>
    <w:multiLevelType w:val="multilevel"/>
    <w:tmpl w:val="163089CC"/>
    <w:lvl w:ilvl="0">
      <w:start w:val="1"/>
      <w:numFmt w:val="bullet"/>
      <w:lvlText w:val=""/>
      <w:lvlJc w:val="left"/>
      <w:pPr>
        <w:tabs>
          <w:tab w:val="num" w:pos="1071"/>
        </w:tabs>
        <w:ind w:left="1071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6BC0C0B"/>
    <w:multiLevelType w:val="hybridMultilevel"/>
    <w:tmpl w:val="176A82FE"/>
    <w:lvl w:ilvl="0" w:tplc="01045CB2">
      <w:start w:val="1"/>
      <w:numFmt w:val="decimal"/>
      <w:lvlText w:val="%1."/>
      <w:lvlJc w:val="left"/>
      <w:pPr>
        <w:tabs>
          <w:tab w:val="num" w:pos="945"/>
        </w:tabs>
        <w:ind w:left="945" w:hanging="375"/>
      </w:pPr>
      <w:rPr>
        <w:rFonts w:hint="default"/>
        <w:b w:val="0"/>
        <w:i w:val="0"/>
      </w:rPr>
    </w:lvl>
    <w:lvl w:ilvl="1" w:tplc="E35E40F8">
      <w:numFmt w:val="bullet"/>
      <w:lvlText w:val="-"/>
      <w:lvlJc w:val="left"/>
      <w:pPr>
        <w:tabs>
          <w:tab w:val="num" w:pos="1650"/>
        </w:tabs>
        <w:ind w:left="1650" w:hanging="360"/>
      </w:pPr>
      <w:rPr>
        <w:rFonts w:ascii="Times New Roman" w:eastAsia="Times New Roman" w:hAnsi="Times New Roman" w:cs="Times New Roman" w:hint="default"/>
      </w:rPr>
    </w:lvl>
    <w:lvl w:ilvl="2" w:tplc="E2E61730">
      <w:numFmt w:val="bullet"/>
      <w:lvlText w:val=""/>
      <w:lvlJc w:val="left"/>
      <w:pPr>
        <w:tabs>
          <w:tab w:val="num" w:pos="2580"/>
        </w:tabs>
        <w:ind w:left="2580" w:hanging="390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1">
    <w:nsid w:val="38A83CCD"/>
    <w:multiLevelType w:val="multilevel"/>
    <w:tmpl w:val="85D25CD4"/>
    <w:lvl w:ilvl="0">
      <w:start w:val="9"/>
      <w:numFmt w:val="decimal"/>
      <w:lvlText w:val="%1.0"/>
      <w:lvlJc w:val="left"/>
      <w:pPr>
        <w:ind w:left="1384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7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3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83" w:hanging="2160"/>
      </w:pPr>
      <w:rPr>
        <w:rFonts w:hint="default"/>
      </w:rPr>
    </w:lvl>
  </w:abstractNum>
  <w:abstractNum w:abstractNumId="32">
    <w:nsid w:val="38C64828"/>
    <w:multiLevelType w:val="hybridMultilevel"/>
    <w:tmpl w:val="6E0648D4"/>
    <w:lvl w:ilvl="0" w:tplc="F92A79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40EC6519"/>
    <w:multiLevelType w:val="hybridMultilevel"/>
    <w:tmpl w:val="7E02ABF4"/>
    <w:lvl w:ilvl="0" w:tplc="DA3CDA2C">
      <w:start w:val="2"/>
      <w:numFmt w:val="bullet"/>
      <w:lvlText w:val=""/>
      <w:lvlJc w:val="left"/>
      <w:pPr>
        <w:ind w:left="643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4">
    <w:nsid w:val="41080635"/>
    <w:multiLevelType w:val="multilevel"/>
    <w:tmpl w:val="AF6AE2D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5">
    <w:nsid w:val="443C67F8"/>
    <w:multiLevelType w:val="hybridMultilevel"/>
    <w:tmpl w:val="2D8EF592"/>
    <w:lvl w:ilvl="0" w:tplc="24FE85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469326EB"/>
    <w:multiLevelType w:val="multilevel"/>
    <w:tmpl w:val="BB8A42DA"/>
    <w:lvl w:ilvl="0">
      <w:start w:val="9"/>
      <w:numFmt w:val="decimal"/>
      <w:lvlText w:val="%1.0"/>
      <w:lvlJc w:val="left"/>
      <w:pPr>
        <w:ind w:left="1384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7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3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83" w:hanging="2160"/>
      </w:pPr>
      <w:rPr>
        <w:rFonts w:hint="default"/>
      </w:rPr>
    </w:lvl>
  </w:abstractNum>
  <w:abstractNum w:abstractNumId="37">
    <w:nsid w:val="48B47654"/>
    <w:multiLevelType w:val="multilevel"/>
    <w:tmpl w:val="C21AF2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AF9049F"/>
    <w:multiLevelType w:val="hybridMultilevel"/>
    <w:tmpl w:val="2298A716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02142D3"/>
    <w:multiLevelType w:val="hybridMultilevel"/>
    <w:tmpl w:val="A336F70A"/>
    <w:lvl w:ilvl="0" w:tplc="C97C23A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7994492"/>
    <w:multiLevelType w:val="multilevel"/>
    <w:tmpl w:val="C1DE106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1">
    <w:nsid w:val="5A25004D"/>
    <w:multiLevelType w:val="hybridMultilevel"/>
    <w:tmpl w:val="19FC1CDA"/>
    <w:lvl w:ilvl="0" w:tplc="4EA44A66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E207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2E04C06A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B4C4A0C"/>
    <w:multiLevelType w:val="multilevel"/>
    <w:tmpl w:val="CAFE29D6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43">
    <w:nsid w:val="5D88781A"/>
    <w:multiLevelType w:val="multilevel"/>
    <w:tmpl w:val="AEC43EB2"/>
    <w:lvl w:ilvl="0">
      <w:start w:val="9"/>
      <w:numFmt w:val="decimal"/>
      <w:lvlText w:val="%1.0"/>
      <w:lvlJc w:val="left"/>
      <w:pPr>
        <w:ind w:left="1384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7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3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83" w:hanging="2160"/>
      </w:pPr>
      <w:rPr>
        <w:rFonts w:hint="default"/>
      </w:rPr>
    </w:lvl>
  </w:abstractNum>
  <w:abstractNum w:abstractNumId="44">
    <w:nsid w:val="604A40E8"/>
    <w:multiLevelType w:val="hybridMultilevel"/>
    <w:tmpl w:val="B0CAE472"/>
    <w:lvl w:ilvl="0" w:tplc="D13A4192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>
    <w:nsid w:val="60AE2EB1"/>
    <w:multiLevelType w:val="multilevel"/>
    <w:tmpl w:val="D5D4AA54"/>
    <w:lvl w:ilvl="0">
      <w:start w:val="1"/>
      <w:numFmt w:val="bullet"/>
      <w:lvlText w:val=""/>
      <w:lvlJc w:val="left"/>
      <w:pPr>
        <w:tabs>
          <w:tab w:val="num" w:pos="1071"/>
        </w:tabs>
        <w:ind w:left="1071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3806575"/>
    <w:multiLevelType w:val="hybridMultilevel"/>
    <w:tmpl w:val="A92ED812"/>
    <w:lvl w:ilvl="0" w:tplc="C5480770"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>
    <w:nsid w:val="64FF5204"/>
    <w:multiLevelType w:val="hybridMultilevel"/>
    <w:tmpl w:val="F9AE152E"/>
    <w:lvl w:ilvl="0" w:tplc="EC1217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8">
    <w:nsid w:val="69DD083C"/>
    <w:multiLevelType w:val="multilevel"/>
    <w:tmpl w:val="87961E2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9">
    <w:nsid w:val="6A7E2ECE"/>
    <w:multiLevelType w:val="multilevel"/>
    <w:tmpl w:val="BAAA7EA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>
    <w:nsid w:val="6B9F0E57"/>
    <w:multiLevelType w:val="multilevel"/>
    <w:tmpl w:val="C3C852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469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6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300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69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13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565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962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-31576" w:hanging="2160"/>
      </w:pPr>
      <w:rPr>
        <w:rFonts w:hint="default"/>
        <w:color w:val="000000"/>
      </w:rPr>
    </w:lvl>
  </w:abstractNum>
  <w:abstractNum w:abstractNumId="51">
    <w:nsid w:val="6BD758B7"/>
    <w:multiLevelType w:val="hybridMultilevel"/>
    <w:tmpl w:val="5C103A14"/>
    <w:lvl w:ilvl="0" w:tplc="90EAE7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CC75071"/>
    <w:multiLevelType w:val="hybridMultilevel"/>
    <w:tmpl w:val="6FB4A7E6"/>
    <w:lvl w:ilvl="0" w:tplc="FD50AA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>
    <w:nsid w:val="6D373899"/>
    <w:multiLevelType w:val="hybridMultilevel"/>
    <w:tmpl w:val="99FA8458"/>
    <w:lvl w:ilvl="0" w:tplc="F31AAD0A">
      <w:start w:val="1"/>
      <w:numFmt w:val="decimal"/>
      <w:lvlText w:val="%1)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6D90704F"/>
    <w:multiLevelType w:val="multilevel"/>
    <w:tmpl w:val="891A0BD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5">
    <w:nsid w:val="6F2A7CBE"/>
    <w:multiLevelType w:val="hybridMultilevel"/>
    <w:tmpl w:val="BB3EC83C"/>
    <w:lvl w:ilvl="0" w:tplc="ED56B502">
      <w:start w:val="2"/>
      <w:numFmt w:val="bullet"/>
      <w:lvlText w:val=""/>
      <w:lvlJc w:val="left"/>
      <w:pPr>
        <w:ind w:left="643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6">
    <w:nsid w:val="6FB003D6"/>
    <w:multiLevelType w:val="multilevel"/>
    <w:tmpl w:val="7D54924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57">
    <w:nsid w:val="7074636F"/>
    <w:multiLevelType w:val="hybridMultilevel"/>
    <w:tmpl w:val="99FA8458"/>
    <w:lvl w:ilvl="0" w:tplc="F31AAD0A">
      <w:start w:val="1"/>
      <w:numFmt w:val="decimal"/>
      <w:lvlText w:val="%1)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>
    <w:nsid w:val="72DD46F6"/>
    <w:multiLevelType w:val="hybridMultilevel"/>
    <w:tmpl w:val="C47EB1E8"/>
    <w:lvl w:ilvl="0" w:tplc="F67479D6">
      <w:start w:val="1"/>
      <w:numFmt w:val="decimal"/>
      <w:lvlText w:val="%1."/>
      <w:lvlJc w:val="left"/>
      <w:pPr>
        <w:tabs>
          <w:tab w:val="num" w:pos="2140"/>
        </w:tabs>
        <w:ind w:left="2140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9">
    <w:nsid w:val="74D14B24"/>
    <w:multiLevelType w:val="multilevel"/>
    <w:tmpl w:val="B2EC99B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60">
    <w:nsid w:val="77873DBE"/>
    <w:multiLevelType w:val="multilevel"/>
    <w:tmpl w:val="AE929E4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50"/>
  </w:num>
  <w:num w:numId="6">
    <w:abstractNumId w:val="32"/>
  </w:num>
  <w:num w:numId="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</w:num>
  <w:num w:numId="9">
    <w:abstractNumId w:val="28"/>
  </w:num>
  <w:num w:numId="10">
    <w:abstractNumId w:val="27"/>
  </w:num>
  <w:num w:numId="11">
    <w:abstractNumId w:val="35"/>
  </w:num>
  <w:num w:numId="12">
    <w:abstractNumId w:val="47"/>
  </w:num>
  <w:num w:numId="13">
    <w:abstractNumId w:val="51"/>
  </w:num>
  <w:num w:numId="1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</w:num>
  <w:num w:numId="16">
    <w:abstractNumId w:val="18"/>
  </w:num>
  <w:num w:numId="17">
    <w:abstractNumId w:val="30"/>
  </w:num>
  <w:num w:numId="18">
    <w:abstractNumId w:val="23"/>
  </w:num>
  <w:num w:numId="19">
    <w:abstractNumId w:val="26"/>
  </w:num>
  <w:num w:numId="20">
    <w:abstractNumId w:val="22"/>
  </w:num>
  <w:num w:numId="21">
    <w:abstractNumId w:val="56"/>
  </w:num>
  <w:num w:numId="22">
    <w:abstractNumId w:val="17"/>
  </w:num>
  <w:num w:numId="23">
    <w:abstractNumId w:val="34"/>
  </w:num>
  <w:num w:numId="24">
    <w:abstractNumId w:val="42"/>
  </w:num>
  <w:num w:numId="25">
    <w:abstractNumId w:val="14"/>
  </w:num>
  <w:num w:numId="26">
    <w:abstractNumId w:val="54"/>
  </w:num>
  <w:num w:numId="27">
    <w:abstractNumId w:val="13"/>
  </w:num>
  <w:num w:numId="28">
    <w:abstractNumId w:val="16"/>
  </w:num>
  <w:num w:numId="29">
    <w:abstractNumId w:val="9"/>
  </w:num>
  <w:num w:numId="30">
    <w:abstractNumId w:val="25"/>
  </w:num>
  <w:num w:numId="31">
    <w:abstractNumId w:val="49"/>
  </w:num>
  <w:num w:numId="32">
    <w:abstractNumId w:val="59"/>
  </w:num>
  <w:num w:numId="33">
    <w:abstractNumId w:val="3"/>
  </w:num>
  <w:num w:numId="34">
    <w:abstractNumId w:val="36"/>
  </w:num>
  <w:num w:numId="35">
    <w:abstractNumId w:val="60"/>
  </w:num>
  <w:num w:numId="36">
    <w:abstractNumId w:val="52"/>
  </w:num>
  <w:num w:numId="37">
    <w:abstractNumId w:val="31"/>
  </w:num>
  <w:num w:numId="38">
    <w:abstractNumId w:val="43"/>
  </w:num>
  <w:num w:numId="39">
    <w:abstractNumId w:val="20"/>
  </w:num>
  <w:num w:numId="40">
    <w:abstractNumId w:val="10"/>
  </w:num>
  <w:num w:numId="41">
    <w:abstractNumId w:val="48"/>
  </w:num>
  <w:num w:numId="42">
    <w:abstractNumId w:val="40"/>
  </w:num>
  <w:num w:numId="43">
    <w:abstractNumId w:val="8"/>
  </w:num>
  <w:num w:numId="44">
    <w:abstractNumId w:val="57"/>
  </w:num>
  <w:num w:numId="45">
    <w:abstractNumId w:val="53"/>
  </w:num>
  <w:num w:numId="46">
    <w:abstractNumId w:val="39"/>
  </w:num>
  <w:num w:numId="4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4"/>
  </w:num>
  <w:num w:numId="52">
    <w:abstractNumId w:val="15"/>
  </w:num>
  <w:num w:numId="53">
    <w:abstractNumId w:val="19"/>
  </w:num>
  <w:num w:numId="54">
    <w:abstractNumId w:val="21"/>
  </w:num>
  <w:num w:numId="55">
    <w:abstractNumId w:val="7"/>
  </w:num>
  <w:num w:numId="56">
    <w:abstractNumId w:val="46"/>
  </w:num>
  <w:num w:numId="57">
    <w:abstractNumId w:val="4"/>
  </w:num>
  <w:num w:numId="58">
    <w:abstractNumId w:val="55"/>
  </w:num>
  <w:num w:numId="59">
    <w:abstractNumId w:val="33"/>
  </w:num>
  <w:num w:numId="60">
    <w:abstractNumId w:val="11"/>
  </w:num>
  <w:num w:numId="61">
    <w:abstractNumId w:val="12"/>
  </w:num>
  <w:num w:numId="62">
    <w:abstractNumId w:val="44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000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11266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B752A"/>
    <w:rsid w:val="0000020F"/>
    <w:rsid w:val="00000582"/>
    <w:rsid w:val="00000BA3"/>
    <w:rsid w:val="000012BA"/>
    <w:rsid w:val="00001386"/>
    <w:rsid w:val="00001D5C"/>
    <w:rsid w:val="000021E0"/>
    <w:rsid w:val="00002A2F"/>
    <w:rsid w:val="00003252"/>
    <w:rsid w:val="000032D5"/>
    <w:rsid w:val="0000350E"/>
    <w:rsid w:val="00003808"/>
    <w:rsid w:val="00003BD9"/>
    <w:rsid w:val="000041B2"/>
    <w:rsid w:val="00004256"/>
    <w:rsid w:val="000046C0"/>
    <w:rsid w:val="00004736"/>
    <w:rsid w:val="00004FA1"/>
    <w:rsid w:val="00005579"/>
    <w:rsid w:val="000056B4"/>
    <w:rsid w:val="00005D8D"/>
    <w:rsid w:val="0000620E"/>
    <w:rsid w:val="00006B3B"/>
    <w:rsid w:val="00006C9E"/>
    <w:rsid w:val="0000757D"/>
    <w:rsid w:val="000078B5"/>
    <w:rsid w:val="0001049E"/>
    <w:rsid w:val="000107A3"/>
    <w:rsid w:val="00010EA1"/>
    <w:rsid w:val="00011070"/>
    <w:rsid w:val="00011B5C"/>
    <w:rsid w:val="000137D7"/>
    <w:rsid w:val="000138D0"/>
    <w:rsid w:val="00013A27"/>
    <w:rsid w:val="00013C8A"/>
    <w:rsid w:val="0001426D"/>
    <w:rsid w:val="0001453A"/>
    <w:rsid w:val="00015B7C"/>
    <w:rsid w:val="0001637D"/>
    <w:rsid w:val="000166C6"/>
    <w:rsid w:val="000166D9"/>
    <w:rsid w:val="00016DAF"/>
    <w:rsid w:val="00016F6A"/>
    <w:rsid w:val="000174D0"/>
    <w:rsid w:val="000179F7"/>
    <w:rsid w:val="00017AD3"/>
    <w:rsid w:val="00017DD9"/>
    <w:rsid w:val="00017F19"/>
    <w:rsid w:val="00020BF3"/>
    <w:rsid w:val="00020CA0"/>
    <w:rsid w:val="00021366"/>
    <w:rsid w:val="00021448"/>
    <w:rsid w:val="0002174E"/>
    <w:rsid w:val="000224F2"/>
    <w:rsid w:val="00022B0A"/>
    <w:rsid w:val="00022D28"/>
    <w:rsid w:val="00022EDD"/>
    <w:rsid w:val="00022F8F"/>
    <w:rsid w:val="000230C3"/>
    <w:rsid w:val="00023343"/>
    <w:rsid w:val="00023620"/>
    <w:rsid w:val="00023B57"/>
    <w:rsid w:val="00023FB4"/>
    <w:rsid w:val="00024F24"/>
    <w:rsid w:val="000260D3"/>
    <w:rsid w:val="000269B0"/>
    <w:rsid w:val="00026A1A"/>
    <w:rsid w:val="00026CA1"/>
    <w:rsid w:val="00026D92"/>
    <w:rsid w:val="00027365"/>
    <w:rsid w:val="0002738B"/>
    <w:rsid w:val="000276C0"/>
    <w:rsid w:val="00027C81"/>
    <w:rsid w:val="0003050E"/>
    <w:rsid w:val="00030A50"/>
    <w:rsid w:val="000310D4"/>
    <w:rsid w:val="00031323"/>
    <w:rsid w:val="00031B8F"/>
    <w:rsid w:val="00031E39"/>
    <w:rsid w:val="0003214C"/>
    <w:rsid w:val="00032805"/>
    <w:rsid w:val="000330CE"/>
    <w:rsid w:val="00033989"/>
    <w:rsid w:val="00034882"/>
    <w:rsid w:val="000349D6"/>
    <w:rsid w:val="00034B15"/>
    <w:rsid w:val="00035189"/>
    <w:rsid w:val="000352B0"/>
    <w:rsid w:val="0003555D"/>
    <w:rsid w:val="00035856"/>
    <w:rsid w:val="00036368"/>
    <w:rsid w:val="00036D83"/>
    <w:rsid w:val="0003723D"/>
    <w:rsid w:val="0003789A"/>
    <w:rsid w:val="00041485"/>
    <w:rsid w:val="000416A9"/>
    <w:rsid w:val="00041A22"/>
    <w:rsid w:val="00042605"/>
    <w:rsid w:val="000431FE"/>
    <w:rsid w:val="0004326C"/>
    <w:rsid w:val="000438A1"/>
    <w:rsid w:val="00043BAB"/>
    <w:rsid w:val="00043EE4"/>
    <w:rsid w:val="00043FFE"/>
    <w:rsid w:val="00044698"/>
    <w:rsid w:val="0004475E"/>
    <w:rsid w:val="00044DE7"/>
    <w:rsid w:val="000456B2"/>
    <w:rsid w:val="00046426"/>
    <w:rsid w:val="00046A5C"/>
    <w:rsid w:val="000474F1"/>
    <w:rsid w:val="000476E2"/>
    <w:rsid w:val="00047903"/>
    <w:rsid w:val="00047F6E"/>
    <w:rsid w:val="00050526"/>
    <w:rsid w:val="0005084C"/>
    <w:rsid w:val="00050A12"/>
    <w:rsid w:val="0005144C"/>
    <w:rsid w:val="00051901"/>
    <w:rsid w:val="000528A7"/>
    <w:rsid w:val="0005294D"/>
    <w:rsid w:val="00053654"/>
    <w:rsid w:val="000539DC"/>
    <w:rsid w:val="00053D5B"/>
    <w:rsid w:val="0005465F"/>
    <w:rsid w:val="00054EDE"/>
    <w:rsid w:val="00055949"/>
    <w:rsid w:val="00055C5F"/>
    <w:rsid w:val="00055E3F"/>
    <w:rsid w:val="0005642D"/>
    <w:rsid w:val="0005683B"/>
    <w:rsid w:val="000570C9"/>
    <w:rsid w:val="00060A11"/>
    <w:rsid w:val="00061E5C"/>
    <w:rsid w:val="00062DFF"/>
    <w:rsid w:val="00062EE1"/>
    <w:rsid w:val="00063CE1"/>
    <w:rsid w:val="00065608"/>
    <w:rsid w:val="00065874"/>
    <w:rsid w:val="00065E2D"/>
    <w:rsid w:val="00066351"/>
    <w:rsid w:val="00066B93"/>
    <w:rsid w:val="00066B9A"/>
    <w:rsid w:val="00066DE9"/>
    <w:rsid w:val="00067113"/>
    <w:rsid w:val="000671D3"/>
    <w:rsid w:val="000676EE"/>
    <w:rsid w:val="00067846"/>
    <w:rsid w:val="00067ABB"/>
    <w:rsid w:val="000709AD"/>
    <w:rsid w:val="00071A10"/>
    <w:rsid w:val="00071BD7"/>
    <w:rsid w:val="00071D14"/>
    <w:rsid w:val="0007336E"/>
    <w:rsid w:val="00073644"/>
    <w:rsid w:val="000740E0"/>
    <w:rsid w:val="000742D8"/>
    <w:rsid w:val="0007572D"/>
    <w:rsid w:val="0007678A"/>
    <w:rsid w:val="000768B6"/>
    <w:rsid w:val="00077FB4"/>
    <w:rsid w:val="00080316"/>
    <w:rsid w:val="000805B7"/>
    <w:rsid w:val="000810E5"/>
    <w:rsid w:val="000815C2"/>
    <w:rsid w:val="000816FF"/>
    <w:rsid w:val="000817E7"/>
    <w:rsid w:val="00081E13"/>
    <w:rsid w:val="00082346"/>
    <w:rsid w:val="0008294B"/>
    <w:rsid w:val="00083469"/>
    <w:rsid w:val="00083790"/>
    <w:rsid w:val="0008402F"/>
    <w:rsid w:val="00084A92"/>
    <w:rsid w:val="00084B56"/>
    <w:rsid w:val="00085264"/>
    <w:rsid w:val="00085488"/>
    <w:rsid w:val="00085791"/>
    <w:rsid w:val="00085D05"/>
    <w:rsid w:val="00086289"/>
    <w:rsid w:val="000875F5"/>
    <w:rsid w:val="00087C0C"/>
    <w:rsid w:val="00087D87"/>
    <w:rsid w:val="000909E6"/>
    <w:rsid w:val="00090B39"/>
    <w:rsid w:val="00090C0C"/>
    <w:rsid w:val="00091F8C"/>
    <w:rsid w:val="00092448"/>
    <w:rsid w:val="000925CA"/>
    <w:rsid w:val="000925E2"/>
    <w:rsid w:val="00093D89"/>
    <w:rsid w:val="00093EFD"/>
    <w:rsid w:val="0009442E"/>
    <w:rsid w:val="00094838"/>
    <w:rsid w:val="00094A0F"/>
    <w:rsid w:val="00094EA9"/>
    <w:rsid w:val="00095B1D"/>
    <w:rsid w:val="0009604F"/>
    <w:rsid w:val="00096288"/>
    <w:rsid w:val="00096337"/>
    <w:rsid w:val="0009766C"/>
    <w:rsid w:val="00097A18"/>
    <w:rsid w:val="00097CD6"/>
    <w:rsid w:val="000A0149"/>
    <w:rsid w:val="000A01DC"/>
    <w:rsid w:val="000A19C1"/>
    <w:rsid w:val="000A210E"/>
    <w:rsid w:val="000A34F6"/>
    <w:rsid w:val="000A445C"/>
    <w:rsid w:val="000A4860"/>
    <w:rsid w:val="000A4A47"/>
    <w:rsid w:val="000A4DA9"/>
    <w:rsid w:val="000A5703"/>
    <w:rsid w:val="000A5972"/>
    <w:rsid w:val="000A62BF"/>
    <w:rsid w:val="000A6824"/>
    <w:rsid w:val="000A6DAD"/>
    <w:rsid w:val="000A791B"/>
    <w:rsid w:val="000B04C6"/>
    <w:rsid w:val="000B0791"/>
    <w:rsid w:val="000B07B4"/>
    <w:rsid w:val="000B0BA9"/>
    <w:rsid w:val="000B16A9"/>
    <w:rsid w:val="000B17C2"/>
    <w:rsid w:val="000B1990"/>
    <w:rsid w:val="000B1AE1"/>
    <w:rsid w:val="000B23BE"/>
    <w:rsid w:val="000B25BD"/>
    <w:rsid w:val="000B3C11"/>
    <w:rsid w:val="000B5223"/>
    <w:rsid w:val="000B5503"/>
    <w:rsid w:val="000B5B11"/>
    <w:rsid w:val="000B5CA1"/>
    <w:rsid w:val="000B5F3A"/>
    <w:rsid w:val="000B6607"/>
    <w:rsid w:val="000B6740"/>
    <w:rsid w:val="000B73B0"/>
    <w:rsid w:val="000B7616"/>
    <w:rsid w:val="000C03BE"/>
    <w:rsid w:val="000C0889"/>
    <w:rsid w:val="000C1C2B"/>
    <w:rsid w:val="000C1D86"/>
    <w:rsid w:val="000C1E17"/>
    <w:rsid w:val="000C1FD5"/>
    <w:rsid w:val="000C2BAC"/>
    <w:rsid w:val="000C2EEA"/>
    <w:rsid w:val="000C3BF2"/>
    <w:rsid w:val="000C3CE0"/>
    <w:rsid w:val="000C3E9D"/>
    <w:rsid w:val="000C42EA"/>
    <w:rsid w:val="000C4410"/>
    <w:rsid w:val="000C4DD6"/>
    <w:rsid w:val="000C5410"/>
    <w:rsid w:val="000C588B"/>
    <w:rsid w:val="000C5F67"/>
    <w:rsid w:val="000C6628"/>
    <w:rsid w:val="000C6B1E"/>
    <w:rsid w:val="000C701B"/>
    <w:rsid w:val="000C74C7"/>
    <w:rsid w:val="000D00A7"/>
    <w:rsid w:val="000D10ED"/>
    <w:rsid w:val="000D1BE9"/>
    <w:rsid w:val="000D1DCE"/>
    <w:rsid w:val="000D1FBF"/>
    <w:rsid w:val="000D23B6"/>
    <w:rsid w:val="000D2AE2"/>
    <w:rsid w:val="000D2B9C"/>
    <w:rsid w:val="000D308E"/>
    <w:rsid w:val="000D35A0"/>
    <w:rsid w:val="000D35D8"/>
    <w:rsid w:val="000D396B"/>
    <w:rsid w:val="000D3AB4"/>
    <w:rsid w:val="000D4122"/>
    <w:rsid w:val="000D452F"/>
    <w:rsid w:val="000D5045"/>
    <w:rsid w:val="000D5CB8"/>
    <w:rsid w:val="000D6357"/>
    <w:rsid w:val="000D75FA"/>
    <w:rsid w:val="000D7829"/>
    <w:rsid w:val="000E0010"/>
    <w:rsid w:val="000E02F6"/>
    <w:rsid w:val="000E1184"/>
    <w:rsid w:val="000E1FF4"/>
    <w:rsid w:val="000E240C"/>
    <w:rsid w:val="000E2671"/>
    <w:rsid w:val="000E3F40"/>
    <w:rsid w:val="000E3FE6"/>
    <w:rsid w:val="000E409B"/>
    <w:rsid w:val="000E4211"/>
    <w:rsid w:val="000E4231"/>
    <w:rsid w:val="000E50A3"/>
    <w:rsid w:val="000E560C"/>
    <w:rsid w:val="000E569B"/>
    <w:rsid w:val="000E59EB"/>
    <w:rsid w:val="000E6216"/>
    <w:rsid w:val="000E62BD"/>
    <w:rsid w:val="000E6340"/>
    <w:rsid w:val="000E674C"/>
    <w:rsid w:val="000E6820"/>
    <w:rsid w:val="000E6985"/>
    <w:rsid w:val="000E7119"/>
    <w:rsid w:val="000E7265"/>
    <w:rsid w:val="000E77ED"/>
    <w:rsid w:val="000E7823"/>
    <w:rsid w:val="000E7B29"/>
    <w:rsid w:val="000E7F8B"/>
    <w:rsid w:val="000F0051"/>
    <w:rsid w:val="000F03CA"/>
    <w:rsid w:val="000F0BAE"/>
    <w:rsid w:val="000F1B23"/>
    <w:rsid w:val="000F1C84"/>
    <w:rsid w:val="000F228B"/>
    <w:rsid w:val="000F2352"/>
    <w:rsid w:val="000F305E"/>
    <w:rsid w:val="000F343D"/>
    <w:rsid w:val="000F3A97"/>
    <w:rsid w:val="000F4534"/>
    <w:rsid w:val="000F488F"/>
    <w:rsid w:val="000F4A05"/>
    <w:rsid w:val="000F4BA8"/>
    <w:rsid w:val="000F4BD8"/>
    <w:rsid w:val="000F6619"/>
    <w:rsid w:val="000F6C53"/>
    <w:rsid w:val="000F6D1D"/>
    <w:rsid w:val="000F770E"/>
    <w:rsid w:val="001004BE"/>
    <w:rsid w:val="00100527"/>
    <w:rsid w:val="001009E4"/>
    <w:rsid w:val="00101458"/>
    <w:rsid w:val="00101594"/>
    <w:rsid w:val="001019E8"/>
    <w:rsid w:val="00101CF2"/>
    <w:rsid w:val="001020A4"/>
    <w:rsid w:val="00102DA8"/>
    <w:rsid w:val="00103881"/>
    <w:rsid w:val="00103A29"/>
    <w:rsid w:val="00103B57"/>
    <w:rsid w:val="001040AB"/>
    <w:rsid w:val="0010427A"/>
    <w:rsid w:val="0010477E"/>
    <w:rsid w:val="00104E58"/>
    <w:rsid w:val="00104ECE"/>
    <w:rsid w:val="00105251"/>
    <w:rsid w:val="00105367"/>
    <w:rsid w:val="00105CBE"/>
    <w:rsid w:val="00106EB8"/>
    <w:rsid w:val="001072B8"/>
    <w:rsid w:val="001073DE"/>
    <w:rsid w:val="001074A0"/>
    <w:rsid w:val="001077CF"/>
    <w:rsid w:val="001078FE"/>
    <w:rsid w:val="00107A61"/>
    <w:rsid w:val="001106AE"/>
    <w:rsid w:val="00110C97"/>
    <w:rsid w:val="0011112F"/>
    <w:rsid w:val="00111148"/>
    <w:rsid w:val="0011173E"/>
    <w:rsid w:val="00111A00"/>
    <w:rsid w:val="00111B0E"/>
    <w:rsid w:val="00111C36"/>
    <w:rsid w:val="00112455"/>
    <w:rsid w:val="00112723"/>
    <w:rsid w:val="00112E04"/>
    <w:rsid w:val="00113258"/>
    <w:rsid w:val="001133A5"/>
    <w:rsid w:val="00113665"/>
    <w:rsid w:val="00113898"/>
    <w:rsid w:val="00114195"/>
    <w:rsid w:val="001145C6"/>
    <w:rsid w:val="001154F5"/>
    <w:rsid w:val="00115C0A"/>
    <w:rsid w:val="0011639F"/>
    <w:rsid w:val="001165E7"/>
    <w:rsid w:val="0011755A"/>
    <w:rsid w:val="001176E1"/>
    <w:rsid w:val="00120460"/>
    <w:rsid w:val="00120993"/>
    <w:rsid w:val="001209C7"/>
    <w:rsid w:val="00120C30"/>
    <w:rsid w:val="0012131F"/>
    <w:rsid w:val="00121914"/>
    <w:rsid w:val="001223AD"/>
    <w:rsid w:val="00122603"/>
    <w:rsid w:val="00122D47"/>
    <w:rsid w:val="00122F92"/>
    <w:rsid w:val="001237D2"/>
    <w:rsid w:val="00123BBF"/>
    <w:rsid w:val="00123BCB"/>
    <w:rsid w:val="001248AD"/>
    <w:rsid w:val="00124EE4"/>
    <w:rsid w:val="00124F39"/>
    <w:rsid w:val="00124FB7"/>
    <w:rsid w:val="001250C1"/>
    <w:rsid w:val="00125870"/>
    <w:rsid w:val="00125BDB"/>
    <w:rsid w:val="00125D6E"/>
    <w:rsid w:val="00125FDC"/>
    <w:rsid w:val="00126919"/>
    <w:rsid w:val="001272BE"/>
    <w:rsid w:val="00127F92"/>
    <w:rsid w:val="0013024A"/>
    <w:rsid w:val="001303B5"/>
    <w:rsid w:val="001305CA"/>
    <w:rsid w:val="0013181F"/>
    <w:rsid w:val="001322A0"/>
    <w:rsid w:val="001337A1"/>
    <w:rsid w:val="0013383D"/>
    <w:rsid w:val="00133B32"/>
    <w:rsid w:val="00133F9D"/>
    <w:rsid w:val="00134B29"/>
    <w:rsid w:val="001358DA"/>
    <w:rsid w:val="00135ABD"/>
    <w:rsid w:val="001373BB"/>
    <w:rsid w:val="00137B9E"/>
    <w:rsid w:val="001408BD"/>
    <w:rsid w:val="001410AD"/>
    <w:rsid w:val="00142710"/>
    <w:rsid w:val="00142F81"/>
    <w:rsid w:val="001433D4"/>
    <w:rsid w:val="00143500"/>
    <w:rsid w:val="00143828"/>
    <w:rsid w:val="00143C1E"/>
    <w:rsid w:val="0014407E"/>
    <w:rsid w:val="00144E22"/>
    <w:rsid w:val="00145715"/>
    <w:rsid w:val="001463EF"/>
    <w:rsid w:val="0014679B"/>
    <w:rsid w:val="0014695E"/>
    <w:rsid w:val="00147721"/>
    <w:rsid w:val="00147B5C"/>
    <w:rsid w:val="00147D25"/>
    <w:rsid w:val="001501B5"/>
    <w:rsid w:val="001509C3"/>
    <w:rsid w:val="00151EB5"/>
    <w:rsid w:val="0015324D"/>
    <w:rsid w:val="00153651"/>
    <w:rsid w:val="001537AF"/>
    <w:rsid w:val="00154C9D"/>
    <w:rsid w:val="0015511D"/>
    <w:rsid w:val="00155B4E"/>
    <w:rsid w:val="00155DA3"/>
    <w:rsid w:val="0015795F"/>
    <w:rsid w:val="00157FE8"/>
    <w:rsid w:val="00160354"/>
    <w:rsid w:val="00160B3E"/>
    <w:rsid w:val="0016103B"/>
    <w:rsid w:val="0016178A"/>
    <w:rsid w:val="00161AD0"/>
    <w:rsid w:val="00161B0E"/>
    <w:rsid w:val="001625FE"/>
    <w:rsid w:val="00162714"/>
    <w:rsid w:val="0016301C"/>
    <w:rsid w:val="001630DD"/>
    <w:rsid w:val="00163B54"/>
    <w:rsid w:val="00163BDD"/>
    <w:rsid w:val="001653D7"/>
    <w:rsid w:val="00165EF5"/>
    <w:rsid w:val="00165F2D"/>
    <w:rsid w:val="00166DB5"/>
    <w:rsid w:val="001670B8"/>
    <w:rsid w:val="001671B0"/>
    <w:rsid w:val="00167653"/>
    <w:rsid w:val="0016768C"/>
    <w:rsid w:val="00167878"/>
    <w:rsid w:val="00167FA3"/>
    <w:rsid w:val="00170596"/>
    <w:rsid w:val="001705AF"/>
    <w:rsid w:val="00170FC8"/>
    <w:rsid w:val="001717A6"/>
    <w:rsid w:val="00171951"/>
    <w:rsid w:val="0017196D"/>
    <w:rsid w:val="00171DE7"/>
    <w:rsid w:val="00171F80"/>
    <w:rsid w:val="0017225B"/>
    <w:rsid w:val="001723E6"/>
    <w:rsid w:val="0017287B"/>
    <w:rsid w:val="0017292A"/>
    <w:rsid w:val="00174031"/>
    <w:rsid w:val="00174315"/>
    <w:rsid w:val="0017482B"/>
    <w:rsid w:val="00175842"/>
    <w:rsid w:val="00175AAB"/>
    <w:rsid w:val="00175C4E"/>
    <w:rsid w:val="00175DDB"/>
    <w:rsid w:val="00176726"/>
    <w:rsid w:val="00177085"/>
    <w:rsid w:val="001775CA"/>
    <w:rsid w:val="00177661"/>
    <w:rsid w:val="0017784D"/>
    <w:rsid w:val="00177A1A"/>
    <w:rsid w:val="00180C03"/>
    <w:rsid w:val="00181441"/>
    <w:rsid w:val="00181A5B"/>
    <w:rsid w:val="00181E68"/>
    <w:rsid w:val="001823CB"/>
    <w:rsid w:val="001836B3"/>
    <w:rsid w:val="00183B32"/>
    <w:rsid w:val="00183D23"/>
    <w:rsid w:val="0018424B"/>
    <w:rsid w:val="00184AB4"/>
    <w:rsid w:val="00184C0B"/>
    <w:rsid w:val="00185078"/>
    <w:rsid w:val="00185468"/>
    <w:rsid w:val="001855F3"/>
    <w:rsid w:val="001863E6"/>
    <w:rsid w:val="001865C2"/>
    <w:rsid w:val="00186F43"/>
    <w:rsid w:val="00187892"/>
    <w:rsid w:val="0019096C"/>
    <w:rsid w:val="00190972"/>
    <w:rsid w:val="00190ED3"/>
    <w:rsid w:val="001914B7"/>
    <w:rsid w:val="00191ABB"/>
    <w:rsid w:val="00191D2E"/>
    <w:rsid w:val="00192450"/>
    <w:rsid w:val="001932D1"/>
    <w:rsid w:val="00193363"/>
    <w:rsid w:val="00193AF5"/>
    <w:rsid w:val="0019412A"/>
    <w:rsid w:val="00194218"/>
    <w:rsid w:val="0019476C"/>
    <w:rsid w:val="00194902"/>
    <w:rsid w:val="00195409"/>
    <w:rsid w:val="001955A6"/>
    <w:rsid w:val="00195672"/>
    <w:rsid w:val="0019576E"/>
    <w:rsid w:val="00195ABD"/>
    <w:rsid w:val="001961EC"/>
    <w:rsid w:val="00196378"/>
    <w:rsid w:val="001964DD"/>
    <w:rsid w:val="00196CD6"/>
    <w:rsid w:val="00196DB4"/>
    <w:rsid w:val="00197084"/>
    <w:rsid w:val="00197136"/>
    <w:rsid w:val="001A0931"/>
    <w:rsid w:val="001A0940"/>
    <w:rsid w:val="001A10AE"/>
    <w:rsid w:val="001A1322"/>
    <w:rsid w:val="001A1C60"/>
    <w:rsid w:val="001A2A2D"/>
    <w:rsid w:val="001A309B"/>
    <w:rsid w:val="001A3602"/>
    <w:rsid w:val="001A3A0A"/>
    <w:rsid w:val="001A4485"/>
    <w:rsid w:val="001A6239"/>
    <w:rsid w:val="001A6D0C"/>
    <w:rsid w:val="001A6DFE"/>
    <w:rsid w:val="001A7127"/>
    <w:rsid w:val="001A735B"/>
    <w:rsid w:val="001A7700"/>
    <w:rsid w:val="001A7FF1"/>
    <w:rsid w:val="001B011A"/>
    <w:rsid w:val="001B02F0"/>
    <w:rsid w:val="001B0E87"/>
    <w:rsid w:val="001B22ED"/>
    <w:rsid w:val="001B2A45"/>
    <w:rsid w:val="001B34D2"/>
    <w:rsid w:val="001B359E"/>
    <w:rsid w:val="001B3654"/>
    <w:rsid w:val="001B4F32"/>
    <w:rsid w:val="001B6791"/>
    <w:rsid w:val="001B6824"/>
    <w:rsid w:val="001B71D3"/>
    <w:rsid w:val="001B777D"/>
    <w:rsid w:val="001C02E9"/>
    <w:rsid w:val="001C077D"/>
    <w:rsid w:val="001C11B8"/>
    <w:rsid w:val="001C1EFD"/>
    <w:rsid w:val="001C23F3"/>
    <w:rsid w:val="001C242E"/>
    <w:rsid w:val="001C2BB0"/>
    <w:rsid w:val="001C2C4C"/>
    <w:rsid w:val="001C3116"/>
    <w:rsid w:val="001C32C9"/>
    <w:rsid w:val="001C3D08"/>
    <w:rsid w:val="001C4942"/>
    <w:rsid w:val="001C509E"/>
    <w:rsid w:val="001C5244"/>
    <w:rsid w:val="001C55DF"/>
    <w:rsid w:val="001C571D"/>
    <w:rsid w:val="001C5CA4"/>
    <w:rsid w:val="001C608E"/>
    <w:rsid w:val="001C623E"/>
    <w:rsid w:val="001C6831"/>
    <w:rsid w:val="001C6A43"/>
    <w:rsid w:val="001C7156"/>
    <w:rsid w:val="001C715D"/>
    <w:rsid w:val="001C752F"/>
    <w:rsid w:val="001C7671"/>
    <w:rsid w:val="001C7B52"/>
    <w:rsid w:val="001D03DC"/>
    <w:rsid w:val="001D05DE"/>
    <w:rsid w:val="001D09E7"/>
    <w:rsid w:val="001D0E58"/>
    <w:rsid w:val="001D0F84"/>
    <w:rsid w:val="001D16DB"/>
    <w:rsid w:val="001D1A31"/>
    <w:rsid w:val="001D22C4"/>
    <w:rsid w:val="001D2EA2"/>
    <w:rsid w:val="001D367F"/>
    <w:rsid w:val="001D441E"/>
    <w:rsid w:val="001D446A"/>
    <w:rsid w:val="001D44D6"/>
    <w:rsid w:val="001D5267"/>
    <w:rsid w:val="001D528D"/>
    <w:rsid w:val="001D5804"/>
    <w:rsid w:val="001D6570"/>
    <w:rsid w:val="001D7668"/>
    <w:rsid w:val="001E019D"/>
    <w:rsid w:val="001E0253"/>
    <w:rsid w:val="001E08D8"/>
    <w:rsid w:val="001E0AEA"/>
    <w:rsid w:val="001E0C2F"/>
    <w:rsid w:val="001E133A"/>
    <w:rsid w:val="001E1507"/>
    <w:rsid w:val="001E1889"/>
    <w:rsid w:val="001E1BC3"/>
    <w:rsid w:val="001E2DE0"/>
    <w:rsid w:val="001E3973"/>
    <w:rsid w:val="001E4867"/>
    <w:rsid w:val="001E5069"/>
    <w:rsid w:val="001E6130"/>
    <w:rsid w:val="001E679B"/>
    <w:rsid w:val="001E7B39"/>
    <w:rsid w:val="001F0E2C"/>
    <w:rsid w:val="001F108A"/>
    <w:rsid w:val="001F268A"/>
    <w:rsid w:val="001F2B72"/>
    <w:rsid w:val="001F2C95"/>
    <w:rsid w:val="001F4455"/>
    <w:rsid w:val="001F453D"/>
    <w:rsid w:val="001F4EE8"/>
    <w:rsid w:val="001F533A"/>
    <w:rsid w:val="001F5D11"/>
    <w:rsid w:val="001F607B"/>
    <w:rsid w:val="001F6BC0"/>
    <w:rsid w:val="001F7040"/>
    <w:rsid w:val="001F784B"/>
    <w:rsid w:val="001F7B2A"/>
    <w:rsid w:val="002000F2"/>
    <w:rsid w:val="00200793"/>
    <w:rsid w:val="00200D40"/>
    <w:rsid w:val="00201749"/>
    <w:rsid w:val="00201F00"/>
    <w:rsid w:val="00202151"/>
    <w:rsid w:val="00203395"/>
    <w:rsid w:val="0020340A"/>
    <w:rsid w:val="0020348A"/>
    <w:rsid w:val="002046AA"/>
    <w:rsid w:val="00204D64"/>
    <w:rsid w:val="00204E77"/>
    <w:rsid w:val="00205103"/>
    <w:rsid w:val="002064A0"/>
    <w:rsid w:val="00206528"/>
    <w:rsid w:val="00207030"/>
    <w:rsid w:val="0020756A"/>
    <w:rsid w:val="00210B1C"/>
    <w:rsid w:val="00210C48"/>
    <w:rsid w:val="002125EA"/>
    <w:rsid w:val="00212B54"/>
    <w:rsid w:val="00212B7D"/>
    <w:rsid w:val="0021397F"/>
    <w:rsid w:val="00213A0E"/>
    <w:rsid w:val="0021414C"/>
    <w:rsid w:val="00214255"/>
    <w:rsid w:val="002142FE"/>
    <w:rsid w:val="002144AD"/>
    <w:rsid w:val="00214F0D"/>
    <w:rsid w:val="0021556C"/>
    <w:rsid w:val="00215BF1"/>
    <w:rsid w:val="002161BC"/>
    <w:rsid w:val="00216358"/>
    <w:rsid w:val="002163C8"/>
    <w:rsid w:val="00216C56"/>
    <w:rsid w:val="00216CDC"/>
    <w:rsid w:val="00216ECF"/>
    <w:rsid w:val="002171F2"/>
    <w:rsid w:val="0021762B"/>
    <w:rsid w:val="00220044"/>
    <w:rsid w:val="002208FE"/>
    <w:rsid w:val="002213BA"/>
    <w:rsid w:val="00221DAF"/>
    <w:rsid w:val="00222023"/>
    <w:rsid w:val="00222C8E"/>
    <w:rsid w:val="00223A79"/>
    <w:rsid w:val="00224D34"/>
    <w:rsid w:val="00224E90"/>
    <w:rsid w:val="002252D1"/>
    <w:rsid w:val="0022695B"/>
    <w:rsid w:val="00227E01"/>
    <w:rsid w:val="00227E37"/>
    <w:rsid w:val="00227EC4"/>
    <w:rsid w:val="00227EF5"/>
    <w:rsid w:val="00230CDA"/>
    <w:rsid w:val="00230D6C"/>
    <w:rsid w:val="00231092"/>
    <w:rsid w:val="002315B1"/>
    <w:rsid w:val="00231A92"/>
    <w:rsid w:val="00231EC7"/>
    <w:rsid w:val="00232712"/>
    <w:rsid w:val="002340A7"/>
    <w:rsid w:val="00234693"/>
    <w:rsid w:val="00234A99"/>
    <w:rsid w:val="00235BF4"/>
    <w:rsid w:val="00235CBB"/>
    <w:rsid w:val="00236102"/>
    <w:rsid w:val="00236352"/>
    <w:rsid w:val="00236C68"/>
    <w:rsid w:val="00237606"/>
    <w:rsid w:val="00237946"/>
    <w:rsid w:val="0024002F"/>
    <w:rsid w:val="00240434"/>
    <w:rsid w:val="00240974"/>
    <w:rsid w:val="00240EBA"/>
    <w:rsid w:val="00240ECD"/>
    <w:rsid w:val="00240F50"/>
    <w:rsid w:val="00241149"/>
    <w:rsid w:val="002414A2"/>
    <w:rsid w:val="00241601"/>
    <w:rsid w:val="00241986"/>
    <w:rsid w:val="002419B9"/>
    <w:rsid w:val="00241AEC"/>
    <w:rsid w:val="00241D8E"/>
    <w:rsid w:val="002425D1"/>
    <w:rsid w:val="002425F1"/>
    <w:rsid w:val="0024343C"/>
    <w:rsid w:val="00243B89"/>
    <w:rsid w:val="00244405"/>
    <w:rsid w:val="00244D1E"/>
    <w:rsid w:val="00244F0A"/>
    <w:rsid w:val="00244FF8"/>
    <w:rsid w:val="0024508E"/>
    <w:rsid w:val="00245470"/>
    <w:rsid w:val="00245714"/>
    <w:rsid w:val="0024634A"/>
    <w:rsid w:val="00246619"/>
    <w:rsid w:val="002466C7"/>
    <w:rsid w:val="0024699B"/>
    <w:rsid w:val="00247151"/>
    <w:rsid w:val="002471F8"/>
    <w:rsid w:val="00247340"/>
    <w:rsid w:val="00247B30"/>
    <w:rsid w:val="00247B66"/>
    <w:rsid w:val="00247C6A"/>
    <w:rsid w:val="00247CF5"/>
    <w:rsid w:val="00250161"/>
    <w:rsid w:val="00250B75"/>
    <w:rsid w:val="00251BC3"/>
    <w:rsid w:val="00251F35"/>
    <w:rsid w:val="00252094"/>
    <w:rsid w:val="00252335"/>
    <w:rsid w:val="002525E7"/>
    <w:rsid w:val="00252652"/>
    <w:rsid w:val="002530F9"/>
    <w:rsid w:val="00253BF4"/>
    <w:rsid w:val="00254945"/>
    <w:rsid w:val="00254C6D"/>
    <w:rsid w:val="00254D12"/>
    <w:rsid w:val="00255AB2"/>
    <w:rsid w:val="00255ABC"/>
    <w:rsid w:val="00255D2D"/>
    <w:rsid w:val="002563DF"/>
    <w:rsid w:val="00257011"/>
    <w:rsid w:val="002571AD"/>
    <w:rsid w:val="002572C5"/>
    <w:rsid w:val="0025734B"/>
    <w:rsid w:val="0025761A"/>
    <w:rsid w:val="002579C4"/>
    <w:rsid w:val="00257B40"/>
    <w:rsid w:val="00257B42"/>
    <w:rsid w:val="0026210C"/>
    <w:rsid w:val="00262291"/>
    <w:rsid w:val="00262453"/>
    <w:rsid w:val="002625DA"/>
    <w:rsid w:val="00262A06"/>
    <w:rsid w:val="00262C30"/>
    <w:rsid w:val="00262CB2"/>
    <w:rsid w:val="00263AD7"/>
    <w:rsid w:val="002649F2"/>
    <w:rsid w:val="00264EC8"/>
    <w:rsid w:val="002651C3"/>
    <w:rsid w:val="002651D3"/>
    <w:rsid w:val="002654B6"/>
    <w:rsid w:val="002657F6"/>
    <w:rsid w:val="002663BD"/>
    <w:rsid w:val="002666E8"/>
    <w:rsid w:val="00266B3C"/>
    <w:rsid w:val="00266DC4"/>
    <w:rsid w:val="002674C2"/>
    <w:rsid w:val="002674CA"/>
    <w:rsid w:val="00267841"/>
    <w:rsid w:val="00267906"/>
    <w:rsid w:val="00267EC3"/>
    <w:rsid w:val="00267F9E"/>
    <w:rsid w:val="00270A75"/>
    <w:rsid w:val="00270B68"/>
    <w:rsid w:val="00270EF9"/>
    <w:rsid w:val="002710F7"/>
    <w:rsid w:val="00271103"/>
    <w:rsid w:val="002715B3"/>
    <w:rsid w:val="002723BF"/>
    <w:rsid w:val="00272654"/>
    <w:rsid w:val="0027266F"/>
    <w:rsid w:val="00273518"/>
    <w:rsid w:val="002739D7"/>
    <w:rsid w:val="00274A45"/>
    <w:rsid w:val="00274B06"/>
    <w:rsid w:val="00274DAB"/>
    <w:rsid w:val="002750D1"/>
    <w:rsid w:val="002758F9"/>
    <w:rsid w:val="00275A61"/>
    <w:rsid w:val="00275DEB"/>
    <w:rsid w:val="002761D1"/>
    <w:rsid w:val="002767E7"/>
    <w:rsid w:val="002773D2"/>
    <w:rsid w:val="00277AAC"/>
    <w:rsid w:val="0028072A"/>
    <w:rsid w:val="00280750"/>
    <w:rsid w:val="002814E4"/>
    <w:rsid w:val="00282703"/>
    <w:rsid w:val="00282882"/>
    <w:rsid w:val="00282F78"/>
    <w:rsid w:val="002835DE"/>
    <w:rsid w:val="0028383B"/>
    <w:rsid w:val="00283B81"/>
    <w:rsid w:val="00283C66"/>
    <w:rsid w:val="00284B3D"/>
    <w:rsid w:val="00284E40"/>
    <w:rsid w:val="00285484"/>
    <w:rsid w:val="00285523"/>
    <w:rsid w:val="00285538"/>
    <w:rsid w:val="00285DAC"/>
    <w:rsid w:val="0028617D"/>
    <w:rsid w:val="002865F3"/>
    <w:rsid w:val="002867E0"/>
    <w:rsid w:val="00287366"/>
    <w:rsid w:val="00287715"/>
    <w:rsid w:val="00287C5E"/>
    <w:rsid w:val="00287E5B"/>
    <w:rsid w:val="00290D1A"/>
    <w:rsid w:val="0029153E"/>
    <w:rsid w:val="00292233"/>
    <w:rsid w:val="0029247C"/>
    <w:rsid w:val="00292F7C"/>
    <w:rsid w:val="002936B4"/>
    <w:rsid w:val="002936E6"/>
    <w:rsid w:val="00293D4D"/>
    <w:rsid w:val="00293E37"/>
    <w:rsid w:val="00293FC9"/>
    <w:rsid w:val="00294396"/>
    <w:rsid w:val="00294419"/>
    <w:rsid w:val="0029484F"/>
    <w:rsid w:val="00294A22"/>
    <w:rsid w:val="00294CFB"/>
    <w:rsid w:val="00294D76"/>
    <w:rsid w:val="00295237"/>
    <w:rsid w:val="00295800"/>
    <w:rsid w:val="00295898"/>
    <w:rsid w:val="00295B20"/>
    <w:rsid w:val="00295D6F"/>
    <w:rsid w:val="00296891"/>
    <w:rsid w:val="00296C61"/>
    <w:rsid w:val="00296CE4"/>
    <w:rsid w:val="0029721C"/>
    <w:rsid w:val="0029744D"/>
    <w:rsid w:val="00297C69"/>
    <w:rsid w:val="002A0301"/>
    <w:rsid w:val="002A078B"/>
    <w:rsid w:val="002A0A0A"/>
    <w:rsid w:val="002A1132"/>
    <w:rsid w:val="002A149E"/>
    <w:rsid w:val="002A1674"/>
    <w:rsid w:val="002A189C"/>
    <w:rsid w:val="002A1CE0"/>
    <w:rsid w:val="002A258F"/>
    <w:rsid w:val="002A2A11"/>
    <w:rsid w:val="002A3C4D"/>
    <w:rsid w:val="002A43BD"/>
    <w:rsid w:val="002A4EDC"/>
    <w:rsid w:val="002A4F8E"/>
    <w:rsid w:val="002A50D9"/>
    <w:rsid w:val="002A54B7"/>
    <w:rsid w:val="002A57C9"/>
    <w:rsid w:val="002A594F"/>
    <w:rsid w:val="002A5D1B"/>
    <w:rsid w:val="002A6004"/>
    <w:rsid w:val="002A618E"/>
    <w:rsid w:val="002A659C"/>
    <w:rsid w:val="002A6D86"/>
    <w:rsid w:val="002B00E4"/>
    <w:rsid w:val="002B03F1"/>
    <w:rsid w:val="002B092F"/>
    <w:rsid w:val="002B1522"/>
    <w:rsid w:val="002B22A4"/>
    <w:rsid w:val="002B2543"/>
    <w:rsid w:val="002B26F7"/>
    <w:rsid w:val="002B2935"/>
    <w:rsid w:val="002B2A1F"/>
    <w:rsid w:val="002B2BA2"/>
    <w:rsid w:val="002B33BA"/>
    <w:rsid w:val="002B3407"/>
    <w:rsid w:val="002B3A0B"/>
    <w:rsid w:val="002B50A8"/>
    <w:rsid w:val="002B5446"/>
    <w:rsid w:val="002B5F59"/>
    <w:rsid w:val="002B62D2"/>
    <w:rsid w:val="002B67AD"/>
    <w:rsid w:val="002B72DD"/>
    <w:rsid w:val="002B74EF"/>
    <w:rsid w:val="002B78EA"/>
    <w:rsid w:val="002B7A3D"/>
    <w:rsid w:val="002B7FE8"/>
    <w:rsid w:val="002C0BFC"/>
    <w:rsid w:val="002C11A0"/>
    <w:rsid w:val="002C146D"/>
    <w:rsid w:val="002C14A5"/>
    <w:rsid w:val="002C1750"/>
    <w:rsid w:val="002C1E5A"/>
    <w:rsid w:val="002C1F66"/>
    <w:rsid w:val="002C2901"/>
    <w:rsid w:val="002C29C6"/>
    <w:rsid w:val="002C2C3F"/>
    <w:rsid w:val="002C3209"/>
    <w:rsid w:val="002C3B21"/>
    <w:rsid w:val="002C3C87"/>
    <w:rsid w:val="002C44C2"/>
    <w:rsid w:val="002C47D0"/>
    <w:rsid w:val="002C48ED"/>
    <w:rsid w:val="002C49FD"/>
    <w:rsid w:val="002C4E20"/>
    <w:rsid w:val="002C5C98"/>
    <w:rsid w:val="002C72B7"/>
    <w:rsid w:val="002C72CB"/>
    <w:rsid w:val="002C7BDE"/>
    <w:rsid w:val="002C7F83"/>
    <w:rsid w:val="002D0942"/>
    <w:rsid w:val="002D0F61"/>
    <w:rsid w:val="002D12AE"/>
    <w:rsid w:val="002D155D"/>
    <w:rsid w:val="002D205F"/>
    <w:rsid w:val="002D26BA"/>
    <w:rsid w:val="002D28B5"/>
    <w:rsid w:val="002D2A23"/>
    <w:rsid w:val="002D373C"/>
    <w:rsid w:val="002D393D"/>
    <w:rsid w:val="002D3975"/>
    <w:rsid w:val="002D43C0"/>
    <w:rsid w:val="002D4744"/>
    <w:rsid w:val="002D4AE1"/>
    <w:rsid w:val="002D4F3F"/>
    <w:rsid w:val="002D54ED"/>
    <w:rsid w:val="002D5925"/>
    <w:rsid w:val="002D5A4E"/>
    <w:rsid w:val="002D5EAB"/>
    <w:rsid w:val="002D636B"/>
    <w:rsid w:val="002D6D5F"/>
    <w:rsid w:val="002D7731"/>
    <w:rsid w:val="002D7802"/>
    <w:rsid w:val="002E0335"/>
    <w:rsid w:val="002E0427"/>
    <w:rsid w:val="002E0818"/>
    <w:rsid w:val="002E0F3B"/>
    <w:rsid w:val="002E10A6"/>
    <w:rsid w:val="002E1553"/>
    <w:rsid w:val="002E15AA"/>
    <w:rsid w:val="002E2A25"/>
    <w:rsid w:val="002E2B2A"/>
    <w:rsid w:val="002E30FA"/>
    <w:rsid w:val="002E3407"/>
    <w:rsid w:val="002E4110"/>
    <w:rsid w:val="002E4658"/>
    <w:rsid w:val="002E4A65"/>
    <w:rsid w:val="002E51E1"/>
    <w:rsid w:val="002E54EF"/>
    <w:rsid w:val="002E5C31"/>
    <w:rsid w:val="002E5DAC"/>
    <w:rsid w:val="002E637E"/>
    <w:rsid w:val="002E6382"/>
    <w:rsid w:val="002E79CB"/>
    <w:rsid w:val="002E7FCD"/>
    <w:rsid w:val="002F0073"/>
    <w:rsid w:val="002F02EB"/>
    <w:rsid w:val="002F0690"/>
    <w:rsid w:val="002F088A"/>
    <w:rsid w:val="002F0BC2"/>
    <w:rsid w:val="002F0E06"/>
    <w:rsid w:val="002F1DFE"/>
    <w:rsid w:val="002F268F"/>
    <w:rsid w:val="002F2810"/>
    <w:rsid w:val="002F28F7"/>
    <w:rsid w:val="002F2AA7"/>
    <w:rsid w:val="002F2C33"/>
    <w:rsid w:val="002F2D1F"/>
    <w:rsid w:val="002F3427"/>
    <w:rsid w:val="002F38AA"/>
    <w:rsid w:val="002F4225"/>
    <w:rsid w:val="002F439D"/>
    <w:rsid w:val="002F4950"/>
    <w:rsid w:val="002F4E0E"/>
    <w:rsid w:val="002F53B2"/>
    <w:rsid w:val="002F57CC"/>
    <w:rsid w:val="002F63AC"/>
    <w:rsid w:val="002F63C0"/>
    <w:rsid w:val="002F65AF"/>
    <w:rsid w:val="002F68DB"/>
    <w:rsid w:val="002F7244"/>
    <w:rsid w:val="002F7487"/>
    <w:rsid w:val="002F77D7"/>
    <w:rsid w:val="002F7853"/>
    <w:rsid w:val="00300809"/>
    <w:rsid w:val="00301299"/>
    <w:rsid w:val="0030129A"/>
    <w:rsid w:val="003015E0"/>
    <w:rsid w:val="0030234A"/>
    <w:rsid w:val="00302753"/>
    <w:rsid w:val="0030283A"/>
    <w:rsid w:val="00302B5E"/>
    <w:rsid w:val="003030B9"/>
    <w:rsid w:val="003038C3"/>
    <w:rsid w:val="00303A62"/>
    <w:rsid w:val="00303A6A"/>
    <w:rsid w:val="00303EEE"/>
    <w:rsid w:val="00304089"/>
    <w:rsid w:val="00304625"/>
    <w:rsid w:val="00304DB0"/>
    <w:rsid w:val="00305097"/>
    <w:rsid w:val="003057E3"/>
    <w:rsid w:val="003059CB"/>
    <w:rsid w:val="00305E6C"/>
    <w:rsid w:val="0030665C"/>
    <w:rsid w:val="00306E1A"/>
    <w:rsid w:val="0030776D"/>
    <w:rsid w:val="00310B7A"/>
    <w:rsid w:val="00310C1C"/>
    <w:rsid w:val="00311093"/>
    <w:rsid w:val="0031113C"/>
    <w:rsid w:val="003120F5"/>
    <w:rsid w:val="003122A7"/>
    <w:rsid w:val="003122AE"/>
    <w:rsid w:val="003124B3"/>
    <w:rsid w:val="0031283C"/>
    <w:rsid w:val="003128B5"/>
    <w:rsid w:val="00312B22"/>
    <w:rsid w:val="003136C9"/>
    <w:rsid w:val="003150C4"/>
    <w:rsid w:val="00315C38"/>
    <w:rsid w:val="00316030"/>
    <w:rsid w:val="003162A4"/>
    <w:rsid w:val="00316405"/>
    <w:rsid w:val="00316A79"/>
    <w:rsid w:val="00316F30"/>
    <w:rsid w:val="003171B0"/>
    <w:rsid w:val="0031743C"/>
    <w:rsid w:val="00317A5E"/>
    <w:rsid w:val="00320625"/>
    <w:rsid w:val="00320783"/>
    <w:rsid w:val="0032082E"/>
    <w:rsid w:val="003208D2"/>
    <w:rsid w:val="0032101E"/>
    <w:rsid w:val="00321126"/>
    <w:rsid w:val="00321759"/>
    <w:rsid w:val="00321D13"/>
    <w:rsid w:val="00322E7D"/>
    <w:rsid w:val="00322E82"/>
    <w:rsid w:val="00322F88"/>
    <w:rsid w:val="003232CD"/>
    <w:rsid w:val="00324BE6"/>
    <w:rsid w:val="00324C1C"/>
    <w:rsid w:val="003256D0"/>
    <w:rsid w:val="00325F42"/>
    <w:rsid w:val="00326038"/>
    <w:rsid w:val="00326C2F"/>
    <w:rsid w:val="003276E8"/>
    <w:rsid w:val="00327850"/>
    <w:rsid w:val="00327EA4"/>
    <w:rsid w:val="00331245"/>
    <w:rsid w:val="003312B4"/>
    <w:rsid w:val="003322E8"/>
    <w:rsid w:val="00332768"/>
    <w:rsid w:val="00332C00"/>
    <w:rsid w:val="00333087"/>
    <w:rsid w:val="0033451F"/>
    <w:rsid w:val="003349BB"/>
    <w:rsid w:val="00334A3E"/>
    <w:rsid w:val="00334D6F"/>
    <w:rsid w:val="00336313"/>
    <w:rsid w:val="003369A4"/>
    <w:rsid w:val="003373DA"/>
    <w:rsid w:val="00337475"/>
    <w:rsid w:val="003375F6"/>
    <w:rsid w:val="00337C9E"/>
    <w:rsid w:val="0034004E"/>
    <w:rsid w:val="0034056D"/>
    <w:rsid w:val="00340E23"/>
    <w:rsid w:val="00341204"/>
    <w:rsid w:val="00341245"/>
    <w:rsid w:val="00341357"/>
    <w:rsid w:val="00341F31"/>
    <w:rsid w:val="00342175"/>
    <w:rsid w:val="0034318E"/>
    <w:rsid w:val="00343EA5"/>
    <w:rsid w:val="00344C55"/>
    <w:rsid w:val="00344CCC"/>
    <w:rsid w:val="00345465"/>
    <w:rsid w:val="00345D00"/>
    <w:rsid w:val="003468D4"/>
    <w:rsid w:val="00346A06"/>
    <w:rsid w:val="00346D54"/>
    <w:rsid w:val="003470FD"/>
    <w:rsid w:val="0034754E"/>
    <w:rsid w:val="00347C09"/>
    <w:rsid w:val="00350D4E"/>
    <w:rsid w:val="00351339"/>
    <w:rsid w:val="00352532"/>
    <w:rsid w:val="00352E81"/>
    <w:rsid w:val="003534E7"/>
    <w:rsid w:val="003537DE"/>
    <w:rsid w:val="00353C9F"/>
    <w:rsid w:val="00354BED"/>
    <w:rsid w:val="00354E3E"/>
    <w:rsid w:val="00354F0B"/>
    <w:rsid w:val="00354F1A"/>
    <w:rsid w:val="00355342"/>
    <w:rsid w:val="0035544A"/>
    <w:rsid w:val="003556FF"/>
    <w:rsid w:val="003561DE"/>
    <w:rsid w:val="00360EE9"/>
    <w:rsid w:val="00361135"/>
    <w:rsid w:val="003612D8"/>
    <w:rsid w:val="003630C8"/>
    <w:rsid w:val="00363593"/>
    <w:rsid w:val="00363CF8"/>
    <w:rsid w:val="003640D1"/>
    <w:rsid w:val="003649A2"/>
    <w:rsid w:val="00364FC8"/>
    <w:rsid w:val="003650B0"/>
    <w:rsid w:val="00365816"/>
    <w:rsid w:val="00365E22"/>
    <w:rsid w:val="0036609E"/>
    <w:rsid w:val="00367333"/>
    <w:rsid w:val="003677C7"/>
    <w:rsid w:val="00367BF0"/>
    <w:rsid w:val="00371366"/>
    <w:rsid w:val="00372647"/>
    <w:rsid w:val="00372A71"/>
    <w:rsid w:val="00372F1F"/>
    <w:rsid w:val="00372F2D"/>
    <w:rsid w:val="00373017"/>
    <w:rsid w:val="0037324D"/>
    <w:rsid w:val="00373796"/>
    <w:rsid w:val="00373D63"/>
    <w:rsid w:val="00374CC6"/>
    <w:rsid w:val="0037519F"/>
    <w:rsid w:val="00375C57"/>
    <w:rsid w:val="00375F28"/>
    <w:rsid w:val="003766B6"/>
    <w:rsid w:val="0037704C"/>
    <w:rsid w:val="00377075"/>
    <w:rsid w:val="00377F0D"/>
    <w:rsid w:val="003809BC"/>
    <w:rsid w:val="00380B1D"/>
    <w:rsid w:val="0038111D"/>
    <w:rsid w:val="003816F6"/>
    <w:rsid w:val="0038175D"/>
    <w:rsid w:val="003819E8"/>
    <w:rsid w:val="00381B24"/>
    <w:rsid w:val="00381D75"/>
    <w:rsid w:val="00382345"/>
    <w:rsid w:val="00382557"/>
    <w:rsid w:val="00382687"/>
    <w:rsid w:val="00382A23"/>
    <w:rsid w:val="00382F33"/>
    <w:rsid w:val="003833F7"/>
    <w:rsid w:val="003834D8"/>
    <w:rsid w:val="0038394C"/>
    <w:rsid w:val="00383C44"/>
    <w:rsid w:val="00383D7D"/>
    <w:rsid w:val="00383DE3"/>
    <w:rsid w:val="003844FB"/>
    <w:rsid w:val="003846DF"/>
    <w:rsid w:val="00384807"/>
    <w:rsid w:val="00384837"/>
    <w:rsid w:val="00384CEF"/>
    <w:rsid w:val="00385319"/>
    <w:rsid w:val="003859C6"/>
    <w:rsid w:val="00385A4B"/>
    <w:rsid w:val="00385D14"/>
    <w:rsid w:val="003860B2"/>
    <w:rsid w:val="00387CF6"/>
    <w:rsid w:val="003900D2"/>
    <w:rsid w:val="003907B5"/>
    <w:rsid w:val="00390C25"/>
    <w:rsid w:val="00390E0E"/>
    <w:rsid w:val="003915DE"/>
    <w:rsid w:val="00392D74"/>
    <w:rsid w:val="00393875"/>
    <w:rsid w:val="00393F10"/>
    <w:rsid w:val="00394736"/>
    <w:rsid w:val="0039482D"/>
    <w:rsid w:val="00394EDE"/>
    <w:rsid w:val="0039579E"/>
    <w:rsid w:val="003958DC"/>
    <w:rsid w:val="003962A4"/>
    <w:rsid w:val="003965C5"/>
    <w:rsid w:val="003968C2"/>
    <w:rsid w:val="00397E8F"/>
    <w:rsid w:val="003A0A08"/>
    <w:rsid w:val="003A1590"/>
    <w:rsid w:val="003A1B48"/>
    <w:rsid w:val="003A1BA5"/>
    <w:rsid w:val="003A25C5"/>
    <w:rsid w:val="003A25E0"/>
    <w:rsid w:val="003A278F"/>
    <w:rsid w:val="003A2E19"/>
    <w:rsid w:val="003A358B"/>
    <w:rsid w:val="003A37F5"/>
    <w:rsid w:val="003A3DCB"/>
    <w:rsid w:val="003A3FEE"/>
    <w:rsid w:val="003A4DB3"/>
    <w:rsid w:val="003A5965"/>
    <w:rsid w:val="003A59C9"/>
    <w:rsid w:val="003A5A84"/>
    <w:rsid w:val="003A5CDA"/>
    <w:rsid w:val="003A5F1B"/>
    <w:rsid w:val="003A627A"/>
    <w:rsid w:val="003A69BF"/>
    <w:rsid w:val="003A6CB2"/>
    <w:rsid w:val="003A6FA5"/>
    <w:rsid w:val="003A7947"/>
    <w:rsid w:val="003A79E8"/>
    <w:rsid w:val="003B1454"/>
    <w:rsid w:val="003B18FA"/>
    <w:rsid w:val="003B1CAD"/>
    <w:rsid w:val="003B1DA1"/>
    <w:rsid w:val="003B26A0"/>
    <w:rsid w:val="003B2799"/>
    <w:rsid w:val="003B2896"/>
    <w:rsid w:val="003B2C44"/>
    <w:rsid w:val="003B2CA6"/>
    <w:rsid w:val="003B2CF1"/>
    <w:rsid w:val="003B3657"/>
    <w:rsid w:val="003B377F"/>
    <w:rsid w:val="003B43DD"/>
    <w:rsid w:val="003B497A"/>
    <w:rsid w:val="003B4D7A"/>
    <w:rsid w:val="003B5FDE"/>
    <w:rsid w:val="003B6D32"/>
    <w:rsid w:val="003B7221"/>
    <w:rsid w:val="003B7244"/>
    <w:rsid w:val="003B7319"/>
    <w:rsid w:val="003B75D6"/>
    <w:rsid w:val="003C0191"/>
    <w:rsid w:val="003C0463"/>
    <w:rsid w:val="003C0731"/>
    <w:rsid w:val="003C1548"/>
    <w:rsid w:val="003C1F88"/>
    <w:rsid w:val="003C24B6"/>
    <w:rsid w:val="003C2CF0"/>
    <w:rsid w:val="003C37C2"/>
    <w:rsid w:val="003C3A23"/>
    <w:rsid w:val="003C473B"/>
    <w:rsid w:val="003C4FAC"/>
    <w:rsid w:val="003C5FA9"/>
    <w:rsid w:val="003C627A"/>
    <w:rsid w:val="003C62C0"/>
    <w:rsid w:val="003C7192"/>
    <w:rsid w:val="003C743A"/>
    <w:rsid w:val="003C74D2"/>
    <w:rsid w:val="003C76F1"/>
    <w:rsid w:val="003C7894"/>
    <w:rsid w:val="003C7ED1"/>
    <w:rsid w:val="003D0063"/>
    <w:rsid w:val="003D0986"/>
    <w:rsid w:val="003D1211"/>
    <w:rsid w:val="003D190B"/>
    <w:rsid w:val="003D19ED"/>
    <w:rsid w:val="003D2981"/>
    <w:rsid w:val="003D2C02"/>
    <w:rsid w:val="003D3490"/>
    <w:rsid w:val="003D3B5C"/>
    <w:rsid w:val="003D3E1F"/>
    <w:rsid w:val="003D4832"/>
    <w:rsid w:val="003D4960"/>
    <w:rsid w:val="003D4E8E"/>
    <w:rsid w:val="003D4F56"/>
    <w:rsid w:val="003D6187"/>
    <w:rsid w:val="003D689A"/>
    <w:rsid w:val="003D72E1"/>
    <w:rsid w:val="003D78B7"/>
    <w:rsid w:val="003D7A2D"/>
    <w:rsid w:val="003E0456"/>
    <w:rsid w:val="003E0B47"/>
    <w:rsid w:val="003E1B5D"/>
    <w:rsid w:val="003E23CA"/>
    <w:rsid w:val="003E2431"/>
    <w:rsid w:val="003E281C"/>
    <w:rsid w:val="003E47F6"/>
    <w:rsid w:val="003E4A25"/>
    <w:rsid w:val="003E4C76"/>
    <w:rsid w:val="003E4FD9"/>
    <w:rsid w:val="003E50F3"/>
    <w:rsid w:val="003E56AE"/>
    <w:rsid w:val="003E56F2"/>
    <w:rsid w:val="003E64BB"/>
    <w:rsid w:val="003E6703"/>
    <w:rsid w:val="003E6996"/>
    <w:rsid w:val="003E7B1B"/>
    <w:rsid w:val="003F1523"/>
    <w:rsid w:val="003F1BBE"/>
    <w:rsid w:val="003F298F"/>
    <w:rsid w:val="003F4EA0"/>
    <w:rsid w:val="003F516F"/>
    <w:rsid w:val="003F5274"/>
    <w:rsid w:val="003F6387"/>
    <w:rsid w:val="003F6F62"/>
    <w:rsid w:val="003F7813"/>
    <w:rsid w:val="003F7C8D"/>
    <w:rsid w:val="003F7D23"/>
    <w:rsid w:val="00401877"/>
    <w:rsid w:val="004020CC"/>
    <w:rsid w:val="004027C9"/>
    <w:rsid w:val="00402EFA"/>
    <w:rsid w:val="0040376C"/>
    <w:rsid w:val="00403FD5"/>
    <w:rsid w:val="00404219"/>
    <w:rsid w:val="00405372"/>
    <w:rsid w:val="004053C2"/>
    <w:rsid w:val="00405504"/>
    <w:rsid w:val="00405ADD"/>
    <w:rsid w:val="00405EA8"/>
    <w:rsid w:val="0040601D"/>
    <w:rsid w:val="00407460"/>
    <w:rsid w:val="00407DC8"/>
    <w:rsid w:val="0041034A"/>
    <w:rsid w:val="004104AA"/>
    <w:rsid w:val="004114C5"/>
    <w:rsid w:val="004126ED"/>
    <w:rsid w:val="00412E87"/>
    <w:rsid w:val="004139D7"/>
    <w:rsid w:val="00413BF0"/>
    <w:rsid w:val="0041491D"/>
    <w:rsid w:val="00414D12"/>
    <w:rsid w:val="00414E7B"/>
    <w:rsid w:val="00414F61"/>
    <w:rsid w:val="004154B3"/>
    <w:rsid w:val="00415624"/>
    <w:rsid w:val="0041585B"/>
    <w:rsid w:val="00415B5B"/>
    <w:rsid w:val="00415DB6"/>
    <w:rsid w:val="004168FC"/>
    <w:rsid w:val="004170FC"/>
    <w:rsid w:val="004177D5"/>
    <w:rsid w:val="00417A2D"/>
    <w:rsid w:val="00420992"/>
    <w:rsid w:val="00420F1B"/>
    <w:rsid w:val="00421131"/>
    <w:rsid w:val="00422276"/>
    <w:rsid w:val="00422F7C"/>
    <w:rsid w:val="00423422"/>
    <w:rsid w:val="004238D7"/>
    <w:rsid w:val="00424111"/>
    <w:rsid w:val="00425D7F"/>
    <w:rsid w:val="00426E7C"/>
    <w:rsid w:val="004270AE"/>
    <w:rsid w:val="00427B1A"/>
    <w:rsid w:val="00427E9A"/>
    <w:rsid w:val="004303FA"/>
    <w:rsid w:val="00430883"/>
    <w:rsid w:val="004312CF"/>
    <w:rsid w:val="00431450"/>
    <w:rsid w:val="00431B4C"/>
    <w:rsid w:val="00431CB0"/>
    <w:rsid w:val="00431CF2"/>
    <w:rsid w:val="00431D2D"/>
    <w:rsid w:val="004320C4"/>
    <w:rsid w:val="004322B1"/>
    <w:rsid w:val="0043234C"/>
    <w:rsid w:val="00432A89"/>
    <w:rsid w:val="00432BD6"/>
    <w:rsid w:val="0043309C"/>
    <w:rsid w:val="00433104"/>
    <w:rsid w:val="00433644"/>
    <w:rsid w:val="004339F0"/>
    <w:rsid w:val="00433D56"/>
    <w:rsid w:val="0043468F"/>
    <w:rsid w:val="0043487F"/>
    <w:rsid w:val="004357B6"/>
    <w:rsid w:val="00436A61"/>
    <w:rsid w:val="004374A8"/>
    <w:rsid w:val="0043777C"/>
    <w:rsid w:val="00440A9B"/>
    <w:rsid w:val="00440BE7"/>
    <w:rsid w:val="0044102C"/>
    <w:rsid w:val="004411F6"/>
    <w:rsid w:val="004412EB"/>
    <w:rsid w:val="00441C86"/>
    <w:rsid w:val="004421DB"/>
    <w:rsid w:val="00443227"/>
    <w:rsid w:val="0044335A"/>
    <w:rsid w:val="004435A1"/>
    <w:rsid w:val="00443AED"/>
    <w:rsid w:val="00443C34"/>
    <w:rsid w:val="00443E8D"/>
    <w:rsid w:val="00443F3B"/>
    <w:rsid w:val="0044400F"/>
    <w:rsid w:val="00444052"/>
    <w:rsid w:val="004440BE"/>
    <w:rsid w:val="00444C7C"/>
    <w:rsid w:val="00444C92"/>
    <w:rsid w:val="00444F03"/>
    <w:rsid w:val="00445034"/>
    <w:rsid w:val="004455E8"/>
    <w:rsid w:val="00445A5C"/>
    <w:rsid w:val="00445BCD"/>
    <w:rsid w:val="00445CD8"/>
    <w:rsid w:val="00446269"/>
    <w:rsid w:val="00446FAD"/>
    <w:rsid w:val="00447421"/>
    <w:rsid w:val="00447D99"/>
    <w:rsid w:val="00447F0D"/>
    <w:rsid w:val="0045045C"/>
    <w:rsid w:val="00451195"/>
    <w:rsid w:val="004518DD"/>
    <w:rsid w:val="00451BAC"/>
    <w:rsid w:val="00452361"/>
    <w:rsid w:val="00452CF2"/>
    <w:rsid w:val="00453235"/>
    <w:rsid w:val="004537E0"/>
    <w:rsid w:val="004539BF"/>
    <w:rsid w:val="004543AB"/>
    <w:rsid w:val="0045447F"/>
    <w:rsid w:val="0045466B"/>
    <w:rsid w:val="00454742"/>
    <w:rsid w:val="00455D3D"/>
    <w:rsid w:val="00455DE7"/>
    <w:rsid w:val="00456CFA"/>
    <w:rsid w:val="0045756E"/>
    <w:rsid w:val="00457779"/>
    <w:rsid w:val="00461556"/>
    <w:rsid w:val="004625B1"/>
    <w:rsid w:val="004630BB"/>
    <w:rsid w:val="00463540"/>
    <w:rsid w:val="00463A05"/>
    <w:rsid w:val="0046493A"/>
    <w:rsid w:val="004651E4"/>
    <w:rsid w:val="0046528F"/>
    <w:rsid w:val="00465322"/>
    <w:rsid w:val="0046547F"/>
    <w:rsid w:val="00465BFC"/>
    <w:rsid w:val="00465E58"/>
    <w:rsid w:val="0046773A"/>
    <w:rsid w:val="00470828"/>
    <w:rsid w:val="00470FDC"/>
    <w:rsid w:val="00471482"/>
    <w:rsid w:val="004723CC"/>
    <w:rsid w:val="00472767"/>
    <w:rsid w:val="004728E5"/>
    <w:rsid w:val="00473AD6"/>
    <w:rsid w:val="00473B90"/>
    <w:rsid w:val="00473E21"/>
    <w:rsid w:val="004742F1"/>
    <w:rsid w:val="004751BC"/>
    <w:rsid w:val="00475B71"/>
    <w:rsid w:val="00475E47"/>
    <w:rsid w:val="004762FD"/>
    <w:rsid w:val="00476394"/>
    <w:rsid w:val="00476831"/>
    <w:rsid w:val="00476BAD"/>
    <w:rsid w:val="00477593"/>
    <w:rsid w:val="00477FB7"/>
    <w:rsid w:val="00480A05"/>
    <w:rsid w:val="00480B02"/>
    <w:rsid w:val="00481393"/>
    <w:rsid w:val="004814C7"/>
    <w:rsid w:val="00481D2B"/>
    <w:rsid w:val="00483F6C"/>
    <w:rsid w:val="00484A88"/>
    <w:rsid w:val="00484D3A"/>
    <w:rsid w:val="00484FB5"/>
    <w:rsid w:val="004850DE"/>
    <w:rsid w:val="0048534E"/>
    <w:rsid w:val="00485479"/>
    <w:rsid w:val="00485485"/>
    <w:rsid w:val="00487E85"/>
    <w:rsid w:val="00490137"/>
    <w:rsid w:val="00490B7A"/>
    <w:rsid w:val="00490D1B"/>
    <w:rsid w:val="00490D31"/>
    <w:rsid w:val="00491072"/>
    <w:rsid w:val="0049169E"/>
    <w:rsid w:val="00492506"/>
    <w:rsid w:val="004929FC"/>
    <w:rsid w:val="00492ADE"/>
    <w:rsid w:val="00492DA4"/>
    <w:rsid w:val="00492DBF"/>
    <w:rsid w:val="00492EA9"/>
    <w:rsid w:val="00493029"/>
    <w:rsid w:val="00493223"/>
    <w:rsid w:val="00493366"/>
    <w:rsid w:val="00493B52"/>
    <w:rsid w:val="00494907"/>
    <w:rsid w:val="00494938"/>
    <w:rsid w:val="004967CA"/>
    <w:rsid w:val="00496AA0"/>
    <w:rsid w:val="00497E4F"/>
    <w:rsid w:val="004A0E4A"/>
    <w:rsid w:val="004A1514"/>
    <w:rsid w:val="004A17C4"/>
    <w:rsid w:val="004A1BDB"/>
    <w:rsid w:val="004A2420"/>
    <w:rsid w:val="004A28B0"/>
    <w:rsid w:val="004A2DA0"/>
    <w:rsid w:val="004A3134"/>
    <w:rsid w:val="004A32F2"/>
    <w:rsid w:val="004A4007"/>
    <w:rsid w:val="004A4CE6"/>
    <w:rsid w:val="004A7B2E"/>
    <w:rsid w:val="004A7CF2"/>
    <w:rsid w:val="004A7D2A"/>
    <w:rsid w:val="004B02CB"/>
    <w:rsid w:val="004B0AAC"/>
    <w:rsid w:val="004B0D0B"/>
    <w:rsid w:val="004B0E1E"/>
    <w:rsid w:val="004B1088"/>
    <w:rsid w:val="004B1DEC"/>
    <w:rsid w:val="004B1E39"/>
    <w:rsid w:val="004B20FC"/>
    <w:rsid w:val="004B21F5"/>
    <w:rsid w:val="004B22EF"/>
    <w:rsid w:val="004B2EC9"/>
    <w:rsid w:val="004B312E"/>
    <w:rsid w:val="004B31F5"/>
    <w:rsid w:val="004B3360"/>
    <w:rsid w:val="004B3A95"/>
    <w:rsid w:val="004B3E98"/>
    <w:rsid w:val="004B42A3"/>
    <w:rsid w:val="004B4768"/>
    <w:rsid w:val="004B659A"/>
    <w:rsid w:val="004B6983"/>
    <w:rsid w:val="004B6ADA"/>
    <w:rsid w:val="004B71B8"/>
    <w:rsid w:val="004B77CE"/>
    <w:rsid w:val="004B7D49"/>
    <w:rsid w:val="004B7F66"/>
    <w:rsid w:val="004C0B51"/>
    <w:rsid w:val="004C11B8"/>
    <w:rsid w:val="004C1A7C"/>
    <w:rsid w:val="004C1BC2"/>
    <w:rsid w:val="004C2123"/>
    <w:rsid w:val="004C2E55"/>
    <w:rsid w:val="004C3385"/>
    <w:rsid w:val="004C3A9D"/>
    <w:rsid w:val="004C3D69"/>
    <w:rsid w:val="004C4295"/>
    <w:rsid w:val="004C432D"/>
    <w:rsid w:val="004C4991"/>
    <w:rsid w:val="004C4C9D"/>
    <w:rsid w:val="004C4FDD"/>
    <w:rsid w:val="004C5B8A"/>
    <w:rsid w:val="004C616B"/>
    <w:rsid w:val="004C6461"/>
    <w:rsid w:val="004C70BB"/>
    <w:rsid w:val="004D0050"/>
    <w:rsid w:val="004D08CE"/>
    <w:rsid w:val="004D0905"/>
    <w:rsid w:val="004D0A2D"/>
    <w:rsid w:val="004D1521"/>
    <w:rsid w:val="004D1825"/>
    <w:rsid w:val="004D1B16"/>
    <w:rsid w:val="004D22DF"/>
    <w:rsid w:val="004D2FA7"/>
    <w:rsid w:val="004D2FFD"/>
    <w:rsid w:val="004D31D9"/>
    <w:rsid w:val="004D3D15"/>
    <w:rsid w:val="004D4237"/>
    <w:rsid w:val="004D428F"/>
    <w:rsid w:val="004D4969"/>
    <w:rsid w:val="004D4EC5"/>
    <w:rsid w:val="004D61D1"/>
    <w:rsid w:val="004D6E1E"/>
    <w:rsid w:val="004D741F"/>
    <w:rsid w:val="004D791B"/>
    <w:rsid w:val="004E0051"/>
    <w:rsid w:val="004E02D0"/>
    <w:rsid w:val="004E0781"/>
    <w:rsid w:val="004E07F2"/>
    <w:rsid w:val="004E084D"/>
    <w:rsid w:val="004E124B"/>
    <w:rsid w:val="004E1A5D"/>
    <w:rsid w:val="004E2505"/>
    <w:rsid w:val="004E27BF"/>
    <w:rsid w:val="004E2C6B"/>
    <w:rsid w:val="004E3005"/>
    <w:rsid w:val="004E300E"/>
    <w:rsid w:val="004E378B"/>
    <w:rsid w:val="004E48D9"/>
    <w:rsid w:val="004E4A1A"/>
    <w:rsid w:val="004E4D4C"/>
    <w:rsid w:val="004E54F6"/>
    <w:rsid w:val="004E5F31"/>
    <w:rsid w:val="004E69F3"/>
    <w:rsid w:val="004E6B29"/>
    <w:rsid w:val="004E7542"/>
    <w:rsid w:val="004F0281"/>
    <w:rsid w:val="004F0778"/>
    <w:rsid w:val="004F0C69"/>
    <w:rsid w:val="004F0F1E"/>
    <w:rsid w:val="004F138B"/>
    <w:rsid w:val="004F1A89"/>
    <w:rsid w:val="004F2949"/>
    <w:rsid w:val="004F2C38"/>
    <w:rsid w:val="004F2E55"/>
    <w:rsid w:val="004F300D"/>
    <w:rsid w:val="004F38E7"/>
    <w:rsid w:val="004F4845"/>
    <w:rsid w:val="004F490B"/>
    <w:rsid w:val="004F4B99"/>
    <w:rsid w:val="004F4C18"/>
    <w:rsid w:val="004F5A40"/>
    <w:rsid w:val="004F5C3D"/>
    <w:rsid w:val="004F5E18"/>
    <w:rsid w:val="004F5F05"/>
    <w:rsid w:val="004F6017"/>
    <w:rsid w:val="004F606F"/>
    <w:rsid w:val="004F679A"/>
    <w:rsid w:val="004F6D35"/>
    <w:rsid w:val="004F6D61"/>
    <w:rsid w:val="004F6DCD"/>
    <w:rsid w:val="004F71A8"/>
    <w:rsid w:val="00500934"/>
    <w:rsid w:val="00501281"/>
    <w:rsid w:val="005015C8"/>
    <w:rsid w:val="00502001"/>
    <w:rsid w:val="00502077"/>
    <w:rsid w:val="00502A11"/>
    <w:rsid w:val="00502AD2"/>
    <w:rsid w:val="00502BD5"/>
    <w:rsid w:val="00502E9A"/>
    <w:rsid w:val="00503147"/>
    <w:rsid w:val="005032DC"/>
    <w:rsid w:val="00503874"/>
    <w:rsid w:val="00503EC1"/>
    <w:rsid w:val="005041A9"/>
    <w:rsid w:val="0050453D"/>
    <w:rsid w:val="0050475A"/>
    <w:rsid w:val="00504EE2"/>
    <w:rsid w:val="0050526D"/>
    <w:rsid w:val="005053B5"/>
    <w:rsid w:val="0050549F"/>
    <w:rsid w:val="00505748"/>
    <w:rsid w:val="005057A1"/>
    <w:rsid w:val="0050581C"/>
    <w:rsid w:val="00505EEB"/>
    <w:rsid w:val="005068D9"/>
    <w:rsid w:val="00506A2B"/>
    <w:rsid w:val="005079E5"/>
    <w:rsid w:val="00507CCC"/>
    <w:rsid w:val="00507F2D"/>
    <w:rsid w:val="00510FD6"/>
    <w:rsid w:val="0051130E"/>
    <w:rsid w:val="00511826"/>
    <w:rsid w:val="005118F6"/>
    <w:rsid w:val="00511C90"/>
    <w:rsid w:val="00512027"/>
    <w:rsid w:val="0051214F"/>
    <w:rsid w:val="005128E9"/>
    <w:rsid w:val="0051297C"/>
    <w:rsid w:val="00513039"/>
    <w:rsid w:val="00513EBE"/>
    <w:rsid w:val="005142DC"/>
    <w:rsid w:val="00514363"/>
    <w:rsid w:val="005147F0"/>
    <w:rsid w:val="005148EB"/>
    <w:rsid w:val="0051491C"/>
    <w:rsid w:val="005153BE"/>
    <w:rsid w:val="005155BE"/>
    <w:rsid w:val="00515737"/>
    <w:rsid w:val="00516639"/>
    <w:rsid w:val="00516F88"/>
    <w:rsid w:val="00517338"/>
    <w:rsid w:val="00517711"/>
    <w:rsid w:val="005178BB"/>
    <w:rsid w:val="005200FD"/>
    <w:rsid w:val="00520B6F"/>
    <w:rsid w:val="00520BC1"/>
    <w:rsid w:val="00522F08"/>
    <w:rsid w:val="00523665"/>
    <w:rsid w:val="00523A24"/>
    <w:rsid w:val="00523BA3"/>
    <w:rsid w:val="0052401C"/>
    <w:rsid w:val="00524844"/>
    <w:rsid w:val="00524C01"/>
    <w:rsid w:val="00524CF8"/>
    <w:rsid w:val="0052505C"/>
    <w:rsid w:val="00526144"/>
    <w:rsid w:val="0052751F"/>
    <w:rsid w:val="00527CE5"/>
    <w:rsid w:val="00527E66"/>
    <w:rsid w:val="00527E91"/>
    <w:rsid w:val="0053024E"/>
    <w:rsid w:val="00530267"/>
    <w:rsid w:val="00531760"/>
    <w:rsid w:val="00532B7F"/>
    <w:rsid w:val="005333C1"/>
    <w:rsid w:val="00534417"/>
    <w:rsid w:val="00534558"/>
    <w:rsid w:val="005347FF"/>
    <w:rsid w:val="005348DB"/>
    <w:rsid w:val="00534C76"/>
    <w:rsid w:val="0053573D"/>
    <w:rsid w:val="00535860"/>
    <w:rsid w:val="005371F0"/>
    <w:rsid w:val="00537616"/>
    <w:rsid w:val="00537667"/>
    <w:rsid w:val="00537D93"/>
    <w:rsid w:val="0054011C"/>
    <w:rsid w:val="005401DD"/>
    <w:rsid w:val="00540A59"/>
    <w:rsid w:val="00540CE7"/>
    <w:rsid w:val="0054179C"/>
    <w:rsid w:val="00542225"/>
    <w:rsid w:val="005425E2"/>
    <w:rsid w:val="00542E74"/>
    <w:rsid w:val="0054396D"/>
    <w:rsid w:val="0054409C"/>
    <w:rsid w:val="005440EA"/>
    <w:rsid w:val="00544724"/>
    <w:rsid w:val="00544ABD"/>
    <w:rsid w:val="0054558C"/>
    <w:rsid w:val="005455D1"/>
    <w:rsid w:val="00545B44"/>
    <w:rsid w:val="00546440"/>
    <w:rsid w:val="0054664B"/>
    <w:rsid w:val="00546EAE"/>
    <w:rsid w:val="005478C3"/>
    <w:rsid w:val="00547F1D"/>
    <w:rsid w:val="00550295"/>
    <w:rsid w:val="00551AC3"/>
    <w:rsid w:val="005522FF"/>
    <w:rsid w:val="005528E8"/>
    <w:rsid w:val="00552981"/>
    <w:rsid w:val="00553472"/>
    <w:rsid w:val="005539CC"/>
    <w:rsid w:val="00553FDD"/>
    <w:rsid w:val="00554452"/>
    <w:rsid w:val="00554580"/>
    <w:rsid w:val="00554A2D"/>
    <w:rsid w:val="00554B92"/>
    <w:rsid w:val="00554C5A"/>
    <w:rsid w:val="0055507D"/>
    <w:rsid w:val="005558B0"/>
    <w:rsid w:val="00555BD1"/>
    <w:rsid w:val="00556317"/>
    <w:rsid w:val="0055638F"/>
    <w:rsid w:val="005569EE"/>
    <w:rsid w:val="00557055"/>
    <w:rsid w:val="005570C2"/>
    <w:rsid w:val="0055711A"/>
    <w:rsid w:val="005573B1"/>
    <w:rsid w:val="0055784D"/>
    <w:rsid w:val="00560E9A"/>
    <w:rsid w:val="00562440"/>
    <w:rsid w:val="0056247B"/>
    <w:rsid w:val="00562533"/>
    <w:rsid w:val="00563E33"/>
    <w:rsid w:val="00564259"/>
    <w:rsid w:val="00564531"/>
    <w:rsid w:val="0056465A"/>
    <w:rsid w:val="00564E2D"/>
    <w:rsid w:val="0056516A"/>
    <w:rsid w:val="005652C3"/>
    <w:rsid w:val="005653E1"/>
    <w:rsid w:val="00566A6A"/>
    <w:rsid w:val="00566ED9"/>
    <w:rsid w:val="00567CE4"/>
    <w:rsid w:val="00567E50"/>
    <w:rsid w:val="0057179F"/>
    <w:rsid w:val="00572275"/>
    <w:rsid w:val="005724D3"/>
    <w:rsid w:val="0057289A"/>
    <w:rsid w:val="00572F43"/>
    <w:rsid w:val="005738D3"/>
    <w:rsid w:val="00574195"/>
    <w:rsid w:val="005742E5"/>
    <w:rsid w:val="0057434B"/>
    <w:rsid w:val="00576D21"/>
    <w:rsid w:val="00576E55"/>
    <w:rsid w:val="00576EE9"/>
    <w:rsid w:val="00576EFB"/>
    <w:rsid w:val="005773AE"/>
    <w:rsid w:val="00577BF3"/>
    <w:rsid w:val="005803B6"/>
    <w:rsid w:val="0058041D"/>
    <w:rsid w:val="0058073A"/>
    <w:rsid w:val="00581253"/>
    <w:rsid w:val="00581681"/>
    <w:rsid w:val="00581E65"/>
    <w:rsid w:val="00582284"/>
    <w:rsid w:val="005824E3"/>
    <w:rsid w:val="00582697"/>
    <w:rsid w:val="005831E9"/>
    <w:rsid w:val="0058364B"/>
    <w:rsid w:val="00583B80"/>
    <w:rsid w:val="005841DA"/>
    <w:rsid w:val="00584BFB"/>
    <w:rsid w:val="005857DB"/>
    <w:rsid w:val="005859CA"/>
    <w:rsid w:val="005867AF"/>
    <w:rsid w:val="005877CF"/>
    <w:rsid w:val="0058789C"/>
    <w:rsid w:val="00590152"/>
    <w:rsid w:val="00590F8C"/>
    <w:rsid w:val="00590FEF"/>
    <w:rsid w:val="005926C2"/>
    <w:rsid w:val="0059478D"/>
    <w:rsid w:val="00594A46"/>
    <w:rsid w:val="00594B6E"/>
    <w:rsid w:val="00594DCC"/>
    <w:rsid w:val="00594E49"/>
    <w:rsid w:val="0059566C"/>
    <w:rsid w:val="00595768"/>
    <w:rsid w:val="005957E5"/>
    <w:rsid w:val="00595973"/>
    <w:rsid w:val="00595D40"/>
    <w:rsid w:val="00596017"/>
    <w:rsid w:val="005964A8"/>
    <w:rsid w:val="005966C9"/>
    <w:rsid w:val="00596BBD"/>
    <w:rsid w:val="00596EAE"/>
    <w:rsid w:val="0059702D"/>
    <w:rsid w:val="005970E3"/>
    <w:rsid w:val="005A0B44"/>
    <w:rsid w:val="005A0CBA"/>
    <w:rsid w:val="005A0D0C"/>
    <w:rsid w:val="005A13AB"/>
    <w:rsid w:val="005A1BB4"/>
    <w:rsid w:val="005A267A"/>
    <w:rsid w:val="005A2DF9"/>
    <w:rsid w:val="005A30C4"/>
    <w:rsid w:val="005A3429"/>
    <w:rsid w:val="005A3799"/>
    <w:rsid w:val="005A4C72"/>
    <w:rsid w:val="005A52D7"/>
    <w:rsid w:val="005A5F56"/>
    <w:rsid w:val="005A6068"/>
    <w:rsid w:val="005A7F8C"/>
    <w:rsid w:val="005B0021"/>
    <w:rsid w:val="005B0866"/>
    <w:rsid w:val="005B0B9B"/>
    <w:rsid w:val="005B0FA4"/>
    <w:rsid w:val="005B195D"/>
    <w:rsid w:val="005B1A56"/>
    <w:rsid w:val="005B2674"/>
    <w:rsid w:val="005B268A"/>
    <w:rsid w:val="005B357E"/>
    <w:rsid w:val="005B3766"/>
    <w:rsid w:val="005B396E"/>
    <w:rsid w:val="005B4294"/>
    <w:rsid w:val="005B563E"/>
    <w:rsid w:val="005B59F2"/>
    <w:rsid w:val="005B7B77"/>
    <w:rsid w:val="005B7C97"/>
    <w:rsid w:val="005C0786"/>
    <w:rsid w:val="005C0A74"/>
    <w:rsid w:val="005C0C9C"/>
    <w:rsid w:val="005C21AC"/>
    <w:rsid w:val="005C253F"/>
    <w:rsid w:val="005C2560"/>
    <w:rsid w:val="005C2D1C"/>
    <w:rsid w:val="005C2F12"/>
    <w:rsid w:val="005C3190"/>
    <w:rsid w:val="005C3208"/>
    <w:rsid w:val="005C35A8"/>
    <w:rsid w:val="005C374B"/>
    <w:rsid w:val="005C4590"/>
    <w:rsid w:val="005C4AED"/>
    <w:rsid w:val="005C4CCD"/>
    <w:rsid w:val="005C5870"/>
    <w:rsid w:val="005C5FD6"/>
    <w:rsid w:val="005C6481"/>
    <w:rsid w:val="005C68D2"/>
    <w:rsid w:val="005C6AFB"/>
    <w:rsid w:val="005D0056"/>
    <w:rsid w:val="005D0246"/>
    <w:rsid w:val="005D0C1A"/>
    <w:rsid w:val="005D0EC6"/>
    <w:rsid w:val="005D195E"/>
    <w:rsid w:val="005D2D75"/>
    <w:rsid w:val="005D39A0"/>
    <w:rsid w:val="005D3AAF"/>
    <w:rsid w:val="005D517D"/>
    <w:rsid w:val="005D6555"/>
    <w:rsid w:val="005D6A98"/>
    <w:rsid w:val="005E0022"/>
    <w:rsid w:val="005E0994"/>
    <w:rsid w:val="005E18F7"/>
    <w:rsid w:val="005E1AA3"/>
    <w:rsid w:val="005E1D8C"/>
    <w:rsid w:val="005E29F1"/>
    <w:rsid w:val="005E2BF9"/>
    <w:rsid w:val="005E2E93"/>
    <w:rsid w:val="005E3071"/>
    <w:rsid w:val="005E30B2"/>
    <w:rsid w:val="005E41BF"/>
    <w:rsid w:val="005E4C6D"/>
    <w:rsid w:val="005E52D4"/>
    <w:rsid w:val="005E543F"/>
    <w:rsid w:val="005E5796"/>
    <w:rsid w:val="005E5A79"/>
    <w:rsid w:val="005E5AEA"/>
    <w:rsid w:val="005E5BE4"/>
    <w:rsid w:val="005E5C36"/>
    <w:rsid w:val="005E5FD1"/>
    <w:rsid w:val="005E6293"/>
    <w:rsid w:val="005E6BE0"/>
    <w:rsid w:val="005E6CC4"/>
    <w:rsid w:val="005E6D85"/>
    <w:rsid w:val="005E736C"/>
    <w:rsid w:val="005E745E"/>
    <w:rsid w:val="005E78B3"/>
    <w:rsid w:val="005F0074"/>
    <w:rsid w:val="005F0951"/>
    <w:rsid w:val="005F0986"/>
    <w:rsid w:val="005F210B"/>
    <w:rsid w:val="005F23AE"/>
    <w:rsid w:val="005F27E8"/>
    <w:rsid w:val="005F2AA3"/>
    <w:rsid w:val="005F2CF2"/>
    <w:rsid w:val="005F32DE"/>
    <w:rsid w:val="005F40F0"/>
    <w:rsid w:val="005F4416"/>
    <w:rsid w:val="005F455D"/>
    <w:rsid w:val="005F45F5"/>
    <w:rsid w:val="005F46CB"/>
    <w:rsid w:val="005F4932"/>
    <w:rsid w:val="005F4DF3"/>
    <w:rsid w:val="005F56F1"/>
    <w:rsid w:val="005F60FF"/>
    <w:rsid w:val="005F6765"/>
    <w:rsid w:val="005F7586"/>
    <w:rsid w:val="0060021F"/>
    <w:rsid w:val="00600494"/>
    <w:rsid w:val="006010CE"/>
    <w:rsid w:val="0060135A"/>
    <w:rsid w:val="00601B2F"/>
    <w:rsid w:val="00602422"/>
    <w:rsid w:val="00602EBC"/>
    <w:rsid w:val="00603502"/>
    <w:rsid w:val="00603BBC"/>
    <w:rsid w:val="00603F4F"/>
    <w:rsid w:val="00604677"/>
    <w:rsid w:val="006046E4"/>
    <w:rsid w:val="0060488A"/>
    <w:rsid w:val="00604BE0"/>
    <w:rsid w:val="00604E1C"/>
    <w:rsid w:val="006059E3"/>
    <w:rsid w:val="00605C9A"/>
    <w:rsid w:val="00606DCE"/>
    <w:rsid w:val="0060779F"/>
    <w:rsid w:val="006077A8"/>
    <w:rsid w:val="006079AD"/>
    <w:rsid w:val="00607CC5"/>
    <w:rsid w:val="00607E76"/>
    <w:rsid w:val="006105D9"/>
    <w:rsid w:val="006107DB"/>
    <w:rsid w:val="00610A38"/>
    <w:rsid w:val="00610FBD"/>
    <w:rsid w:val="00611084"/>
    <w:rsid w:val="006113F4"/>
    <w:rsid w:val="00611722"/>
    <w:rsid w:val="006127FA"/>
    <w:rsid w:val="00612CCD"/>
    <w:rsid w:val="006130BD"/>
    <w:rsid w:val="006130E3"/>
    <w:rsid w:val="0061321B"/>
    <w:rsid w:val="0061424C"/>
    <w:rsid w:val="00614794"/>
    <w:rsid w:val="00615723"/>
    <w:rsid w:val="00615B9E"/>
    <w:rsid w:val="00617C1C"/>
    <w:rsid w:val="006204F4"/>
    <w:rsid w:val="00620AD9"/>
    <w:rsid w:val="0062196F"/>
    <w:rsid w:val="00621A5E"/>
    <w:rsid w:val="00621F98"/>
    <w:rsid w:val="0062267B"/>
    <w:rsid w:val="006228D0"/>
    <w:rsid w:val="00622E9C"/>
    <w:rsid w:val="0062363F"/>
    <w:rsid w:val="00624469"/>
    <w:rsid w:val="00624540"/>
    <w:rsid w:val="00624A6F"/>
    <w:rsid w:val="006260B4"/>
    <w:rsid w:val="006262DD"/>
    <w:rsid w:val="00626665"/>
    <w:rsid w:val="00626B26"/>
    <w:rsid w:val="00626C55"/>
    <w:rsid w:val="00626DF3"/>
    <w:rsid w:val="00627AF4"/>
    <w:rsid w:val="0063015F"/>
    <w:rsid w:val="00630324"/>
    <w:rsid w:val="006304D4"/>
    <w:rsid w:val="006308E6"/>
    <w:rsid w:val="00630CD7"/>
    <w:rsid w:val="00630CFC"/>
    <w:rsid w:val="00630FC2"/>
    <w:rsid w:val="006312F9"/>
    <w:rsid w:val="00631780"/>
    <w:rsid w:val="006317E7"/>
    <w:rsid w:val="00631B84"/>
    <w:rsid w:val="00632842"/>
    <w:rsid w:val="00632902"/>
    <w:rsid w:val="00632ED7"/>
    <w:rsid w:val="006336BA"/>
    <w:rsid w:val="00633B48"/>
    <w:rsid w:val="00633FBE"/>
    <w:rsid w:val="00634296"/>
    <w:rsid w:val="006347A9"/>
    <w:rsid w:val="00635037"/>
    <w:rsid w:val="00635602"/>
    <w:rsid w:val="00635631"/>
    <w:rsid w:val="00636651"/>
    <w:rsid w:val="00636CE1"/>
    <w:rsid w:val="00636D8D"/>
    <w:rsid w:val="0063714F"/>
    <w:rsid w:val="00637351"/>
    <w:rsid w:val="00637411"/>
    <w:rsid w:val="006374CC"/>
    <w:rsid w:val="00637939"/>
    <w:rsid w:val="00637BF1"/>
    <w:rsid w:val="00637C2B"/>
    <w:rsid w:val="00640552"/>
    <w:rsid w:val="0064114F"/>
    <w:rsid w:val="00641656"/>
    <w:rsid w:val="00641B2B"/>
    <w:rsid w:val="00641C70"/>
    <w:rsid w:val="00642166"/>
    <w:rsid w:val="0064227F"/>
    <w:rsid w:val="006424C1"/>
    <w:rsid w:val="006426C2"/>
    <w:rsid w:val="00642D21"/>
    <w:rsid w:val="00642E3A"/>
    <w:rsid w:val="00643265"/>
    <w:rsid w:val="00643322"/>
    <w:rsid w:val="006433D2"/>
    <w:rsid w:val="00643B2F"/>
    <w:rsid w:val="0064459D"/>
    <w:rsid w:val="006446C9"/>
    <w:rsid w:val="0064484A"/>
    <w:rsid w:val="00644BA8"/>
    <w:rsid w:val="006457B6"/>
    <w:rsid w:val="00647B23"/>
    <w:rsid w:val="00647DE9"/>
    <w:rsid w:val="00647F20"/>
    <w:rsid w:val="006514F3"/>
    <w:rsid w:val="006517CF"/>
    <w:rsid w:val="006521E4"/>
    <w:rsid w:val="0065285E"/>
    <w:rsid w:val="00652B66"/>
    <w:rsid w:val="00652EEF"/>
    <w:rsid w:val="0065379B"/>
    <w:rsid w:val="00653AB1"/>
    <w:rsid w:val="00654473"/>
    <w:rsid w:val="006544CB"/>
    <w:rsid w:val="00655066"/>
    <w:rsid w:val="0065535A"/>
    <w:rsid w:val="00655752"/>
    <w:rsid w:val="0065594D"/>
    <w:rsid w:val="00655A5D"/>
    <w:rsid w:val="00655A9F"/>
    <w:rsid w:val="00655CCF"/>
    <w:rsid w:val="00657249"/>
    <w:rsid w:val="006573FA"/>
    <w:rsid w:val="00657525"/>
    <w:rsid w:val="006577AE"/>
    <w:rsid w:val="00657959"/>
    <w:rsid w:val="006602A2"/>
    <w:rsid w:val="006608DB"/>
    <w:rsid w:val="00660F40"/>
    <w:rsid w:val="00661094"/>
    <w:rsid w:val="006625AD"/>
    <w:rsid w:val="00662F38"/>
    <w:rsid w:val="00663919"/>
    <w:rsid w:val="00663B43"/>
    <w:rsid w:val="00663F71"/>
    <w:rsid w:val="0066436C"/>
    <w:rsid w:val="006646CB"/>
    <w:rsid w:val="00664992"/>
    <w:rsid w:val="00664A49"/>
    <w:rsid w:val="00664AF1"/>
    <w:rsid w:val="00664BD7"/>
    <w:rsid w:val="00664FF4"/>
    <w:rsid w:val="00665122"/>
    <w:rsid w:val="00665738"/>
    <w:rsid w:val="006658AE"/>
    <w:rsid w:val="00665D4E"/>
    <w:rsid w:val="00665E45"/>
    <w:rsid w:val="00666993"/>
    <w:rsid w:val="006674A9"/>
    <w:rsid w:val="00667807"/>
    <w:rsid w:val="00667BF0"/>
    <w:rsid w:val="00667E62"/>
    <w:rsid w:val="00670435"/>
    <w:rsid w:val="006712E3"/>
    <w:rsid w:val="00671418"/>
    <w:rsid w:val="006719B8"/>
    <w:rsid w:val="00671E7C"/>
    <w:rsid w:val="00671FEA"/>
    <w:rsid w:val="00672567"/>
    <w:rsid w:val="00672A25"/>
    <w:rsid w:val="00673688"/>
    <w:rsid w:val="00673EDF"/>
    <w:rsid w:val="006745C4"/>
    <w:rsid w:val="00674D78"/>
    <w:rsid w:val="00674F50"/>
    <w:rsid w:val="00675B70"/>
    <w:rsid w:val="006767AA"/>
    <w:rsid w:val="00680199"/>
    <w:rsid w:val="006809CB"/>
    <w:rsid w:val="00680BA6"/>
    <w:rsid w:val="0068210A"/>
    <w:rsid w:val="006828F4"/>
    <w:rsid w:val="00683093"/>
    <w:rsid w:val="00683345"/>
    <w:rsid w:val="006833ED"/>
    <w:rsid w:val="006834B6"/>
    <w:rsid w:val="00683758"/>
    <w:rsid w:val="00683990"/>
    <w:rsid w:val="006839B3"/>
    <w:rsid w:val="00683C27"/>
    <w:rsid w:val="00684459"/>
    <w:rsid w:val="006853BA"/>
    <w:rsid w:val="00685639"/>
    <w:rsid w:val="006868B6"/>
    <w:rsid w:val="00686FBB"/>
    <w:rsid w:val="00687191"/>
    <w:rsid w:val="0068756E"/>
    <w:rsid w:val="00687A76"/>
    <w:rsid w:val="00687D61"/>
    <w:rsid w:val="006908CB"/>
    <w:rsid w:val="006912AA"/>
    <w:rsid w:val="00691D29"/>
    <w:rsid w:val="00692061"/>
    <w:rsid w:val="0069243A"/>
    <w:rsid w:val="00692FA4"/>
    <w:rsid w:val="0069301D"/>
    <w:rsid w:val="006931F4"/>
    <w:rsid w:val="0069374C"/>
    <w:rsid w:val="006948D4"/>
    <w:rsid w:val="00694973"/>
    <w:rsid w:val="00694A82"/>
    <w:rsid w:val="00694F5C"/>
    <w:rsid w:val="00695392"/>
    <w:rsid w:val="006958DB"/>
    <w:rsid w:val="00695AE1"/>
    <w:rsid w:val="00695E66"/>
    <w:rsid w:val="00695E6F"/>
    <w:rsid w:val="00695E76"/>
    <w:rsid w:val="00696B6E"/>
    <w:rsid w:val="00696C50"/>
    <w:rsid w:val="006A00B5"/>
    <w:rsid w:val="006A089D"/>
    <w:rsid w:val="006A1D47"/>
    <w:rsid w:val="006A1E27"/>
    <w:rsid w:val="006A2D13"/>
    <w:rsid w:val="006A336F"/>
    <w:rsid w:val="006A3DD5"/>
    <w:rsid w:val="006A3F02"/>
    <w:rsid w:val="006A46C3"/>
    <w:rsid w:val="006A4A55"/>
    <w:rsid w:val="006A4B6C"/>
    <w:rsid w:val="006A674A"/>
    <w:rsid w:val="006A6A5E"/>
    <w:rsid w:val="006A7B85"/>
    <w:rsid w:val="006A7BEC"/>
    <w:rsid w:val="006A7D80"/>
    <w:rsid w:val="006A7E6C"/>
    <w:rsid w:val="006B07EE"/>
    <w:rsid w:val="006B1034"/>
    <w:rsid w:val="006B1AC9"/>
    <w:rsid w:val="006B1AEC"/>
    <w:rsid w:val="006B240D"/>
    <w:rsid w:val="006B24AF"/>
    <w:rsid w:val="006B2C3F"/>
    <w:rsid w:val="006B2EED"/>
    <w:rsid w:val="006B2FB0"/>
    <w:rsid w:val="006B375F"/>
    <w:rsid w:val="006B3DE5"/>
    <w:rsid w:val="006B40DE"/>
    <w:rsid w:val="006B43D3"/>
    <w:rsid w:val="006B454A"/>
    <w:rsid w:val="006B4CC6"/>
    <w:rsid w:val="006B4CD2"/>
    <w:rsid w:val="006B528F"/>
    <w:rsid w:val="006B54FF"/>
    <w:rsid w:val="006B57B2"/>
    <w:rsid w:val="006B593B"/>
    <w:rsid w:val="006B5BC5"/>
    <w:rsid w:val="006B5C2E"/>
    <w:rsid w:val="006B6469"/>
    <w:rsid w:val="006B739A"/>
    <w:rsid w:val="006B739F"/>
    <w:rsid w:val="006B75C0"/>
    <w:rsid w:val="006B77DB"/>
    <w:rsid w:val="006B7BC0"/>
    <w:rsid w:val="006C00BD"/>
    <w:rsid w:val="006C00EE"/>
    <w:rsid w:val="006C1755"/>
    <w:rsid w:val="006C18E6"/>
    <w:rsid w:val="006C1B66"/>
    <w:rsid w:val="006C1CE4"/>
    <w:rsid w:val="006C2442"/>
    <w:rsid w:val="006C24DE"/>
    <w:rsid w:val="006C2D54"/>
    <w:rsid w:val="006C2ED1"/>
    <w:rsid w:val="006C31E4"/>
    <w:rsid w:val="006C3254"/>
    <w:rsid w:val="006C3F8A"/>
    <w:rsid w:val="006C58A6"/>
    <w:rsid w:val="006C58C5"/>
    <w:rsid w:val="006C5D33"/>
    <w:rsid w:val="006C6765"/>
    <w:rsid w:val="006C6852"/>
    <w:rsid w:val="006C6FF5"/>
    <w:rsid w:val="006C75D8"/>
    <w:rsid w:val="006C7BDE"/>
    <w:rsid w:val="006C7C17"/>
    <w:rsid w:val="006D0313"/>
    <w:rsid w:val="006D0B36"/>
    <w:rsid w:val="006D0E21"/>
    <w:rsid w:val="006D1512"/>
    <w:rsid w:val="006D1544"/>
    <w:rsid w:val="006D17B2"/>
    <w:rsid w:val="006D17B9"/>
    <w:rsid w:val="006D1C4A"/>
    <w:rsid w:val="006D30B8"/>
    <w:rsid w:val="006D3297"/>
    <w:rsid w:val="006D32DF"/>
    <w:rsid w:val="006D3925"/>
    <w:rsid w:val="006D3E92"/>
    <w:rsid w:val="006D3EEF"/>
    <w:rsid w:val="006D473F"/>
    <w:rsid w:val="006D518C"/>
    <w:rsid w:val="006D533A"/>
    <w:rsid w:val="006D5AD6"/>
    <w:rsid w:val="006D5B58"/>
    <w:rsid w:val="006D6F56"/>
    <w:rsid w:val="006D7195"/>
    <w:rsid w:val="006D721A"/>
    <w:rsid w:val="006D7524"/>
    <w:rsid w:val="006D753E"/>
    <w:rsid w:val="006D7A47"/>
    <w:rsid w:val="006D7A4E"/>
    <w:rsid w:val="006E02F9"/>
    <w:rsid w:val="006E08B5"/>
    <w:rsid w:val="006E0BFE"/>
    <w:rsid w:val="006E12F6"/>
    <w:rsid w:val="006E1ACB"/>
    <w:rsid w:val="006E1CE9"/>
    <w:rsid w:val="006E2070"/>
    <w:rsid w:val="006E2F85"/>
    <w:rsid w:val="006E4CC3"/>
    <w:rsid w:val="006E4DA5"/>
    <w:rsid w:val="006E4E27"/>
    <w:rsid w:val="006E5B76"/>
    <w:rsid w:val="006E6824"/>
    <w:rsid w:val="006E6B00"/>
    <w:rsid w:val="006E71D9"/>
    <w:rsid w:val="006E7640"/>
    <w:rsid w:val="006E78BA"/>
    <w:rsid w:val="006F0789"/>
    <w:rsid w:val="006F08A2"/>
    <w:rsid w:val="006F09F9"/>
    <w:rsid w:val="006F0B42"/>
    <w:rsid w:val="006F1B86"/>
    <w:rsid w:val="006F26A4"/>
    <w:rsid w:val="006F3A81"/>
    <w:rsid w:val="006F3AC4"/>
    <w:rsid w:val="006F41E5"/>
    <w:rsid w:val="006F4345"/>
    <w:rsid w:val="006F5A0B"/>
    <w:rsid w:val="006F5A67"/>
    <w:rsid w:val="006F5B37"/>
    <w:rsid w:val="006F6861"/>
    <w:rsid w:val="006F6A8F"/>
    <w:rsid w:val="006F6CCB"/>
    <w:rsid w:val="006F6E7C"/>
    <w:rsid w:val="006F6F66"/>
    <w:rsid w:val="006F7166"/>
    <w:rsid w:val="006F7710"/>
    <w:rsid w:val="006F788F"/>
    <w:rsid w:val="00700B89"/>
    <w:rsid w:val="00700C06"/>
    <w:rsid w:val="00700C64"/>
    <w:rsid w:val="00700E2B"/>
    <w:rsid w:val="00700F47"/>
    <w:rsid w:val="00701016"/>
    <w:rsid w:val="007021B9"/>
    <w:rsid w:val="00702D3B"/>
    <w:rsid w:val="007032FC"/>
    <w:rsid w:val="00703621"/>
    <w:rsid w:val="00703906"/>
    <w:rsid w:val="00703D87"/>
    <w:rsid w:val="00703FC7"/>
    <w:rsid w:val="007042AC"/>
    <w:rsid w:val="00704428"/>
    <w:rsid w:val="0070452D"/>
    <w:rsid w:val="0070465C"/>
    <w:rsid w:val="00704DA2"/>
    <w:rsid w:val="00705688"/>
    <w:rsid w:val="00706BC3"/>
    <w:rsid w:val="00707767"/>
    <w:rsid w:val="00707C2C"/>
    <w:rsid w:val="00710838"/>
    <w:rsid w:val="00710D62"/>
    <w:rsid w:val="007113A2"/>
    <w:rsid w:val="0071144F"/>
    <w:rsid w:val="0071199A"/>
    <w:rsid w:val="00713C56"/>
    <w:rsid w:val="0071450D"/>
    <w:rsid w:val="007148C9"/>
    <w:rsid w:val="00715332"/>
    <w:rsid w:val="00715485"/>
    <w:rsid w:val="00717608"/>
    <w:rsid w:val="00717C7D"/>
    <w:rsid w:val="007211F2"/>
    <w:rsid w:val="00721265"/>
    <w:rsid w:val="00721E53"/>
    <w:rsid w:val="007221C9"/>
    <w:rsid w:val="00722437"/>
    <w:rsid w:val="0072279E"/>
    <w:rsid w:val="00722DA5"/>
    <w:rsid w:val="0072312B"/>
    <w:rsid w:val="00723238"/>
    <w:rsid w:val="0072337F"/>
    <w:rsid w:val="00723A3E"/>
    <w:rsid w:val="00723FCC"/>
    <w:rsid w:val="0072435E"/>
    <w:rsid w:val="00724A90"/>
    <w:rsid w:val="00725048"/>
    <w:rsid w:val="00725136"/>
    <w:rsid w:val="00725344"/>
    <w:rsid w:val="00726728"/>
    <w:rsid w:val="00726A03"/>
    <w:rsid w:val="0072731D"/>
    <w:rsid w:val="00727D3D"/>
    <w:rsid w:val="00730305"/>
    <w:rsid w:val="00731AD4"/>
    <w:rsid w:val="007328E2"/>
    <w:rsid w:val="00732AA9"/>
    <w:rsid w:val="00732B2D"/>
    <w:rsid w:val="00733E4E"/>
    <w:rsid w:val="0073402B"/>
    <w:rsid w:val="007341C4"/>
    <w:rsid w:val="007346A2"/>
    <w:rsid w:val="00734B9A"/>
    <w:rsid w:val="00734BEF"/>
    <w:rsid w:val="00735302"/>
    <w:rsid w:val="007356D3"/>
    <w:rsid w:val="00735BC7"/>
    <w:rsid w:val="00736C20"/>
    <w:rsid w:val="00736E2E"/>
    <w:rsid w:val="00736FD3"/>
    <w:rsid w:val="0073754C"/>
    <w:rsid w:val="00737A1A"/>
    <w:rsid w:val="007405A4"/>
    <w:rsid w:val="007405DC"/>
    <w:rsid w:val="00741189"/>
    <w:rsid w:val="007416E8"/>
    <w:rsid w:val="00741E95"/>
    <w:rsid w:val="00742BD1"/>
    <w:rsid w:val="00742CE8"/>
    <w:rsid w:val="0074416C"/>
    <w:rsid w:val="00744AE3"/>
    <w:rsid w:val="00745EAE"/>
    <w:rsid w:val="007462A7"/>
    <w:rsid w:val="00746355"/>
    <w:rsid w:val="007469CD"/>
    <w:rsid w:val="00747369"/>
    <w:rsid w:val="00747A04"/>
    <w:rsid w:val="007505A6"/>
    <w:rsid w:val="00750DB1"/>
    <w:rsid w:val="00751498"/>
    <w:rsid w:val="0075153C"/>
    <w:rsid w:val="007518DA"/>
    <w:rsid w:val="00751B45"/>
    <w:rsid w:val="00752F18"/>
    <w:rsid w:val="00753913"/>
    <w:rsid w:val="00753DE8"/>
    <w:rsid w:val="00754337"/>
    <w:rsid w:val="007556E4"/>
    <w:rsid w:val="007567C5"/>
    <w:rsid w:val="00756A98"/>
    <w:rsid w:val="0075700F"/>
    <w:rsid w:val="00757062"/>
    <w:rsid w:val="00757084"/>
    <w:rsid w:val="007574B7"/>
    <w:rsid w:val="00757988"/>
    <w:rsid w:val="00757B0B"/>
    <w:rsid w:val="0076068B"/>
    <w:rsid w:val="00760814"/>
    <w:rsid w:val="00760C02"/>
    <w:rsid w:val="00760FD1"/>
    <w:rsid w:val="00761343"/>
    <w:rsid w:val="00761A2D"/>
    <w:rsid w:val="00761CF2"/>
    <w:rsid w:val="007620A6"/>
    <w:rsid w:val="00762DC4"/>
    <w:rsid w:val="00762F88"/>
    <w:rsid w:val="00763DE8"/>
    <w:rsid w:val="00763E20"/>
    <w:rsid w:val="007649C6"/>
    <w:rsid w:val="00764E2C"/>
    <w:rsid w:val="00765A1F"/>
    <w:rsid w:val="0076618C"/>
    <w:rsid w:val="00766879"/>
    <w:rsid w:val="00766912"/>
    <w:rsid w:val="00766FC1"/>
    <w:rsid w:val="00767A34"/>
    <w:rsid w:val="00767BD3"/>
    <w:rsid w:val="007706B0"/>
    <w:rsid w:val="00771121"/>
    <w:rsid w:val="007719BF"/>
    <w:rsid w:val="00771D66"/>
    <w:rsid w:val="00772485"/>
    <w:rsid w:val="00773892"/>
    <w:rsid w:val="00773981"/>
    <w:rsid w:val="00773FC1"/>
    <w:rsid w:val="007742E9"/>
    <w:rsid w:val="00774662"/>
    <w:rsid w:val="00774EF8"/>
    <w:rsid w:val="00775AB7"/>
    <w:rsid w:val="00775E57"/>
    <w:rsid w:val="00776520"/>
    <w:rsid w:val="007769DE"/>
    <w:rsid w:val="00776CF6"/>
    <w:rsid w:val="00776DF0"/>
    <w:rsid w:val="00777039"/>
    <w:rsid w:val="007773AC"/>
    <w:rsid w:val="007779C3"/>
    <w:rsid w:val="00777CAD"/>
    <w:rsid w:val="007801D9"/>
    <w:rsid w:val="00780D97"/>
    <w:rsid w:val="00781F48"/>
    <w:rsid w:val="00781F52"/>
    <w:rsid w:val="007826C0"/>
    <w:rsid w:val="00782D4A"/>
    <w:rsid w:val="007830C7"/>
    <w:rsid w:val="0078319D"/>
    <w:rsid w:val="007832BC"/>
    <w:rsid w:val="00783A7A"/>
    <w:rsid w:val="00784358"/>
    <w:rsid w:val="007849C1"/>
    <w:rsid w:val="00784A60"/>
    <w:rsid w:val="00784B38"/>
    <w:rsid w:val="00784F94"/>
    <w:rsid w:val="00785158"/>
    <w:rsid w:val="007858EA"/>
    <w:rsid w:val="007861BD"/>
    <w:rsid w:val="00786721"/>
    <w:rsid w:val="007870E9"/>
    <w:rsid w:val="00787F22"/>
    <w:rsid w:val="00787F48"/>
    <w:rsid w:val="0079099B"/>
    <w:rsid w:val="00790B7D"/>
    <w:rsid w:val="007914E2"/>
    <w:rsid w:val="00791B7B"/>
    <w:rsid w:val="007920FE"/>
    <w:rsid w:val="00792AAC"/>
    <w:rsid w:val="0079321D"/>
    <w:rsid w:val="00793E1A"/>
    <w:rsid w:val="007945D2"/>
    <w:rsid w:val="0079460E"/>
    <w:rsid w:val="0079509C"/>
    <w:rsid w:val="007951EC"/>
    <w:rsid w:val="0079683F"/>
    <w:rsid w:val="00796E6B"/>
    <w:rsid w:val="007A0094"/>
    <w:rsid w:val="007A0646"/>
    <w:rsid w:val="007A0787"/>
    <w:rsid w:val="007A0A1B"/>
    <w:rsid w:val="007A0D41"/>
    <w:rsid w:val="007A10ED"/>
    <w:rsid w:val="007A165E"/>
    <w:rsid w:val="007A1F36"/>
    <w:rsid w:val="007A20BD"/>
    <w:rsid w:val="007A2167"/>
    <w:rsid w:val="007A242A"/>
    <w:rsid w:val="007A29B2"/>
    <w:rsid w:val="007A2EE2"/>
    <w:rsid w:val="007A305E"/>
    <w:rsid w:val="007A325E"/>
    <w:rsid w:val="007A35FF"/>
    <w:rsid w:val="007A396D"/>
    <w:rsid w:val="007A461C"/>
    <w:rsid w:val="007A4C85"/>
    <w:rsid w:val="007A4F9C"/>
    <w:rsid w:val="007A54B0"/>
    <w:rsid w:val="007A5508"/>
    <w:rsid w:val="007A5C38"/>
    <w:rsid w:val="007A6A30"/>
    <w:rsid w:val="007A7422"/>
    <w:rsid w:val="007A77AB"/>
    <w:rsid w:val="007A78C0"/>
    <w:rsid w:val="007A7E2C"/>
    <w:rsid w:val="007B00BC"/>
    <w:rsid w:val="007B00E5"/>
    <w:rsid w:val="007B0122"/>
    <w:rsid w:val="007B02E7"/>
    <w:rsid w:val="007B17DD"/>
    <w:rsid w:val="007B190C"/>
    <w:rsid w:val="007B1F24"/>
    <w:rsid w:val="007B2487"/>
    <w:rsid w:val="007B27BE"/>
    <w:rsid w:val="007B29C7"/>
    <w:rsid w:val="007B43B1"/>
    <w:rsid w:val="007B4813"/>
    <w:rsid w:val="007B4DFA"/>
    <w:rsid w:val="007B5B12"/>
    <w:rsid w:val="007B5C27"/>
    <w:rsid w:val="007B5E30"/>
    <w:rsid w:val="007B628E"/>
    <w:rsid w:val="007B62B7"/>
    <w:rsid w:val="007B644D"/>
    <w:rsid w:val="007B67F1"/>
    <w:rsid w:val="007B6AAD"/>
    <w:rsid w:val="007B74D7"/>
    <w:rsid w:val="007C0031"/>
    <w:rsid w:val="007C01E5"/>
    <w:rsid w:val="007C0D7E"/>
    <w:rsid w:val="007C1B43"/>
    <w:rsid w:val="007C1CC1"/>
    <w:rsid w:val="007C1DAE"/>
    <w:rsid w:val="007C243A"/>
    <w:rsid w:val="007C2581"/>
    <w:rsid w:val="007C2694"/>
    <w:rsid w:val="007C2A9D"/>
    <w:rsid w:val="007C2D03"/>
    <w:rsid w:val="007C2E1A"/>
    <w:rsid w:val="007C386F"/>
    <w:rsid w:val="007C3B7A"/>
    <w:rsid w:val="007C3E63"/>
    <w:rsid w:val="007C3EFC"/>
    <w:rsid w:val="007C4160"/>
    <w:rsid w:val="007C46F6"/>
    <w:rsid w:val="007C4B11"/>
    <w:rsid w:val="007C55ED"/>
    <w:rsid w:val="007C56BE"/>
    <w:rsid w:val="007C61E5"/>
    <w:rsid w:val="007C6AC9"/>
    <w:rsid w:val="007C6F44"/>
    <w:rsid w:val="007C731F"/>
    <w:rsid w:val="007C7329"/>
    <w:rsid w:val="007C78B5"/>
    <w:rsid w:val="007D052C"/>
    <w:rsid w:val="007D06DC"/>
    <w:rsid w:val="007D087C"/>
    <w:rsid w:val="007D09A6"/>
    <w:rsid w:val="007D143E"/>
    <w:rsid w:val="007D1906"/>
    <w:rsid w:val="007D228C"/>
    <w:rsid w:val="007D22BB"/>
    <w:rsid w:val="007D2310"/>
    <w:rsid w:val="007D3382"/>
    <w:rsid w:val="007D3B1B"/>
    <w:rsid w:val="007D447C"/>
    <w:rsid w:val="007D46F3"/>
    <w:rsid w:val="007D4806"/>
    <w:rsid w:val="007D4B4F"/>
    <w:rsid w:val="007D4CF9"/>
    <w:rsid w:val="007D51AA"/>
    <w:rsid w:val="007D59D0"/>
    <w:rsid w:val="007D5B66"/>
    <w:rsid w:val="007D612D"/>
    <w:rsid w:val="007D6669"/>
    <w:rsid w:val="007D71A6"/>
    <w:rsid w:val="007D7DE5"/>
    <w:rsid w:val="007E0AFB"/>
    <w:rsid w:val="007E23C5"/>
    <w:rsid w:val="007E4177"/>
    <w:rsid w:val="007E497C"/>
    <w:rsid w:val="007E4A6A"/>
    <w:rsid w:val="007E53FA"/>
    <w:rsid w:val="007E5B21"/>
    <w:rsid w:val="007E6156"/>
    <w:rsid w:val="007E6272"/>
    <w:rsid w:val="007E64B5"/>
    <w:rsid w:val="007E6805"/>
    <w:rsid w:val="007E6870"/>
    <w:rsid w:val="007E68B8"/>
    <w:rsid w:val="007E6CDD"/>
    <w:rsid w:val="007E7887"/>
    <w:rsid w:val="007F04AA"/>
    <w:rsid w:val="007F11AA"/>
    <w:rsid w:val="007F1290"/>
    <w:rsid w:val="007F1F46"/>
    <w:rsid w:val="007F2691"/>
    <w:rsid w:val="007F2B9D"/>
    <w:rsid w:val="007F2DAF"/>
    <w:rsid w:val="007F3352"/>
    <w:rsid w:val="007F43EE"/>
    <w:rsid w:val="007F4E97"/>
    <w:rsid w:val="007F5338"/>
    <w:rsid w:val="007F56BE"/>
    <w:rsid w:val="007F56E6"/>
    <w:rsid w:val="007F69FC"/>
    <w:rsid w:val="007F7195"/>
    <w:rsid w:val="007F7C5E"/>
    <w:rsid w:val="0080060E"/>
    <w:rsid w:val="00800FFF"/>
    <w:rsid w:val="00801322"/>
    <w:rsid w:val="0080196F"/>
    <w:rsid w:val="00801FB1"/>
    <w:rsid w:val="008024F5"/>
    <w:rsid w:val="00802586"/>
    <w:rsid w:val="008027C9"/>
    <w:rsid w:val="00802D55"/>
    <w:rsid w:val="0080342D"/>
    <w:rsid w:val="00803958"/>
    <w:rsid w:val="00803CB0"/>
    <w:rsid w:val="00803D7F"/>
    <w:rsid w:val="00803FD3"/>
    <w:rsid w:val="00804397"/>
    <w:rsid w:val="0080470A"/>
    <w:rsid w:val="00804CBD"/>
    <w:rsid w:val="00804F20"/>
    <w:rsid w:val="0080628F"/>
    <w:rsid w:val="00806549"/>
    <w:rsid w:val="00806A2D"/>
    <w:rsid w:val="008077F0"/>
    <w:rsid w:val="00807862"/>
    <w:rsid w:val="00807D21"/>
    <w:rsid w:val="00807DD0"/>
    <w:rsid w:val="0081076A"/>
    <w:rsid w:val="00810B55"/>
    <w:rsid w:val="00810DA8"/>
    <w:rsid w:val="00811581"/>
    <w:rsid w:val="008128F9"/>
    <w:rsid w:val="00813329"/>
    <w:rsid w:val="00813745"/>
    <w:rsid w:val="008141A1"/>
    <w:rsid w:val="00814C56"/>
    <w:rsid w:val="0081568D"/>
    <w:rsid w:val="008158E4"/>
    <w:rsid w:val="008161BE"/>
    <w:rsid w:val="00816883"/>
    <w:rsid w:val="008168D0"/>
    <w:rsid w:val="008174AE"/>
    <w:rsid w:val="00817BF8"/>
    <w:rsid w:val="008200B4"/>
    <w:rsid w:val="00821583"/>
    <w:rsid w:val="00822A1A"/>
    <w:rsid w:val="00822CD0"/>
    <w:rsid w:val="00822DBC"/>
    <w:rsid w:val="00822DF6"/>
    <w:rsid w:val="0082313E"/>
    <w:rsid w:val="008233D8"/>
    <w:rsid w:val="0082373E"/>
    <w:rsid w:val="00823926"/>
    <w:rsid w:val="00823C87"/>
    <w:rsid w:val="00823FF1"/>
    <w:rsid w:val="0082428F"/>
    <w:rsid w:val="0082492A"/>
    <w:rsid w:val="00824B09"/>
    <w:rsid w:val="00825614"/>
    <w:rsid w:val="008266E8"/>
    <w:rsid w:val="00826BE0"/>
    <w:rsid w:val="008272CA"/>
    <w:rsid w:val="00827BEC"/>
    <w:rsid w:val="00830B29"/>
    <w:rsid w:val="00830EF5"/>
    <w:rsid w:val="0083118E"/>
    <w:rsid w:val="008316F9"/>
    <w:rsid w:val="00831715"/>
    <w:rsid w:val="00831A54"/>
    <w:rsid w:val="00831E36"/>
    <w:rsid w:val="008320AA"/>
    <w:rsid w:val="0083228E"/>
    <w:rsid w:val="008325BF"/>
    <w:rsid w:val="00832B98"/>
    <w:rsid w:val="00832ECE"/>
    <w:rsid w:val="00833CA4"/>
    <w:rsid w:val="0083429A"/>
    <w:rsid w:val="00834BEB"/>
    <w:rsid w:val="00834C4C"/>
    <w:rsid w:val="008354F3"/>
    <w:rsid w:val="0083585E"/>
    <w:rsid w:val="00835CA8"/>
    <w:rsid w:val="00835CE9"/>
    <w:rsid w:val="00835D1B"/>
    <w:rsid w:val="00835DE7"/>
    <w:rsid w:val="00836794"/>
    <w:rsid w:val="008368EB"/>
    <w:rsid w:val="00837089"/>
    <w:rsid w:val="008372C9"/>
    <w:rsid w:val="00840645"/>
    <w:rsid w:val="00840646"/>
    <w:rsid w:val="0084075C"/>
    <w:rsid w:val="00840935"/>
    <w:rsid w:val="00840C22"/>
    <w:rsid w:val="00841C38"/>
    <w:rsid w:val="008420CE"/>
    <w:rsid w:val="00842646"/>
    <w:rsid w:val="00842768"/>
    <w:rsid w:val="00842F66"/>
    <w:rsid w:val="00842F76"/>
    <w:rsid w:val="00843B42"/>
    <w:rsid w:val="00843BF9"/>
    <w:rsid w:val="00844184"/>
    <w:rsid w:val="00844228"/>
    <w:rsid w:val="008442DC"/>
    <w:rsid w:val="0084493D"/>
    <w:rsid w:val="00844D0B"/>
    <w:rsid w:val="00844FAF"/>
    <w:rsid w:val="008451DA"/>
    <w:rsid w:val="008454E2"/>
    <w:rsid w:val="00845C67"/>
    <w:rsid w:val="00845FE1"/>
    <w:rsid w:val="00846471"/>
    <w:rsid w:val="00846E73"/>
    <w:rsid w:val="00846EB1"/>
    <w:rsid w:val="00846FE3"/>
    <w:rsid w:val="008472D6"/>
    <w:rsid w:val="00847412"/>
    <w:rsid w:val="00847746"/>
    <w:rsid w:val="00847807"/>
    <w:rsid w:val="00847860"/>
    <w:rsid w:val="00847E73"/>
    <w:rsid w:val="00847F57"/>
    <w:rsid w:val="00850035"/>
    <w:rsid w:val="00851566"/>
    <w:rsid w:val="0085179B"/>
    <w:rsid w:val="00851C3A"/>
    <w:rsid w:val="0085277E"/>
    <w:rsid w:val="008528DE"/>
    <w:rsid w:val="00852E8F"/>
    <w:rsid w:val="0085327F"/>
    <w:rsid w:val="00853513"/>
    <w:rsid w:val="0085397B"/>
    <w:rsid w:val="00853A79"/>
    <w:rsid w:val="00853A86"/>
    <w:rsid w:val="00854320"/>
    <w:rsid w:val="00854474"/>
    <w:rsid w:val="00854958"/>
    <w:rsid w:val="00855ED4"/>
    <w:rsid w:val="00856880"/>
    <w:rsid w:val="00856A14"/>
    <w:rsid w:val="00856AA7"/>
    <w:rsid w:val="00856AF1"/>
    <w:rsid w:val="00856EC4"/>
    <w:rsid w:val="00857E01"/>
    <w:rsid w:val="008603A3"/>
    <w:rsid w:val="00860C66"/>
    <w:rsid w:val="0086107C"/>
    <w:rsid w:val="00861363"/>
    <w:rsid w:val="008616B2"/>
    <w:rsid w:val="0086184F"/>
    <w:rsid w:val="00861BBA"/>
    <w:rsid w:val="00861FB8"/>
    <w:rsid w:val="0086206D"/>
    <w:rsid w:val="0086290D"/>
    <w:rsid w:val="008629BC"/>
    <w:rsid w:val="00862D48"/>
    <w:rsid w:val="00863347"/>
    <w:rsid w:val="008646EA"/>
    <w:rsid w:val="0086471B"/>
    <w:rsid w:val="00864776"/>
    <w:rsid w:val="008648A1"/>
    <w:rsid w:val="00864DB4"/>
    <w:rsid w:val="0086536B"/>
    <w:rsid w:val="0086547B"/>
    <w:rsid w:val="008654BC"/>
    <w:rsid w:val="00865CA4"/>
    <w:rsid w:val="008668B6"/>
    <w:rsid w:val="00866B77"/>
    <w:rsid w:val="00866FAE"/>
    <w:rsid w:val="00867521"/>
    <w:rsid w:val="00867650"/>
    <w:rsid w:val="0087022F"/>
    <w:rsid w:val="008705C5"/>
    <w:rsid w:val="00870605"/>
    <w:rsid w:val="00870826"/>
    <w:rsid w:val="0087251D"/>
    <w:rsid w:val="00872F05"/>
    <w:rsid w:val="00873001"/>
    <w:rsid w:val="0087306F"/>
    <w:rsid w:val="008735C0"/>
    <w:rsid w:val="00873D9C"/>
    <w:rsid w:val="00876570"/>
    <w:rsid w:val="008772BA"/>
    <w:rsid w:val="0087737A"/>
    <w:rsid w:val="008779A7"/>
    <w:rsid w:val="00880103"/>
    <w:rsid w:val="008802E8"/>
    <w:rsid w:val="008813F5"/>
    <w:rsid w:val="00881656"/>
    <w:rsid w:val="0088189B"/>
    <w:rsid w:val="00882435"/>
    <w:rsid w:val="00882E1F"/>
    <w:rsid w:val="00882EE2"/>
    <w:rsid w:val="00882FBF"/>
    <w:rsid w:val="00883240"/>
    <w:rsid w:val="00883A7A"/>
    <w:rsid w:val="008841B2"/>
    <w:rsid w:val="008848F8"/>
    <w:rsid w:val="008849F8"/>
    <w:rsid w:val="00884BD2"/>
    <w:rsid w:val="00885C0B"/>
    <w:rsid w:val="00885CCC"/>
    <w:rsid w:val="00885F6B"/>
    <w:rsid w:val="008865AF"/>
    <w:rsid w:val="008867CD"/>
    <w:rsid w:val="00886FF4"/>
    <w:rsid w:val="00887C2B"/>
    <w:rsid w:val="008905BF"/>
    <w:rsid w:val="00890931"/>
    <w:rsid w:val="00890FA5"/>
    <w:rsid w:val="008911F2"/>
    <w:rsid w:val="00891786"/>
    <w:rsid w:val="008925F8"/>
    <w:rsid w:val="008929FD"/>
    <w:rsid w:val="00892AB8"/>
    <w:rsid w:val="00892CDE"/>
    <w:rsid w:val="00892F1A"/>
    <w:rsid w:val="008932A3"/>
    <w:rsid w:val="00893E54"/>
    <w:rsid w:val="00894EA8"/>
    <w:rsid w:val="008950EF"/>
    <w:rsid w:val="00896427"/>
    <w:rsid w:val="00896BD3"/>
    <w:rsid w:val="00896C10"/>
    <w:rsid w:val="00897EA9"/>
    <w:rsid w:val="008A0105"/>
    <w:rsid w:val="008A0759"/>
    <w:rsid w:val="008A0E91"/>
    <w:rsid w:val="008A1C41"/>
    <w:rsid w:val="008A2815"/>
    <w:rsid w:val="008A339C"/>
    <w:rsid w:val="008A3BC9"/>
    <w:rsid w:val="008A4219"/>
    <w:rsid w:val="008A444A"/>
    <w:rsid w:val="008A45B0"/>
    <w:rsid w:val="008A4761"/>
    <w:rsid w:val="008A47A2"/>
    <w:rsid w:val="008A4A3A"/>
    <w:rsid w:val="008A4DA7"/>
    <w:rsid w:val="008A5125"/>
    <w:rsid w:val="008A6243"/>
    <w:rsid w:val="008A75BB"/>
    <w:rsid w:val="008A7863"/>
    <w:rsid w:val="008A799C"/>
    <w:rsid w:val="008B089E"/>
    <w:rsid w:val="008B0900"/>
    <w:rsid w:val="008B1130"/>
    <w:rsid w:val="008B15CD"/>
    <w:rsid w:val="008B15F4"/>
    <w:rsid w:val="008B1DFD"/>
    <w:rsid w:val="008B1F10"/>
    <w:rsid w:val="008B20BA"/>
    <w:rsid w:val="008B29B2"/>
    <w:rsid w:val="008B2E5A"/>
    <w:rsid w:val="008B376F"/>
    <w:rsid w:val="008B3FA7"/>
    <w:rsid w:val="008B44FF"/>
    <w:rsid w:val="008B4588"/>
    <w:rsid w:val="008B4AC5"/>
    <w:rsid w:val="008B4C20"/>
    <w:rsid w:val="008B570B"/>
    <w:rsid w:val="008B7D76"/>
    <w:rsid w:val="008C0335"/>
    <w:rsid w:val="008C03C4"/>
    <w:rsid w:val="008C04F6"/>
    <w:rsid w:val="008C1C2D"/>
    <w:rsid w:val="008C2AE5"/>
    <w:rsid w:val="008C2F43"/>
    <w:rsid w:val="008C3AFF"/>
    <w:rsid w:val="008C3CAF"/>
    <w:rsid w:val="008C3DBC"/>
    <w:rsid w:val="008C4302"/>
    <w:rsid w:val="008C5292"/>
    <w:rsid w:val="008C56E3"/>
    <w:rsid w:val="008C61B0"/>
    <w:rsid w:val="008C634C"/>
    <w:rsid w:val="008C69FA"/>
    <w:rsid w:val="008C6FC8"/>
    <w:rsid w:val="008D0B25"/>
    <w:rsid w:val="008D0F3D"/>
    <w:rsid w:val="008D0FC3"/>
    <w:rsid w:val="008D13C8"/>
    <w:rsid w:val="008D183B"/>
    <w:rsid w:val="008D1B39"/>
    <w:rsid w:val="008D306D"/>
    <w:rsid w:val="008D3F4F"/>
    <w:rsid w:val="008D434A"/>
    <w:rsid w:val="008D5608"/>
    <w:rsid w:val="008D5773"/>
    <w:rsid w:val="008D6799"/>
    <w:rsid w:val="008D6D07"/>
    <w:rsid w:val="008D74A6"/>
    <w:rsid w:val="008D77FB"/>
    <w:rsid w:val="008D7DE0"/>
    <w:rsid w:val="008E01C1"/>
    <w:rsid w:val="008E030F"/>
    <w:rsid w:val="008E03C0"/>
    <w:rsid w:val="008E053F"/>
    <w:rsid w:val="008E06E2"/>
    <w:rsid w:val="008E08BB"/>
    <w:rsid w:val="008E2344"/>
    <w:rsid w:val="008E28A5"/>
    <w:rsid w:val="008E3A65"/>
    <w:rsid w:val="008E3C39"/>
    <w:rsid w:val="008E4189"/>
    <w:rsid w:val="008E41A6"/>
    <w:rsid w:val="008E518D"/>
    <w:rsid w:val="008E57E2"/>
    <w:rsid w:val="008E5ECD"/>
    <w:rsid w:val="008E6156"/>
    <w:rsid w:val="008E6456"/>
    <w:rsid w:val="008E6559"/>
    <w:rsid w:val="008E689B"/>
    <w:rsid w:val="008E749D"/>
    <w:rsid w:val="008E799A"/>
    <w:rsid w:val="008E7DBE"/>
    <w:rsid w:val="008E7F14"/>
    <w:rsid w:val="008E7FB8"/>
    <w:rsid w:val="008F06D6"/>
    <w:rsid w:val="008F0BB2"/>
    <w:rsid w:val="008F0DC6"/>
    <w:rsid w:val="008F11E4"/>
    <w:rsid w:val="008F1848"/>
    <w:rsid w:val="008F1F83"/>
    <w:rsid w:val="008F1FDE"/>
    <w:rsid w:val="008F22F2"/>
    <w:rsid w:val="008F26E8"/>
    <w:rsid w:val="008F37A0"/>
    <w:rsid w:val="008F3D1A"/>
    <w:rsid w:val="008F3D4C"/>
    <w:rsid w:val="008F3E4B"/>
    <w:rsid w:val="008F3EF5"/>
    <w:rsid w:val="008F46E5"/>
    <w:rsid w:val="008F5314"/>
    <w:rsid w:val="008F5477"/>
    <w:rsid w:val="008F5614"/>
    <w:rsid w:val="008F5755"/>
    <w:rsid w:val="008F58DA"/>
    <w:rsid w:val="008F5A72"/>
    <w:rsid w:val="008F6FF2"/>
    <w:rsid w:val="008F7141"/>
    <w:rsid w:val="008F7191"/>
    <w:rsid w:val="008F722A"/>
    <w:rsid w:val="009008C4"/>
    <w:rsid w:val="00900F07"/>
    <w:rsid w:val="00900F24"/>
    <w:rsid w:val="009012BB"/>
    <w:rsid w:val="0090135D"/>
    <w:rsid w:val="00901BC1"/>
    <w:rsid w:val="0090265B"/>
    <w:rsid w:val="009028AD"/>
    <w:rsid w:val="0090290A"/>
    <w:rsid w:val="00902D3B"/>
    <w:rsid w:val="00902D8B"/>
    <w:rsid w:val="009030F4"/>
    <w:rsid w:val="00903448"/>
    <w:rsid w:val="009037F1"/>
    <w:rsid w:val="00903E05"/>
    <w:rsid w:val="0090411B"/>
    <w:rsid w:val="009046DB"/>
    <w:rsid w:val="0090473E"/>
    <w:rsid w:val="0090479E"/>
    <w:rsid w:val="009050F3"/>
    <w:rsid w:val="00905368"/>
    <w:rsid w:val="009060D2"/>
    <w:rsid w:val="009065A7"/>
    <w:rsid w:val="00907000"/>
    <w:rsid w:val="00907269"/>
    <w:rsid w:val="00910989"/>
    <w:rsid w:val="009110FC"/>
    <w:rsid w:val="00911F74"/>
    <w:rsid w:val="009121C4"/>
    <w:rsid w:val="00912A03"/>
    <w:rsid w:val="0091367E"/>
    <w:rsid w:val="00913707"/>
    <w:rsid w:val="0091428F"/>
    <w:rsid w:val="0091431A"/>
    <w:rsid w:val="009144E7"/>
    <w:rsid w:val="00914E09"/>
    <w:rsid w:val="00914EA4"/>
    <w:rsid w:val="0091569C"/>
    <w:rsid w:val="00915F82"/>
    <w:rsid w:val="0091668D"/>
    <w:rsid w:val="00916EA9"/>
    <w:rsid w:val="00917168"/>
    <w:rsid w:val="00917655"/>
    <w:rsid w:val="009177E9"/>
    <w:rsid w:val="00917DD7"/>
    <w:rsid w:val="00917EA7"/>
    <w:rsid w:val="00920C8B"/>
    <w:rsid w:val="009220B6"/>
    <w:rsid w:val="009225A7"/>
    <w:rsid w:val="00922682"/>
    <w:rsid w:val="00922E37"/>
    <w:rsid w:val="00923200"/>
    <w:rsid w:val="00923303"/>
    <w:rsid w:val="00923879"/>
    <w:rsid w:val="0092389B"/>
    <w:rsid w:val="00923940"/>
    <w:rsid w:val="009256F3"/>
    <w:rsid w:val="00925D2E"/>
    <w:rsid w:val="00926AF0"/>
    <w:rsid w:val="00926D57"/>
    <w:rsid w:val="009273CF"/>
    <w:rsid w:val="009276DE"/>
    <w:rsid w:val="0092790C"/>
    <w:rsid w:val="00927A56"/>
    <w:rsid w:val="00927F08"/>
    <w:rsid w:val="00927F93"/>
    <w:rsid w:val="00930434"/>
    <w:rsid w:val="00930AD9"/>
    <w:rsid w:val="00931446"/>
    <w:rsid w:val="009315CD"/>
    <w:rsid w:val="0093194E"/>
    <w:rsid w:val="00931C14"/>
    <w:rsid w:val="00931CD8"/>
    <w:rsid w:val="00932347"/>
    <w:rsid w:val="0093301D"/>
    <w:rsid w:val="009335E6"/>
    <w:rsid w:val="00933A0F"/>
    <w:rsid w:val="0093409A"/>
    <w:rsid w:val="00934A55"/>
    <w:rsid w:val="00934CD3"/>
    <w:rsid w:val="00935587"/>
    <w:rsid w:val="00935C13"/>
    <w:rsid w:val="00935D40"/>
    <w:rsid w:val="009360B8"/>
    <w:rsid w:val="0093635D"/>
    <w:rsid w:val="0093665D"/>
    <w:rsid w:val="00936899"/>
    <w:rsid w:val="00936BCE"/>
    <w:rsid w:val="00936CD3"/>
    <w:rsid w:val="00936EE7"/>
    <w:rsid w:val="00937003"/>
    <w:rsid w:val="00937662"/>
    <w:rsid w:val="0093769F"/>
    <w:rsid w:val="009377FC"/>
    <w:rsid w:val="009401C6"/>
    <w:rsid w:val="00941045"/>
    <w:rsid w:val="00941A70"/>
    <w:rsid w:val="00941FE7"/>
    <w:rsid w:val="00942121"/>
    <w:rsid w:val="00943FF3"/>
    <w:rsid w:val="00944E8E"/>
    <w:rsid w:val="00944F21"/>
    <w:rsid w:val="00945CD5"/>
    <w:rsid w:val="00946923"/>
    <w:rsid w:val="00947037"/>
    <w:rsid w:val="009479B0"/>
    <w:rsid w:val="00950111"/>
    <w:rsid w:val="00950B43"/>
    <w:rsid w:val="009510AF"/>
    <w:rsid w:val="00951EEB"/>
    <w:rsid w:val="00951F95"/>
    <w:rsid w:val="00952815"/>
    <w:rsid w:val="0095285D"/>
    <w:rsid w:val="00952CE4"/>
    <w:rsid w:val="00953269"/>
    <w:rsid w:val="009534CC"/>
    <w:rsid w:val="00953687"/>
    <w:rsid w:val="00953A28"/>
    <w:rsid w:val="00955733"/>
    <w:rsid w:val="00955AC2"/>
    <w:rsid w:val="009560FB"/>
    <w:rsid w:val="00956758"/>
    <w:rsid w:val="00956858"/>
    <w:rsid w:val="00956A53"/>
    <w:rsid w:val="00956B7C"/>
    <w:rsid w:val="00956E3E"/>
    <w:rsid w:val="009574A3"/>
    <w:rsid w:val="00957530"/>
    <w:rsid w:val="00957857"/>
    <w:rsid w:val="009605BB"/>
    <w:rsid w:val="00960677"/>
    <w:rsid w:val="009606F5"/>
    <w:rsid w:val="00960E41"/>
    <w:rsid w:val="00960F1C"/>
    <w:rsid w:val="00961292"/>
    <w:rsid w:val="009614E6"/>
    <w:rsid w:val="0096176C"/>
    <w:rsid w:val="00961956"/>
    <w:rsid w:val="00962B28"/>
    <w:rsid w:val="00962BA0"/>
    <w:rsid w:val="0096302A"/>
    <w:rsid w:val="0096326D"/>
    <w:rsid w:val="00963931"/>
    <w:rsid w:val="00963C6F"/>
    <w:rsid w:val="0096459D"/>
    <w:rsid w:val="00964B6A"/>
    <w:rsid w:val="00964FA3"/>
    <w:rsid w:val="00966298"/>
    <w:rsid w:val="009665AA"/>
    <w:rsid w:val="009666A0"/>
    <w:rsid w:val="00966FCE"/>
    <w:rsid w:val="00967025"/>
    <w:rsid w:val="009675D8"/>
    <w:rsid w:val="00967BA3"/>
    <w:rsid w:val="00970177"/>
    <w:rsid w:val="009702FF"/>
    <w:rsid w:val="0097155F"/>
    <w:rsid w:val="0097164A"/>
    <w:rsid w:val="00971CFF"/>
    <w:rsid w:val="0097206B"/>
    <w:rsid w:val="009720CF"/>
    <w:rsid w:val="009721FB"/>
    <w:rsid w:val="00972744"/>
    <w:rsid w:val="00972937"/>
    <w:rsid w:val="009738DA"/>
    <w:rsid w:val="00973999"/>
    <w:rsid w:val="009739E1"/>
    <w:rsid w:val="00973DBE"/>
    <w:rsid w:val="0097488B"/>
    <w:rsid w:val="00974C16"/>
    <w:rsid w:val="0097510C"/>
    <w:rsid w:val="009754C1"/>
    <w:rsid w:val="00975F9D"/>
    <w:rsid w:val="00976459"/>
    <w:rsid w:val="0097645B"/>
    <w:rsid w:val="0097688D"/>
    <w:rsid w:val="00976A4A"/>
    <w:rsid w:val="00976C70"/>
    <w:rsid w:val="00976DAC"/>
    <w:rsid w:val="00976ED5"/>
    <w:rsid w:val="00976F55"/>
    <w:rsid w:val="00976F73"/>
    <w:rsid w:val="009772F4"/>
    <w:rsid w:val="009775D5"/>
    <w:rsid w:val="00977848"/>
    <w:rsid w:val="0097795F"/>
    <w:rsid w:val="00980536"/>
    <w:rsid w:val="009808B0"/>
    <w:rsid w:val="009817C5"/>
    <w:rsid w:val="00981C3C"/>
    <w:rsid w:val="00981D27"/>
    <w:rsid w:val="009822D0"/>
    <w:rsid w:val="009827DA"/>
    <w:rsid w:val="009835C2"/>
    <w:rsid w:val="00984318"/>
    <w:rsid w:val="009858B3"/>
    <w:rsid w:val="00986C1E"/>
    <w:rsid w:val="00987378"/>
    <w:rsid w:val="00990278"/>
    <w:rsid w:val="009907B6"/>
    <w:rsid w:val="009907DA"/>
    <w:rsid w:val="00990865"/>
    <w:rsid w:val="00990B2B"/>
    <w:rsid w:val="00990F6C"/>
    <w:rsid w:val="00992122"/>
    <w:rsid w:val="009925E6"/>
    <w:rsid w:val="009928D1"/>
    <w:rsid w:val="00992EC4"/>
    <w:rsid w:val="009932A0"/>
    <w:rsid w:val="009937D2"/>
    <w:rsid w:val="0099385D"/>
    <w:rsid w:val="00993AB4"/>
    <w:rsid w:val="00993ACC"/>
    <w:rsid w:val="009956F3"/>
    <w:rsid w:val="00995FE6"/>
    <w:rsid w:val="00996101"/>
    <w:rsid w:val="0099616D"/>
    <w:rsid w:val="009966FF"/>
    <w:rsid w:val="00996AED"/>
    <w:rsid w:val="00996D8D"/>
    <w:rsid w:val="009971BA"/>
    <w:rsid w:val="00997A22"/>
    <w:rsid w:val="00997ECF"/>
    <w:rsid w:val="009A0783"/>
    <w:rsid w:val="009A0BF1"/>
    <w:rsid w:val="009A0D80"/>
    <w:rsid w:val="009A175E"/>
    <w:rsid w:val="009A1933"/>
    <w:rsid w:val="009A1AF8"/>
    <w:rsid w:val="009A2552"/>
    <w:rsid w:val="009A57F0"/>
    <w:rsid w:val="009A58C1"/>
    <w:rsid w:val="009A6162"/>
    <w:rsid w:val="009A61C8"/>
    <w:rsid w:val="009A6334"/>
    <w:rsid w:val="009A6D69"/>
    <w:rsid w:val="009A70BB"/>
    <w:rsid w:val="009A7236"/>
    <w:rsid w:val="009A723E"/>
    <w:rsid w:val="009A75E2"/>
    <w:rsid w:val="009A76C0"/>
    <w:rsid w:val="009A7D72"/>
    <w:rsid w:val="009B0BAE"/>
    <w:rsid w:val="009B0F2C"/>
    <w:rsid w:val="009B152D"/>
    <w:rsid w:val="009B15EF"/>
    <w:rsid w:val="009B1B95"/>
    <w:rsid w:val="009B2777"/>
    <w:rsid w:val="009B2D7E"/>
    <w:rsid w:val="009B2D80"/>
    <w:rsid w:val="009B2E0D"/>
    <w:rsid w:val="009B2EBE"/>
    <w:rsid w:val="009B3119"/>
    <w:rsid w:val="009B433B"/>
    <w:rsid w:val="009B44D0"/>
    <w:rsid w:val="009B46F5"/>
    <w:rsid w:val="009B483F"/>
    <w:rsid w:val="009B4ACD"/>
    <w:rsid w:val="009B5131"/>
    <w:rsid w:val="009B5A46"/>
    <w:rsid w:val="009B5F77"/>
    <w:rsid w:val="009B6757"/>
    <w:rsid w:val="009B77D1"/>
    <w:rsid w:val="009C1FD2"/>
    <w:rsid w:val="009C2956"/>
    <w:rsid w:val="009C2B5C"/>
    <w:rsid w:val="009C2D5F"/>
    <w:rsid w:val="009C3A10"/>
    <w:rsid w:val="009C3AA8"/>
    <w:rsid w:val="009C3F5C"/>
    <w:rsid w:val="009C4689"/>
    <w:rsid w:val="009C4B54"/>
    <w:rsid w:val="009C4C31"/>
    <w:rsid w:val="009C4DD1"/>
    <w:rsid w:val="009C4EBB"/>
    <w:rsid w:val="009C516D"/>
    <w:rsid w:val="009C6B48"/>
    <w:rsid w:val="009C7613"/>
    <w:rsid w:val="009C76AD"/>
    <w:rsid w:val="009C7FFA"/>
    <w:rsid w:val="009D000C"/>
    <w:rsid w:val="009D00BB"/>
    <w:rsid w:val="009D088A"/>
    <w:rsid w:val="009D0D4E"/>
    <w:rsid w:val="009D0E1B"/>
    <w:rsid w:val="009D1BF5"/>
    <w:rsid w:val="009D22F0"/>
    <w:rsid w:val="009D2775"/>
    <w:rsid w:val="009D2A38"/>
    <w:rsid w:val="009D39E7"/>
    <w:rsid w:val="009D3F76"/>
    <w:rsid w:val="009D457D"/>
    <w:rsid w:val="009D4F31"/>
    <w:rsid w:val="009D51E0"/>
    <w:rsid w:val="009D56B1"/>
    <w:rsid w:val="009D5A68"/>
    <w:rsid w:val="009D5B77"/>
    <w:rsid w:val="009D5F80"/>
    <w:rsid w:val="009D6444"/>
    <w:rsid w:val="009D6609"/>
    <w:rsid w:val="009D6B28"/>
    <w:rsid w:val="009D779B"/>
    <w:rsid w:val="009D7958"/>
    <w:rsid w:val="009D79F8"/>
    <w:rsid w:val="009E07E9"/>
    <w:rsid w:val="009E1267"/>
    <w:rsid w:val="009E1AEB"/>
    <w:rsid w:val="009E1BE5"/>
    <w:rsid w:val="009E2A06"/>
    <w:rsid w:val="009E2B7B"/>
    <w:rsid w:val="009E346E"/>
    <w:rsid w:val="009E4182"/>
    <w:rsid w:val="009E4AF7"/>
    <w:rsid w:val="009E54D6"/>
    <w:rsid w:val="009E5887"/>
    <w:rsid w:val="009E6B6C"/>
    <w:rsid w:val="009E719B"/>
    <w:rsid w:val="009E76DC"/>
    <w:rsid w:val="009E787D"/>
    <w:rsid w:val="009E79B2"/>
    <w:rsid w:val="009F0EE2"/>
    <w:rsid w:val="009F0F23"/>
    <w:rsid w:val="009F0FBA"/>
    <w:rsid w:val="009F13F4"/>
    <w:rsid w:val="009F15C0"/>
    <w:rsid w:val="009F15EB"/>
    <w:rsid w:val="009F1AE9"/>
    <w:rsid w:val="009F20C0"/>
    <w:rsid w:val="009F26A1"/>
    <w:rsid w:val="009F2F9C"/>
    <w:rsid w:val="009F31EC"/>
    <w:rsid w:val="009F37E3"/>
    <w:rsid w:val="009F3DFC"/>
    <w:rsid w:val="009F3DFE"/>
    <w:rsid w:val="009F4041"/>
    <w:rsid w:val="009F4644"/>
    <w:rsid w:val="009F49F5"/>
    <w:rsid w:val="009F4A69"/>
    <w:rsid w:val="009F4F9C"/>
    <w:rsid w:val="009F5CEC"/>
    <w:rsid w:val="009F5DFE"/>
    <w:rsid w:val="009F6B1F"/>
    <w:rsid w:val="009F71E2"/>
    <w:rsid w:val="009F76A0"/>
    <w:rsid w:val="009F7D3A"/>
    <w:rsid w:val="009F7E71"/>
    <w:rsid w:val="00A003E8"/>
    <w:rsid w:val="00A005C8"/>
    <w:rsid w:val="00A006E5"/>
    <w:rsid w:val="00A0092F"/>
    <w:rsid w:val="00A00C19"/>
    <w:rsid w:val="00A01264"/>
    <w:rsid w:val="00A01F59"/>
    <w:rsid w:val="00A0231E"/>
    <w:rsid w:val="00A029FC"/>
    <w:rsid w:val="00A02C8D"/>
    <w:rsid w:val="00A03BC3"/>
    <w:rsid w:val="00A03E22"/>
    <w:rsid w:val="00A03E71"/>
    <w:rsid w:val="00A041CE"/>
    <w:rsid w:val="00A04596"/>
    <w:rsid w:val="00A04AB2"/>
    <w:rsid w:val="00A050D6"/>
    <w:rsid w:val="00A0540A"/>
    <w:rsid w:val="00A0608D"/>
    <w:rsid w:val="00A0619F"/>
    <w:rsid w:val="00A061FF"/>
    <w:rsid w:val="00A06744"/>
    <w:rsid w:val="00A0691E"/>
    <w:rsid w:val="00A0716F"/>
    <w:rsid w:val="00A07E4F"/>
    <w:rsid w:val="00A10083"/>
    <w:rsid w:val="00A1021D"/>
    <w:rsid w:val="00A10664"/>
    <w:rsid w:val="00A106F4"/>
    <w:rsid w:val="00A107A1"/>
    <w:rsid w:val="00A1106A"/>
    <w:rsid w:val="00A125A3"/>
    <w:rsid w:val="00A128F7"/>
    <w:rsid w:val="00A12EAA"/>
    <w:rsid w:val="00A135B3"/>
    <w:rsid w:val="00A13805"/>
    <w:rsid w:val="00A13B96"/>
    <w:rsid w:val="00A13F43"/>
    <w:rsid w:val="00A14580"/>
    <w:rsid w:val="00A1578E"/>
    <w:rsid w:val="00A15A69"/>
    <w:rsid w:val="00A166F9"/>
    <w:rsid w:val="00A16BCF"/>
    <w:rsid w:val="00A171D3"/>
    <w:rsid w:val="00A17AF2"/>
    <w:rsid w:val="00A17DAF"/>
    <w:rsid w:val="00A17E59"/>
    <w:rsid w:val="00A2073F"/>
    <w:rsid w:val="00A20824"/>
    <w:rsid w:val="00A2140A"/>
    <w:rsid w:val="00A21948"/>
    <w:rsid w:val="00A21BC9"/>
    <w:rsid w:val="00A22942"/>
    <w:rsid w:val="00A22D70"/>
    <w:rsid w:val="00A23104"/>
    <w:rsid w:val="00A2341B"/>
    <w:rsid w:val="00A234CF"/>
    <w:rsid w:val="00A23809"/>
    <w:rsid w:val="00A23A7F"/>
    <w:rsid w:val="00A24B12"/>
    <w:rsid w:val="00A24B71"/>
    <w:rsid w:val="00A24D1D"/>
    <w:rsid w:val="00A24F52"/>
    <w:rsid w:val="00A25F1F"/>
    <w:rsid w:val="00A26B52"/>
    <w:rsid w:val="00A26CD9"/>
    <w:rsid w:val="00A274B8"/>
    <w:rsid w:val="00A275DC"/>
    <w:rsid w:val="00A30B91"/>
    <w:rsid w:val="00A30F87"/>
    <w:rsid w:val="00A31BC7"/>
    <w:rsid w:val="00A325B4"/>
    <w:rsid w:val="00A32CDF"/>
    <w:rsid w:val="00A32F72"/>
    <w:rsid w:val="00A33D89"/>
    <w:rsid w:val="00A3462E"/>
    <w:rsid w:val="00A351B1"/>
    <w:rsid w:val="00A36074"/>
    <w:rsid w:val="00A36DDF"/>
    <w:rsid w:val="00A37061"/>
    <w:rsid w:val="00A40E74"/>
    <w:rsid w:val="00A41600"/>
    <w:rsid w:val="00A418DB"/>
    <w:rsid w:val="00A41FEE"/>
    <w:rsid w:val="00A4243C"/>
    <w:rsid w:val="00A434A5"/>
    <w:rsid w:val="00A43B2B"/>
    <w:rsid w:val="00A43E96"/>
    <w:rsid w:val="00A43EA2"/>
    <w:rsid w:val="00A44545"/>
    <w:rsid w:val="00A44FF3"/>
    <w:rsid w:val="00A45BF7"/>
    <w:rsid w:val="00A465B4"/>
    <w:rsid w:val="00A46AE5"/>
    <w:rsid w:val="00A46B29"/>
    <w:rsid w:val="00A46F3F"/>
    <w:rsid w:val="00A4756A"/>
    <w:rsid w:val="00A476F0"/>
    <w:rsid w:val="00A476FA"/>
    <w:rsid w:val="00A50258"/>
    <w:rsid w:val="00A50857"/>
    <w:rsid w:val="00A50978"/>
    <w:rsid w:val="00A51535"/>
    <w:rsid w:val="00A515CE"/>
    <w:rsid w:val="00A51B35"/>
    <w:rsid w:val="00A5232F"/>
    <w:rsid w:val="00A52B89"/>
    <w:rsid w:val="00A53528"/>
    <w:rsid w:val="00A53544"/>
    <w:rsid w:val="00A536F8"/>
    <w:rsid w:val="00A53836"/>
    <w:rsid w:val="00A54282"/>
    <w:rsid w:val="00A54CDF"/>
    <w:rsid w:val="00A54D5E"/>
    <w:rsid w:val="00A554F7"/>
    <w:rsid w:val="00A56637"/>
    <w:rsid w:val="00A56EDE"/>
    <w:rsid w:val="00A573E5"/>
    <w:rsid w:val="00A57DC9"/>
    <w:rsid w:val="00A57FD8"/>
    <w:rsid w:val="00A6009C"/>
    <w:rsid w:val="00A601C2"/>
    <w:rsid w:val="00A60703"/>
    <w:rsid w:val="00A6090B"/>
    <w:rsid w:val="00A614EC"/>
    <w:rsid w:val="00A6177E"/>
    <w:rsid w:val="00A61804"/>
    <w:rsid w:val="00A61AD9"/>
    <w:rsid w:val="00A61B70"/>
    <w:rsid w:val="00A61C0F"/>
    <w:rsid w:val="00A62412"/>
    <w:rsid w:val="00A6252D"/>
    <w:rsid w:val="00A6264E"/>
    <w:rsid w:val="00A62B8E"/>
    <w:rsid w:val="00A635D6"/>
    <w:rsid w:val="00A63642"/>
    <w:rsid w:val="00A64392"/>
    <w:rsid w:val="00A64907"/>
    <w:rsid w:val="00A65222"/>
    <w:rsid w:val="00A6542B"/>
    <w:rsid w:val="00A66452"/>
    <w:rsid w:val="00A6682F"/>
    <w:rsid w:val="00A6696F"/>
    <w:rsid w:val="00A66C72"/>
    <w:rsid w:val="00A675DD"/>
    <w:rsid w:val="00A676AC"/>
    <w:rsid w:val="00A67E9A"/>
    <w:rsid w:val="00A701F3"/>
    <w:rsid w:val="00A70D4A"/>
    <w:rsid w:val="00A71BAE"/>
    <w:rsid w:val="00A720F9"/>
    <w:rsid w:val="00A73777"/>
    <w:rsid w:val="00A73F69"/>
    <w:rsid w:val="00A73FCE"/>
    <w:rsid w:val="00A7503C"/>
    <w:rsid w:val="00A754B4"/>
    <w:rsid w:val="00A76155"/>
    <w:rsid w:val="00A76189"/>
    <w:rsid w:val="00A76B4C"/>
    <w:rsid w:val="00A76B59"/>
    <w:rsid w:val="00A76CFC"/>
    <w:rsid w:val="00A76D97"/>
    <w:rsid w:val="00A7757C"/>
    <w:rsid w:val="00A77719"/>
    <w:rsid w:val="00A77768"/>
    <w:rsid w:val="00A77952"/>
    <w:rsid w:val="00A8024B"/>
    <w:rsid w:val="00A8216E"/>
    <w:rsid w:val="00A83071"/>
    <w:rsid w:val="00A83901"/>
    <w:rsid w:val="00A840FC"/>
    <w:rsid w:val="00A84753"/>
    <w:rsid w:val="00A84FBC"/>
    <w:rsid w:val="00A8536B"/>
    <w:rsid w:val="00A856D0"/>
    <w:rsid w:val="00A8608C"/>
    <w:rsid w:val="00A86114"/>
    <w:rsid w:val="00A86282"/>
    <w:rsid w:val="00A90064"/>
    <w:rsid w:val="00A9024F"/>
    <w:rsid w:val="00A90408"/>
    <w:rsid w:val="00A9087B"/>
    <w:rsid w:val="00A90FBB"/>
    <w:rsid w:val="00A91AB1"/>
    <w:rsid w:val="00A91BFA"/>
    <w:rsid w:val="00A921B4"/>
    <w:rsid w:val="00A92EFC"/>
    <w:rsid w:val="00A93A87"/>
    <w:rsid w:val="00A94BDE"/>
    <w:rsid w:val="00A95039"/>
    <w:rsid w:val="00A953DE"/>
    <w:rsid w:val="00A955EF"/>
    <w:rsid w:val="00A957B1"/>
    <w:rsid w:val="00A9651F"/>
    <w:rsid w:val="00A9655D"/>
    <w:rsid w:val="00A96740"/>
    <w:rsid w:val="00A97F2B"/>
    <w:rsid w:val="00AA009E"/>
    <w:rsid w:val="00AA2913"/>
    <w:rsid w:val="00AA2F60"/>
    <w:rsid w:val="00AA3538"/>
    <w:rsid w:val="00AA3CDB"/>
    <w:rsid w:val="00AA3FB0"/>
    <w:rsid w:val="00AA451E"/>
    <w:rsid w:val="00AA521D"/>
    <w:rsid w:val="00AA521E"/>
    <w:rsid w:val="00AA5240"/>
    <w:rsid w:val="00AA526F"/>
    <w:rsid w:val="00AA54B0"/>
    <w:rsid w:val="00AA5C09"/>
    <w:rsid w:val="00AA5DC3"/>
    <w:rsid w:val="00AA655D"/>
    <w:rsid w:val="00AA669E"/>
    <w:rsid w:val="00AA66F9"/>
    <w:rsid w:val="00AA675C"/>
    <w:rsid w:val="00AA6A3E"/>
    <w:rsid w:val="00AA7336"/>
    <w:rsid w:val="00AA7BD8"/>
    <w:rsid w:val="00AA7DAD"/>
    <w:rsid w:val="00AB0BED"/>
    <w:rsid w:val="00AB0D40"/>
    <w:rsid w:val="00AB13BD"/>
    <w:rsid w:val="00AB2685"/>
    <w:rsid w:val="00AB2910"/>
    <w:rsid w:val="00AB307D"/>
    <w:rsid w:val="00AB31BB"/>
    <w:rsid w:val="00AB4245"/>
    <w:rsid w:val="00AB42B4"/>
    <w:rsid w:val="00AB482A"/>
    <w:rsid w:val="00AB4842"/>
    <w:rsid w:val="00AB5421"/>
    <w:rsid w:val="00AB54EE"/>
    <w:rsid w:val="00AB555E"/>
    <w:rsid w:val="00AB5CCB"/>
    <w:rsid w:val="00AB6196"/>
    <w:rsid w:val="00AB6634"/>
    <w:rsid w:val="00AB6A45"/>
    <w:rsid w:val="00AB6AD3"/>
    <w:rsid w:val="00AB6AF4"/>
    <w:rsid w:val="00AB6F31"/>
    <w:rsid w:val="00AB70E4"/>
    <w:rsid w:val="00AB7498"/>
    <w:rsid w:val="00AB7676"/>
    <w:rsid w:val="00AC0124"/>
    <w:rsid w:val="00AC026B"/>
    <w:rsid w:val="00AC0AC1"/>
    <w:rsid w:val="00AC0B7D"/>
    <w:rsid w:val="00AC0C3C"/>
    <w:rsid w:val="00AC222C"/>
    <w:rsid w:val="00AC242C"/>
    <w:rsid w:val="00AC34E0"/>
    <w:rsid w:val="00AC3ADC"/>
    <w:rsid w:val="00AC4114"/>
    <w:rsid w:val="00AC4CBB"/>
    <w:rsid w:val="00AC57B5"/>
    <w:rsid w:val="00AC5CA4"/>
    <w:rsid w:val="00AC5E77"/>
    <w:rsid w:val="00AC69AF"/>
    <w:rsid w:val="00AC76E2"/>
    <w:rsid w:val="00AC7BB5"/>
    <w:rsid w:val="00AC7C9C"/>
    <w:rsid w:val="00AD04E9"/>
    <w:rsid w:val="00AD1790"/>
    <w:rsid w:val="00AD1806"/>
    <w:rsid w:val="00AD29AF"/>
    <w:rsid w:val="00AD415B"/>
    <w:rsid w:val="00AD5481"/>
    <w:rsid w:val="00AD5491"/>
    <w:rsid w:val="00AD567C"/>
    <w:rsid w:val="00AD57EB"/>
    <w:rsid w:val="00AD5A9D"/>
    <w:rsid w:val="00AD5CEA"/>
    <w:rsid w:val="00AD60C9"/>
    <w:rsid w:val="00AD62E8"/>
    <w:rsid w:val="00AD721C"/>
    <w:rsid w:val="00AD72C6"/>
    <w:rsid w:val="00AD796F"/>
    <w:rsid w:val="00AE00E6"/>
    <w:rsid w:val="00AE0BEB"/>
    <w:rsid w:val="00AE1211"/>
    <w:rsid w:val="00AE16FB"/>
    <w:rsid w:val="00AE198B"/>
    <w:rsid w:val="00AE1AC0"/>
    <w:rsid w:val="00AE1CE8"/>
    <w:rsid w:val="00AE1DB8"/>
    <w:rsid w:val="00AE25B6"/>
    <w:rsid w:val="00AE33E9"/>
    <w:rsid w:val="00AE346E"/>
    <w:rsid w:val="00AE3C02"/>
    <w:rsid w:val="00AE4778"/>
    <w:rsid w:val="00AE4AF2"/>
    <w:rsid w:val="00AE5D9E"/>
    <w:rsid w:val="00AE64F2"/>
    <w:rsid w:val="00AE6700"/>
    <w:rsid w:val="00AE670A"/>
    <w:rsid w:val="00AE681E"/>
    <w:rsid w:val="00AE6A2B"/>
    <w:rsid w:val="00AE7F65"/>
    <w:rsid w:val="00AF06E4"/>
    <w:rsid w:val="00AF0F03"/>
    <w:rsid w:val="00AF10A4"/>
    <w:rsid w:val="00AF2865"/>
    <w:rsid w:val="00AF3102"/>
    <w:rsid w:val="00AF3418"/>
    <w:rsid w:val="00AF3594"/>
    <w:rsid w:val="00AF4161"/>
    <w:rsid w:val="00AF48ED"/>
    <w:rsid w:val="00AF4B7F"/>
    <w:rsid w:val="00AF4B97"/>
    <w:rsid w:val="00AF516E"/>
    <w:rsid w:val="00AF5188"/>
    <w:rsid w:val="00AF544D"/>
    <w:rsid w:val="00AF6124"/>
    <w:rsid w:val="00AF7D1D"/>
    <w:rsid w:val="00B00D68"/>
    <w:rsid w:val="00B01EAF"/>
    <w:rsid w:val="00B0215D"/>
    <w:rsid w:val="00B035B6"/>
    <w:rsid w:val="00B0436A"/>
    <w:rsid w:val="00B04768"/>
    <w:rsid w:val="00B0547A"/>
    <w:rsid w:val="00B057E6"/>
    <w:rsid w:val="00B060F7"/>
    <w:rsid w:val="00B06499"/>
    <w:rsid w:val="00B06FBD"/>
    <w:rsid w:val="00B0725C"/>
    <w:rsid w:val="00B07345"/>
    <w:rsid w:val="00B0743F"/>
    <w:rsid w:val="00B07A45"/>
    <w:rsid w:val="00B07C05"/>
    <w:rsid w:val="00B07C9B"/>
    <w:rsid w:val="00B10BD6"/>
    <w:rsid w:val="00B10F7F"/>
    <w:rsid w:val="00B115C7"/>
    <w:rsid w:val="00B117CD"/>
    <w:rsid w:val="00B118A5"/>
    <w:rsid w:val="00B11C58"/>
    <w:rsid w:val="00B129EF"/>
    <w:rsid w:val="00B12B20"/>
    <w:rsid w:val="00B133C0"/>
    <w:rsid w:val="00B139C7"/>
    <w:rsid w:val="00B139D3"/>
    <w:rsid w:val="00B13EBB"/>
    <w:rsid w:val="00B13FF0"/>
    <w:rsid w:val="00B1527C"/>
    <w:rsid w:val="00B15EFC"/>
    <w:rsid w:val="00B16DF4"/>
    <w:rsid w:val="00B16F4A"/>
    <w:rsid w:val="00B178D8"/>
    <w:rsid w:val="00B2030A"/>
    <w:rsid w:val="00B20ACC"/>
    <w:rsid w:val="00B20AE0"/>
    <w:rsid w:val="00B20D72"/>
    <w:rsid w:val="00B20DDC"/>
    <w:rsid w:val="00B20F25"/>
    <w:rsid w:val="00B20FDC"/>
    <w:rsid w:val="00B21D64"/>
    <w:rsid w:val="00B228E4"/>
    <w:rsid w:val="00B2293D"/>
    <w:rsid w:val="00B23544"/>
    <w:rsid w:val="00B23B90"/>
    <w:rsid w:val="00B24289"/>
    <w:rsid w:val="00B24DF6"/>
    <w:rsid w:val="00B2563A"/>
    <w:rsid w:val="00B25A41"/>
    <w:rsid w:val="00B25B7D"/>
    <w:rsid w:val="00B25D8B"/>
    <w:rsid w:val="00B2643D"/>
    <w:rsid w:val="00B2687D"/>
    <w:rsid w:val="00B26F1B"/>
    <w:rsid w:val="00B26FAC"/>
    <w:rsid w:val="00B27420"/>
    <w:rsid w:val="00B279B0"/>
    <w:rsid w:val="00B30AE3"/>
    <w:rsid w:val="00B3101D"/>
    <w:rsid w:val="00B31E5F"/>
    <w:rsid w:val="00B325C8"/>
    <w:rsid w:val="00B326DB"/>
    <w:rsid w:val="00B32BDE"/>
    <w:rsid w:val="00B3356D"/>
    <w:rsid w:val="00B3383F"/>
    <w:rsid w:val="00B3495C"/>
    <w:rsid w:val="00B34DC4"/>
    <w:rsid w:val="00B35718"/>
    <w:rsid w:val="00B35D7B"/>
    <w:rsid w:val="00B363C5"/>
    <w:rsid w:val="00B36B41"/>
    <w:rsid w:val="00B36C8B"/>
    <w:rsid w:val="00B370C5"/>
    <w:rsid w:val="00B375C8"/>
    <w:rsid w:val="00B37704"/>
    <w:rsid w:val="00B37A10"/>
    <w:rsid w:val="00B401EB"/>
    <w:rsid w:val="00B408D1"/>
    <w:rsid w:val="00B409BF"/>
    <w:rsid w:val="00B40A6E"/>
    <w:rsid w:val="00B40B61"/>
    <w:rsid w:val="00B40D9C"/>
    <w:rsid w:val="00B40F23"/>
    <w:rsid w:val="00B411CD"/>
    <w:rsid w:val="00B4175E"/>
    <w:rsid w:val="00B4181E"/>
    <w:rsid w:val="00B418F5"/>
    <w:rsid w:val="00B43250"/>
    <w:rsid w:val="00B43556"/>
    <w:rsid w:val="00B43675"/>
    <w:rsid w:val="00B442E5"/>
    <w:rsid w:val="00B44C3D"/>
    <w:rsid w:val="00B44EEE"/>
    <w:rsid w:val="00B45525"/>
    <w:rsid w:val="00B45890"/>
    <w:rsid w:val="00B45D4F"/>
    <w:rsid w:val="00B46233"/>
    <w:rsid w:val="00B46618"/>
    <w:rsid w:val="00B46A77"/>
    <w:rsid w:val="00B46A82"/>
    <w:rsid w:val="00B47391"/>
    <w:rsid w:val="00B47C6F"/>
    <w:rsid w:val="00B47F5A"/>
    <w:rsid w:val="00B47FB2"/>
    <w:rsid w:val="00B50559"/>
    <w:rsid w:val="00B505A4"/>
    <w:rsid w:val="00B51560"/>
    <w:rsid w:val="00B515BF"/>
    <w:rsid w:val="00B5171D"/>
    <w:rsid w:val="00B527F7"/>
    <w:rsid w:val="00B52946"/>
    <w:rsid w:val="00B534D2"/>
    <w:rsid w:val="00B540D0"/>
    <w:rsid w:val="00B5475B"/>
    <w:rsid w:val="00B54ADB"/>
    <w:rsid w:val="00B55882"/>
    <w:rsid w:val="00B55D47"/>
    <w:rsid w:val="00B566CB"/>
    <w:rsid w:val="00B573AC"/>
    <w:rsid w:val="00B57843"/>
    <w:rsid w:val="00B6024F"/>
    <w:rsid w:val="00B61529"/>
    <w:rsid w:val="00B6184A"/>
    <w:rsid w:val="00B626C7"/>
    <w:rsid w:val="00B629F4"/>
    <w:rsid w:val="00B632D3"/>
    <w:rsid w:val="00B63DEB"/>
    <w:rsid w:val="00B64AD4"/>
    <w:rsid w:val="00B65654"/>
    <w:rsid w:val="00B658AA"/>
    <w:rsid w:val="00B65A92"/>
    <w:rsid w:val="00B65C4D"/>
    <w:rsid w:val="00B65D2D"/>
    <w:rsid w:val="00B6705C"/>
    <w:rsid w:val="00B679DD"/>
    <w:rsid w:val="00B70D54"/>
    <w:rsid w:val="00B7236C"/>
    <w:rsid w:val="00B729FC"/>
    <w:rsid w:val="00B73198"/>
    <w:rsid w:val="00B742C5"/>
    <w:rsid w:val="00B742F0"/>
    <w:rsid w:val="00B74F74"/>
    <w:rsid w:val="00B74FD5"/>
    <w:rsid w:val="00B761D3"/>
    <w:rsid w:val="00B762FA"/>
    <w:rsid w:val="00B7638D"/>
    <w:rsid w:val="00B76F1D"/>
    <w:rsid w:val="00B779FC"/>
    <w:rsid w:val="00B77FEF"/>
    <w:rsid w:val="00B800E7"/>
    <w:rsid w:val="00B800F6"/>
    <w:rsid w:val="00B80600"/>
    <w:rsid w:val="00B809F5"/>
    <w:rsid w:val="00B80F25"/>
    <w:rsid w:val="00B82568"/>
    <w:rsid w:val="00B82CA6"/>
    <w:rsid w:val="00B83222"/>
    <w:rsid w:val="00B83289"/>
    <w:rsid w:val="00B841EF"/>
    <w:rsid w:val="00B84EE7"/>
    <w:rsid w:val="00B8606C"/>
    <w:rsid w:val="00B8619C"/>
    <w:rsid w:val="00B86499"/>
    <w:rsid w:val="00B86555"/>
    <w:rsid w:val="00B86B33"/>
    <w:rsid w:val="00B87954"/>
    <w:rsid w:val="00B90DE4"/>
    <w:rsid w:val="00B90E7E"/>
    <w:rsid w:val="00B9164A"/>
    <w:rsid w:val="00B92327"/>
    <w:rsid w:val="00B925D6"/>
    <w:rsid w:val="00B93400"/>
    <w:rsid w:val="00B947EA"/>
    <w:rsid w:val="00B94B5C"/>
    <w:rsid w:val="00B94C66"/>
    <w:rsid w:val="00B95C19"/>
    <w:rsid w:val="00B95C4A"/>
    <w:rsid w:val="00B96B22"/>
    <w:rsid w:val="00BA01C6"/>
    <w:rsid w:val="00BA030F"/>
    <w:rsid w:val="00BA042D"/>
    <w:rsid w:val="00BA054C"/>
    <w:rsid w:val="00BA107A"/>
    <w:rsid w:val="00BA1E99"/>
    <w:rsid w:val="00BA202F"/>
    <w:rsid w:val="00BA349D"/>
    <w:rsid w:val="00BA35D7"/>
    <w:rsid w:val="00BA374D"/>
    <w:rsid w:val="00BA4093"/>
    <w:rsid w:val="00BA4106"/>
    <w:rsid w:val="00BA412A"/>
    <w:rsid w:val="00BA495B"/>
    <w:rsid w:val="00BA4B9A"/>
    <w:rsid w:val="00BA5340"/>
    <w:rsid w:val="00BA54D4"/>
    <w:rsid w:val="00BA59B7"/>
    <w:rsid w:val="00BA5BDE"/>
    <w:rsid w:val="00BA685E"/>
    <w:rsid w:val="00BA7EDF"/>
    <w:rsid w:val="00BB01DE"/>
    <w:rsid w:val="00BB0B1D"/>
    <w:rsid w:val="00BB0F87"/>
    <w:rsid w:val="00BB1282"/>
    <w:rsid w:val="00BB178B"/>
    <w:rsid w:val="00BB207F"/>
    <w:rsid w:val="00BB211C"/>
    <w:rsid w:val="00BB2333"/>
    <w:rsid w:val="00BB2EF3"/>
    <w:rsid w:val="00BB333D"/>
    <w:rsid w:val="00BB34C6"/>
    <w:rsid w:val="00BB3EEB"/>
    <w:rsid w:val="00BB3F8E"/>
    <w:rsid w:val="00BB44CD"/>
    <w:rsid w:val="00BB4DFD"/>
    <w:rsid w:val="00BB5D93"/>
    <w:rsid w:val="00BB6223"/>
    <w:rsid w:val="00BB6749"/>
    <w:rsid w:val="00BB6BEC"/>
    <w:rsid w:val="00BB77D9"/>
    <w:rsid w:val="00BB7906"/>
    <w:rsid w:val="00BB7E22"/>
    <w:rsid w:val="00BC0FDB"/>
    <w:rsid w:val="00BC1E2C"/>
    <w:rsid w:val="00BC233C"/>
    <w:rsid w:val="00BC2B38"/>
    <w:rsid w:val="00BC3CFF"/>
    <w:rsid w:val="00BC3FA6"/>
    <w:rsid w:val="00BC3FD7"/>
    <w:rsid w:val="00BC4167"/>
    <w:rsid w:val="00BC4FD8"/>
    <w:rsid w:val="00BC616D"/>
    <w:rsid w:val="00BC62F1"/>
    <w:rsid w:val="00BC73C6"/>
    <w:rsid w:val="00BC7835"/>
    <w:rsid w:val="00BC7A08"/>
    <w:rsid w:val="00BC7B61"/>
    <w:rsid w:val="00BC7C49"/>
    <w:rsid w:val="00BD077C"/>
    <w:rsid w:val="00BD0988"/>
    <w:rsid w:val="00BD0E78"/>
    <w:rsid w:val="00BD0EE4"/>
    <w:rsid w:val="00BD172E"/>
    <w:rsid w:val="00BD1993"/>
    <w:rsid w:val="00BD233A"/>
    <w:rsid w:val="00BD26FE"/>
    <w:rsid w:val="00BD3193"/>
    <w:rsid w:val="00BD3261"/>
    <w:rsid w:val="00BD40F3"/>
    <w:rsid w:val="00BD415B"/>
    <w:rsid w:val="00BD455F"/>
    <w:rsid w:val="00BD4BA3"/>
    <w:rsid w:val="00BD5471"/>
    <w:rsid w:val="00BD561E"/>
    <w:rsid w:val="00BD5998"/>
    <w:rsid w:val="00BD63B8"/>
    <w:rsid w:val="00BD6D10"/>
    <w:rsid w:val="00BD6E1C"/>
    <w:rsid w:val="00BD6EB9"/>
    <w:rsid w:val="00BD7125"/>
    <w:rsid w:val="00BD7218"/>
    <w:rsid w:val="00BD7592"/>
    <w:rsid w:val="00BD7BBD"/>
    <w:rsid w:val="00BD7E6B"/>
    <w:rsid w:val="00BE02EF"/>
    <w:rsid w:val="00BE0C47"/>
    <w:rsid w:val="00BE10EC"/>
    <w:rsid w:val="00BE151A"/>
    <w:rsid w:val="00BE1D32"/>
    <w:rsid w:val="00BE21E7"/>
    <w:rsid w:val="00BE22EE"/>
    <w:rsid w:val="00BE254C"/>
    <w:rsid w:val="00BE25EC"/>
    <w:rsid w:val="00BE2C14"/>
    <w:rsid w:val="00BE30F0"/>
    <w:rsid w:val="00BE310E"/>
    <w:rsid w:val="00BE35FC"/>
    <w:rsid w:val="00BE3BE3"/>
    <w:rsid w:val="00BE45C1"/>
    <w:rsid w:val="00BE4B3E"/>
    <w:rsid w:val="00BE5CFC"/>
    <w:rsid w:val="00BE6177"/>
    <w:rsid w:val="00BE7C52"/>
    <w:rsid w:val="00BE7FEE"/>
    <w:rsid w:val="00BF2AA8"/>
    <w:rsid w:val="00BF2C2B"/>
    <w:rsid w:val="00BF2CBB"/>
    <w:rsid w:val="00BF34DA"/>
    <w:rsid w:val="00BF4454"/>
    <w:rsid w:val="00BF44D8"/>
    <w:rsid w:val="00BF480D"/>
    <w:rsid w:val="00BF5AA2"/>
    <w:rsid w:val="00BF66F9"/>
    <w:rsid w:val="00BF69C5"/>
    <w:rsid w:val="00BF711F"/>
    <w:rsid w:val="00C001F9"/>
    <w:rsid w:val="00C0033A"/>
    <w:rsid w:val="00C007B2"/>
    <w:rsid w:val="00C00AC4"/>
    <w:rsid w:val="00C010BD"/>
    <w:rsid w:val="00C01A95"/>
    <w:rsid w:val="00C01BBC"/>
    <w:rsid w:val="00C046B8"/>
    <w:rsid w:val="00C047AA"/>
    <w:rsid w:val="00C05D6D"/>
    <w:rsid w:val="00C06224"/>
    <w:rsid w:val="00C06E7D"/>
    <w:rsid w:val="00C06ECA"/>
    <w:rsid w:val="00C07233"/>
    <w:rsid w:val="00C07302"/>
    <w:rsid w:val="00C07894"/>
    <w:rsid w:val="00C07D53"/>
    <w:rsid w:val="00C100BC"/>
    <w:rsid w:val="00C1068A"/>
    <w:rsid w:val="00C10DCA"/>
    <w:rsid w:val="00C1111C"/>
    <w:rsid w:val="00C113B1"/>
    <w:rsid w:val="00C121E1"/>
    <w:rsid w:val="00C12F43"/>
    <w:rsid w:val="00C137D5"/>
    <w:rsid w:val="00C13F5B"/>
    <w:rsid w:val="00C14303"/>
    <w:rsid w:val="00C1458F"/>
    <w:rsid w:val="00C1483C"/>
    <w:rsid w:val="00C14B2B"/>
    <w:rsid w:val="00C15FE0"/>
    <w:rsid w:val="00C1640D"/>
    <w:rsid w:val="00C1665A"/>
    <w:rsid w:val="00C16F01"/>
    <w:rsid w:val="00C1714A"/>
    <w:rsid w:val="00C17276"/>
    <w:rsid w:val="00C17E0F"/>
    <w:rsid w:val="00C21F43"/>
    <w:rsid w:val="00C2200E"/>
    <w:rsid w:val="00C2247A"/>
    <w:rsid w:val="00C2296D"/>
    <w:rsid w:val="00C22AAE"/>
    <w:rsid w:val="00C233D8"/>
    <w:rsid w:val="00C236DB"/>
    <w:rsid w:val="00C23E3F"/>
    <w:rsid w:val="00C2455E"/>
    <w:rsid w:val="00C247CB"/>
    <w:rsid w:val="00C24B2A"/>
    <w:rsid w:val="00C24DC0"/>
    <w:rsid w:val="00C24FD7"/>
    <w:rsid w:val="00C25432"/>
    <w:rsid w:val="00C257EB"/>
    <w:rsid w:val="00C25A1E"/>
    <w:rsid w:val="00C26811"/>
    <w:rsid w:val="00C26B06"/>
    <w:rsid w:val="00C26C10"/>
    <w:rsid w:val="00C2763A"/>
    <w:rsid w:val="00C27A0D"/>
    <w:rsid w:val="00C30DF5"/>
    <w:rsid w:val="00C31081"/>
    <w:rsid w:val="00C317A5"/>
    <w:rsid w:val="00C31835"/>
    <w:rsid w:val="00C318B3"/>
    <w:rsid w:val="00C31FCC"/>
    <w:rsid w:val="00C321FC"/>
    <w:rsid w:val="00C327A1"/>
    <w:rsid w:val="00C33562"/>
    <w:rsid w:val="00C33DCD"/>
    <w:rsid w:val="00C340E6"/>
    <w:rsid w:val="00C35026"/>
    <w:rsid w:val="00C356D8"/>
    <w:rsid w:val="00C36033"/>
    <w:rsid w:val="00C360D4"/>
    <w:rsid w:val="00C3623E"/>
    <w:rsid w:val="00C36899"/>
    <w:rsid w:val="00C368D0"/>
    <w:rsid w:val="00C37056"/>
    <w:rsid w:val="00C37440"/>
    <w:rsid w:val="00C374C1"/>
    <w:rsid w:val="00C378E5"/>
    <w:rsid w:val="00C40362"/>
    <w:rsid w:val="00C40952"/>
    <w:rsid w:val="00C4095F"/>
    <w:rsid w:val="00C41AAF"/>
    <w:rsid w:val="00C41C3A"/>
    <w:rsid w:val="00C41D40"/>
    <w:rsid w:val="00C42275"/>
    <w:rsid w:val="00C42FB4"/>
    <w:rsid w:val="00C431CE"/>
    <w:rsid w:val="00C436DF"/>
    <w:rsid w:val="00C43900"/>
    <w:rsid w:val="00C43A82"/>
    <w:rsid w:val="00C43D9B"/>
    <w:rsid w:val="00C43E8F"/>
    <w:rsid w:val="00C43ECC"/>
    <w:rsid w:val="00C44040"/>
    <w:rsid w:val="00C44338"/>
    <w:rsid w:val="00C45399"/>
    <w:rsid w:val="00C456D0"/>
    <w:rsid w:val="00C45B48"/>
    <w:rsid w:val="00C460C4"/>
    <w:rsid w:val="00C46A23"/>
    <w:rsid w:val="00C46C49"/>
    <w:rsid w:val="00C46F72"/>
    <w:rsid w:val="00C46FC2"/>
    <w:rsid w:val="00C478C5"/>
    <w:rsid w:val="00C47B0C"/>
    <w:rsid w:val="00C5098D"/>
    <w:rsid w:val="00C50C8E"/>
    <w:rsid w:val="00C51AF4"/>
    <w:rsid w:val="00C51F3D"/>
    <w:rsid w:val="00C5228B"/>
    <w:rsid w:val="00C52452"/>
    <w:rsid w:val="00C52831"/>
    <w:rsid w:val="00C52A9C"/>
    <w:rsid w:val="00C52BF3"/>
    <w:rsid w:val="00C52F45"/>
    <w:rsid w:val="00C532FA"/>
    <w:rsid w:val="00C5334D"/>
    <w:rsid w:val="00C53C99"/>
    <w:rsid w:val="00C54C80"/>
    <w:rsid w:val="00C55D36"/>
    <w:rsid w:val="00C56080"/>
    <w:rsid w:val="00C566BA"/>
    <w:rsid w:val="00C56A0A"/>
    <w:rsid w:val="00C57308"/>
    <w:rsid w:val="00C57F29"/>
    <w:rsid w:val="00C60C73"/>
    <w:rsid w:val="00C62E1A"/>
    <w:rsid w:val="00C62E3C"/>
    <w:rsid w:val="00C63070"/>
    <w:rsid w:val="00C642A8"/>
    <w:rsid w:val="00C642A9"/>
    <w:rsid w:val="00C64861"/>
    <w:rsid w:val="00C64A2B"/>
    <w:rsid w:val="00C655E6"/>
    <w:rsid w:val="00C67345"/>
    <w:rsid w:val="00C67591"/>
    <w:rsid w:val="00C7032E"/>
    <w:rsid w:val="00C71F4E"/>
    <w:rsid w:val="00C726DB"/>
    <w:rsid w:val="00C7448C"/>
    <w:rsid w:val="00C746C5"/>
    <w:rsid w:val="00C75004"/>
    <w:rsid w:val="00C75299"/>
    <w:rsid w:val="00C75F39"/>
    <w:rsid w:val="00C75F5B"/>
    <w:rsid w:val="00C7695F"/>
    <w:rsid w:val="00C76F21"/>
    <w:rsid w:val="00C77235"/>
    <w:rsid w:val="00C7743F"/>
    <w:rsid w:val="00C777C9"/>
    <w:rsid w:val="00C77E65"/>
    <w:rsid w:val="00C80E31"/>
    <w:rsid w:val="00C80EF4"/>
    <w:rsid w:val="00C81343"/>
    <w:rsid w:val="00C813BC"/>
    <w:rsid w:val="00C81FA4"/>
    <w:rsid w:val="00C82601"/>
    <w:rsid w:val="00C827C8"/>
    <w:rsid w:val="00C82D9C"/>
    <w:rsid w:val="00C83320"/>
    <w:rsid w:val="00C8333C"/>
    <w:rsid w:val="00C83499"/>
    <w:rsid w:val="00C83B71"/>
    <w:rsid w:val="00C844D6"/>
    <w:rsid w:val="00C84A26"/>
    <w:rsid w:val="00C856DA"/>
    <w:rsid w:val="00C8614A"/>
    <w:rsid w:val="00C86B9A"/>
    <w:rsid w:val="00C86C44"/>
    <w:rsid w:val="00C86C73"/>
    <w:rsid w:val="00C87145"/>
    <w:rsid w:val="00C87251"/>
    <w:rsid w:val="00C8782B"/>
    <w:rsid w:val="00C879C1"/>
    <w:rsid w:val="00C87DFF"/>
    <w:rsid w:val="00C91385"/>
    <w:rsid w:val="00C913D8"/>
    <w:rsid w:val="00C915CA"/>
    <w:rsid w:val="00C91A35"/>
    <w:rsid w:val="00C91BC2"/>
    <w:rsid w:val="00C924AA"/>
    <w:rsid w:val="00C92704"/>
    <w:rsid w:val="00C92EC0"/>
    <w:rsid w:val="00C93918"/>
    <w:rsid w:val="00C93D15"/>
    <w:rsid w:val="00C94619"/>
    <w:rsid w:val="00C952EB"/>
    <w:rsid w:val="00C954D8"/>
    <w:rsid w:val="00C9699B"/>
    <w:rsid w:val="00C971B4"/>
    <w:rsid w:val="00C971CF"/>
    <w:rsid w:val="00C97275"/>
    <w:rsid w:val="00C972B6"/>
    <w:rsid w:val="00C976CD"/>
    <w:rsid w:val="00C97F84"/>
    <w:rsid w:val="00CA0267"/>
    <w:rsid w:val="00CA0478"/>
    <w:rsid w:val="00CA1023"/>
    <w:rsid w:val="00CA1CE1"/>
    <w:rsid w:val="00CA3B37"/>
    <w:rsid w:val="00CA47DF"/>
    <w:rsid w:val="00CA488D"/>
    <w:rsid w:val="00CA4A00"/>
    <w:rsid w:val="00CA5CAE"/>
    <w:rsid w:val="00CA60DC"/>
    <w:rsid w:val="00CA66A1"/>
    <w:rsid w:val="00CA7BE6"/>
    <w:rsid w:val="00CB0873"/>
    <w:rsid w:val="00CB0D67"/>
    <w:rsid w:val="00CB0DD2"/>
    <w:rsid w:val="00CB272E"/>
    <w:rsid w:val="00CB4AF5"/>
    <w:rsid w:val="00CB63C4"/>
    <w:rsid w:val="00CB6FE2"/>
    <w:rsid w:val="00CB7EAB"/>
    <w:rsid w:val="00CB7F85"/>
    <w:rsid w:val="00CC0C81"/>
    <w:rsid w:val="00CC0CC2"/>
    <w:rsid w:val="00CC148F"/>
    <w:rsid w:val="00CC155C"/>
    <w:rsid w:val="00CC15DD"/>
    <w:rsid w:val="00CC16A4"/>
    <w:rsid w:val="00CC18A0"/>
    <w:rsid w:val="00CC19ED"/>
    <w:rsid w:val="00CC2299"/>
    <w:rsid w:val="00CC26E3"/>
    <w:rsid w:val="00CC278A"/>
    <w:rsid w:val="00CC2D2C"/>
    <w:rsid w:val="00CC3084"/>
    <w:rsid w:val="00CC3FF7"/>
    <w:rsid w:val="00CC4335"/>
    <w:rsid w:val="00CC43E0"/>
    <w:rsid w:val="00CC4BB5"/>
    <w:rsid w:val="00CC579F"/>
    <w:rsid w:val="00CC5F7B"/>
    <w:rsid w:val="00CC632C"/>
    <w:rsid w:val="00CC6808"/>
    <w:rsid w:val="00CC6C22"/>
    <w:rsid w:val="00CC6C38"/>
    <w:rsid w:val="00CC6EC7"/>
    <w:rsid w:val="00CC7E3F"/>
    <w:rsid w:val="00CD15C2"/>
    <w:rsid w:val="00CD24CB"/>
    <w:rsid w:val="00CD24DC"/>
    <w:rsid w:val="00CD2563"/>
    <w:rsid w:val="00CD26E3"/>
    <w:rsid w:val="00CD2A7C"/>
    <w:rsid w:val="00CD3678"/>
    <w:rsid w:val="00CD4314"/>
    <w:rsid w:val="00CD4797"/>
    <w:rsid w:val="00CD4CAC"/>
    <w:rsid w:val="00CD5062"/>
    <w:rsid w:val="00CD5348"/>
    <w:rsid w:val="00CD57B2"/>
    <w:rsid w:val="00CD5F3B"/>
    <w:rsid w:val="00CD6F84"/>
    <w:rsid w:val="00CD72B4"/>
    <w:rsid w:val="00CD7558"/>
    <w:rsid w:val="00CD7C07"/>
    <w:rsid w:val="00CD7F90"/>
    <w:rsid w:val="00CE13FB"/>
    <w:rsid w:val="00CE15FC"/>
    <w:rsid w:val="00CE1700"/>
    <w:rsid w:val="00CE1A77"/>
    <w:rsid w:val="00CE2FE5"/>
    <w:rsid w:val="00CE36FA"/>
    <w:rsid w:val="00CE4257"/>
    <w:rsid w:val="00CE54D0"/>
    <w:rsid w:val="00CE58F8"/>
    <w:rsid w:val="00CE5B2C"/>
    <w:rsid w:val="00CE6089"/>
    <w:rsid w:val="00CE60A3"/>
    <w:rsid w:val="00CE65EB"/>
    <w:rsid w:val="00CE70A4"/>
    <w:rsid w:val="00CE72AD"/>
    <w:rsid w:val="00CE7E0E"/>
    <w:rsid w:val="00CF0319"/>
    <w:rsid w:val="00CF0BEA"/>
    <w:rsid w:val="00CF10D5"/>
    <w:rsid w:val="00CF1333"/>
    <w:rsid w:val="00CF1FEE"/>
    <w:rsid w:val="00CF2358"/>
    <w:rsid w:val="00CF2D49"/>
    <w:rsid w:val="00CF339A"/>
    <w:rsid w:val="00CF39B4"/>
    <w:rsid w:val="00CF3A9C"/>
    <w:rsid w:val="00CF44D9"/>
    <w:rsid w:val="00CF4A79"/>
    <w:rsid w:val="00CF4ECE"/>
    <w:rsid w:val="00CF5105"/>
    <w:rsid w:val="00CF5735"/>
    <w:rsid w:val="00CF5AAA"/>
    <w:rsid w:val="00CF6236"/>
    <w:rsid w:val="00CF66B0"/>
    <w:rsid w:val="00CF6E4F"/>
    <w:rsid w:val="00CF6EA7"/>
    <w:rsid w:val="00CF7958"/>
    <w:rsid w:val="00CF7BAF"/>
    <w:rsid w:val="00D008D1"/>
    <w:rsid w:val="00D010FE"/>
    <w:rsid w:val="00D015A3"/>
    <w:rsid w:val="00D01B05"/>
    <w:rsid w:val="00D01DDF"/>
    <w:rsid w:val="00D02186"/>
    <w:rsid w:val="00D02355"/>
    <w:rsid w:val="00D02737"/>
    <w:rsid w:val="00D02830"/>
    <w:rsid w:val="00D032E8"/>
    <w:rsid w:val="00D03521"/>
    <w:rsid w:val="00D03D30"/>
    <w:rsid w:val="00D03DC6"/>
    <w:rsid w:val="00D03F44"/>
    <w:rsid w:val="00D05403"/>
    <w:rsid w:val="00D057E9"/>
    <w:rsid w:val="00D05B0C"/>
    <w:rsid w:val="00D06DC9"/>
    <w:rsid w:val="00D0724B"/>
    <w:rsid w:val="00D0730B"/>
    <w:rsid w:val="00D07786"/>
    <w:rsid w:val="00D079C1"/>
    <w:rsid w:val="00D07F57"/>
    <w:rsid w:val="00D10281"/>
    <w:rsid w:val="00D10544"/>
    <w:rsid w:val="00D115E2"/>
    <w:rsid w:val="00D119B1"/>
    <w:rsid w:val="00D1349B"/>
    <w:rsid w:val="00D13CCA"/>
    <w:rsid w:val="00D13D73"/>
    <w:rsid w:val="00D14748"/>
    <w:rsid w:val="00D14878"/>
    <w:rsid w:val="00D14AB6"/>
    <w:rsid w:val="00D14DA6"/>
    <w:rsid w:val="00D15F5A"/>
    <w:rsid w:val="00D16CB0"/>
    <w:rsid w:val="00D16F90"/>
    <w:rsid w:val="00D171FD"/>
    <w:rsid w:val="00D17596"/>
    <w:rsid w:val="00D17DB2"/>
    <w:rsid w:val="00D17F9E"/>
    <w:rsid w:val="00D20193"/>
    <w:rsid w:val="00D207F1"/>
    <w:rsid w:val="00D20932"/>
    <w:rsid w:val="00D209CF"/>
    <w:rsid w:val="00D21013"/>
    <w:rsid w:val="00D22C39"/>
    <w:rsid w:val="00D22F3C"/>
    <w:rsid w:val="00D237D3"/>
    <w:rsid w:val="00D2408E"/>
    <w:rsid w:val="00D248DF"/>
    <w:rsid w:val="00D24910"/>
    <w:rsid w:val="00D24A71"/>
    <w:rsid w:val="00D24FD9"/>
    <w:rsid w:val="00D25316"/>
    <w:rsid w:val="00D25A3E"/>
    <w:rsid w:val="00D25EEC"/>
    <w:rsid w:val="00D2629E"/>
    <w:rsid w:val="00D26582"/>
    <w:rsid w:val="00D268F5"/>
    <w:rsid w:val="00D26AA4"/>
    <w:rsid w:val="00D26D47"/>
    <w:rsid w:val="00D273C7"/>
    <w:rsid w:val="00D300F3"/>
    <w:rsid w:val="00D30300"/>
    <w:rsid w:val="00D30418"/>
    <w:rsid w:val="00D30BB8"/>
    <w:rsid w:val="00D30C40"/>
    <w:rsid w:val="00D310D5"/>
    <w:rsid w:val="00D310DB"/>
    <w:rsid w:val="00D31365"/>
    <w:rsid w:val="00D31534"/>
    <w:rsid w:val="00D318EB"/>
    <w:rsid w:val="00D32138"/>
    <w:rsid w:val="00D3262E"/>
    <w:rsid w:val="00D32668"/>
    <w:rsid w:val="00D32C6B"/>
    <w:rsid w:val="00D33526"/>
    <w:rsid w:val="00D33988"/>
    <w:rsid w:val="00D3448A"/>
    <w:rsid w:val="00D34712"/>
    <w:rsid w:val="00D35473"/>
    <w:rsid w:val="00D358C7"/>
    <w:rsid w:val="00D35AC2"/>
    <w:rsid w:val="00D35C48"/>
    <w:rsid w:val="00D35F04"/>
    <w:rsid w:val="00D36FCD"/>
    <w:rsid w:val="00D37899"/>
    <w:rsid w:val="00D37E37"/>
    <w:rsid w:val="00D402BF"/>
    <w:rsid w:val="00D40A74"/>
    <w:rsid w:val="00D40C0E"/>
    <w:rsid w:val="00D40C7B"/>
    <w:rsid w:val="00D40EB0"/>
    <w:rsid w:val="00D40FE5"/>
    <w:rsid w:val="00D41DBF"/>
    <w:rsid w:val="00D4221F"/>
    <w:rsid w:val="00D42635"/>
    <w:rsid w:val="00D429EA"/>
    <w:rsid w:val="00D42CB8"/>
    <w:rsid w:val="00D43BC8"/>
    <w:rsid w:val="00D4412E"/>
    <w:rsid w:val="00D444D7"/>
    <w:rsid w:val="00D4517B"/>
    <w:rsid w:val="00D46E2A"/>
    <w:rsid w:val="00D47431"/>
    <w:rsid w:val="00D503A2"/>
    <w:rsid w:val="00D5060F"/>
    <w:rsid w:val="00D50891"/>
    <w:rsid w:val="00D50ED5"/>
    <w:rsid w:val="00D5134A"/>
    <w:rsid w:val="00D524E9"/>
    <w:rsid w:val="00D52D58"/>
    <w:rsid w:val="00D53628"/>
    <w:rsid w:val="00D5378E"/>
    <w:rsid w:val="00D53F27"/>
    <w:rsid w:val="00D54BC3"/>
    <w:rsid w:val="00D55207"/>
    <w:rsid w:val="00D5524C"/>
    <w:rsid w:val="00D5532D"/>
    <w:rsid w:val="00D555FB"/>
    <w:rsid w:val="00D570CF"/>
    <w:rsid w:val="00D57D54"/>
    <w:rsid w:val="00D6030B"/>
    <w:rsid w:val="00D612FE"/>
    <w:rsid w:val="00D61910"/>
    <w:rsid w:val="00D61D40"/>
    <w:rsid w:val="00D61F6F"/>
    <w:rsid w:val="00D6318B"/>
    <w:rsid w:val="00D64021"/>
    <w:rsid w:val="00D64076"/>
    <w:rsid w:val="00D642B2"/>
    <w:rsid w:val="00D64466"/>
    <w:rsid w:val="00D645A4"/>
    <w:rsid w:val="00D64856"/>
    <w:rsid w:val="00D649A7"/>
    <w:rsid w:val="00D64DC7"/>
    <w:rsid w:val="00D66051"/>
    <w:rsid w:val="00D66254"/>
    <w:rsid w:val="00D66A3D"/>
    <w:rsid w:val="00D6728F"/>
    <w:rsid w:val="00D673E2"/>
    <w:rsid w:val="00D67C82"/>
    <w:rsid w:val="00D67E9A"/>
    <w:rsid w:val="00D70CC5"/>
    <w:rsid w:val="00D70E94"/>
    <w:rsid w:val="00D70EAD"/>
    <w:rsid w:val="00D7198B"/>
    <w:rsid w:val="00D72A91"/>
    <w:rsid w:val="00D72DB9"/>
    <w:rsid w:val="00D7395D"/>
    <w:rsid w:val="00D7557D"/>
    <w:rsid w:val="00D757D7"/>
    <w:rsid w:val="00D75F9D"/>
    <w:rsid w:val="00D76307"/>
    <w:rsid w:val="00D7664C"/>
    <w:rsid w:val="00D76868"/>
    <w:rsid w:val="00D76CC0"/>
    <w:rsid w:val="00D76CF9"/>
    <w:rsid w:val="00D77204"/>
    <w:rsid w:val="00D77E0D"/>
    <w:rsid w:val="00D8023E"/>
    <w:rsid w:val="00D80624"/>
    <w:rsid w:val="00D80B1A"/>
    <w:rsid w:val="00D8117D"/>
    <w:rsid w:val="00D81674"/>
    <w:rsid w:val="00D81BF2"/>
    <w:rsid w:val="00D83526"/>
    <w:rsid w:val="00D837F4"/>
    <w:rsid w:val="00D83C38"/>
    <w:rsid w:val="00D8468B"/>
    <w:rsid w:val="00D84CDE"/>
    <w:rsid w:val="00D84D31"/>
    <w:rsid w:val="00D84FED"/>
    <w:rsid w:val="00D8580E"/>
    <w:rsid w:val="00D85BDC"/>
    <w:rsid w:val="00D866F4"/>
    <w:rsid w:val="00D8699C"/>
    <w:rsid w:val="00D86C2A"/>
    <w:rsid w:val="00D86E19"/>
    <w:rsid w:val="00D87568"/>
    <w:rsid w:val="00D87A67"/>
    <w:rsid w:val="00D908FE"/>
    <w:rsid w:val="00D90BD6"/>
    <w:rsid w:val="00D90D8E"/>
    <w:rsid w:val="00D90D9A"/>
    <w:rsid w:val="00D915AF"/>
    <w:rsid w:val="00D91B61"/>
    <w:rsid w:val="00D91C24"/>
    <w:rsid w:val="00D927C7"/>
    <w:rsid w:val="00D928A2"/>
    <w:rsid w:val="00D92F42"/>
    <w:rsid w:val="00D930BB"/>
    <w:rsid w:val="00D93454"/>
    <w:rsid w:val="00D93554"/>
    <w:rsid w:val="00D93620"/>
    <w:rsid w:val="00D94976"/>
    <w:rsid w:val="00D95142"/>
    <w:rsid w:val="00D96065"/>
    <w:rsid w:val="00D96320"/>
    <w:rsid w:val="00D97586"/>
    <w:rsid w:val="00D97A06"/>
    <w:rsid w:val="00D97F14"/>
    <w:rsid w:val="00DA018A"/>
    <w:rsid w:val="00DA063A"/>
    <w:rsid w:val="00DA07E1"/>
    <w:rsid w:val="00DA127C"/>
    <w:rsid w:val="00DA164A"/>
    <w:rsid w:val="00DA17F5"/>
    <w:rsid w:val="00DA20F6"/>
    <w:rsid w:val="00DA2414"/>
    <w:rsid w:val="00DA35F0"/>
    <w:rsid w:val="00DA3B1F"/>
    <w:rsid w:val="00DA3BE4"/>
    <w:rsid w:val="00DA4365"/>
    <w:rsid w:val="00DA4615"/>
    <w:rsid w:val="00DA5122"/>
    <w:rsid w:val="00DA525C"/>
    <w:rsid w:val="00DA5512"/>
    <w:rsid w:val="00DA5A58"/>
    <w:rsid w:val="00DA5B84"/>
    <w:rsid w:val="00DA615A"/>
    <w:rsid w:val="00DA662F"/>
    <w:rsid w:val="00DA69AF"/>
    <w:rsid w:val="00DA750A"/>
    <w:rsid w:val="00DA790F"/>
    <w:rsid w:val="00DA7D4C"/>
    <w:rsid w:val="00DA7F1A"/>
    <w:rsid w:val="00DA7FB2"/>
    <w:rsid w:val="00DB0283"/>
    <w:rsid w:val="00DB218E"/>
    <w:rsid w:val="00DB27D9"/>
    <w:rsid w:val="00DB2B47"/>
    <w:rsid w:val="00DB2B7E"/>
    <w:rsid w:val="00DB3A31"/>
    <w:rsid w:val="00DB3D9E"/>
    <w:rsid w:val="00DB410E"/>
    <w:rsid w:val="00DB4777"/>
    <w:rsid w:val="00DB48BE"/>
    <w:rsid w:val="00DB5235"/>
    <w:rsid w:val="00DB56D0"/>
    <w:rsid w:val="00DB5913"/>
    <w:rsid w:val="00DB5FAC"/>
    <w:rsid w:val="00DB63EE"/>
    <w:rsid w:val="00DB661E"/>
    <w:rsid w:val="00DB752A"/>
    <w:rsid w:val="00DB7536"/>
    <w:rsid w:val="00DB7F87"/>
    <w:rsid w:val="00DC1067"/>
    <w:rsid w:val="00DC17EB"/>
    <w:rsid w:val="00DC1D2B"/>
    <w:rsid w:val="00DC1D54"/>
    <w:rsid w:val="00DC2275"/>
    <w:rsid w:val="00DC2F34"/>
    <w:rsid w:val="00DC4177"/>
    <w:rsid w:val="00DC442F"/>
    <w:rsid w:val="00DC64EF"/>
    <w:rsid w:val="00DC6DE9"/>
    <w:rsid w:val="00DC743C"/>
    <w:rsid w:val="00DC7F22"/>
    <w:rsid w:val="00DD1414"/>
    <w:rsid w:val="00DD14B6"/>
    <w:rsid w:val="00DD1769"/>
    <w:rsid w:val="00DD2DA5"/>
    <w:rsid w:val="00DD2DE6"/>
    <w:rsid w:val="00DD2F1D"/>
    <w:rsid w:val="00DD3066"/>
    <w:rsid w:val="00DD412D"/>
    <w:rsid w:val="00DD44EA"/>
    <w:rsid w:val="00DD4A9E"/>
    <w:rsid w:val="00DD4BA1"/>
    <w:rsid w:val="00DD504D"/>
    <w:rsid w:val="00DD509E"/>
    <w:rsid w:val="00DD53BB"/>
    <w:rsid w:val="00DD548D"/>
    <w:rsid w:val="00DD5AA5"/>
    <w:rsid w:val="00DD5CB3"/>
    <w:rsid w:val="00DD60C3"/>
    <w:rsid w:val="00DD60D7"/>
    <w:rsid w:val="00DD76F8"/>
    <w:rsid w:val="00DD79DC"/>
    <w:rsid w:val="00DD7ABD"/>
    <w:rsid w:val="00DE00F0"/>
    <w:rsid w:val="00DE03B2"/>
    <w:rsid w:val="00DE0B8B"/>
    <w:rsid w:val="00DE0F21"/>
    <w:rsid w:val="00DE1BCF"/>
    <w:rsid w:val="00DE1F0E"/>
    <w:rsid w:val="00DE1F2D"/>
    <w:rsid w:val="00DE236C"/>
    <w:rsid w:val="00DE2684"/>
    <w:rsid w:val="00DE3055"/>
    <w:rsid w:val="00DE34B5"/>
    <w:rsid w:val="00DE360A"/>
    <w:rsid w:val="00DE40F5"/>
    <w:rsid w:val="00DE4209"/>
    <w:rsid w:val="00DE42D3"/>
    <w:rsid w:val="00DE4FAC"/>
    <w:rsid w:val="00DE50A3"/>
    <w:rsid w:val="00DE518E"/>
    <w:rsid w:val="00DE5952"/>
    <w:rsid w:val="00DE5B75"/>
    <w:rsid w:val="00DE5C33"/>
    <w:rsid w:val="00DE5FE9"/>
    <w:rsid w:val="00DE6546"/>
    <w:rsid w:val="00DE6C1A"/>
    <w:rsid w:val="00DE70C0"/>
    <w:rsid w:val="00DE7550"/>
    <w:rsid w:val="00DE78FA"/>
    <w:rsid w:val="00DF0574"/>
    <w:rsid w:val="00DF0606"/>
    <w:rsid w:val="00DF15C0"/>
    <w:rsid w:val="00DF1B77"/>
    <w:rsid w:val="00DF1D5E"/>
    <w:rsid w:val="00DF1E19"/>
    <w:rsid w:val="00DF1F16"/>
    <w:rsid w:val="00DF1FC4"/>
    <w:rsid w:val="00DF1FF8"/>
    <w:rsid w:val="00DF24FC"/>
    <w:rsid w:val="00DF3006"/>
    <w:rsid w:val="00DF39B5"/>
    <w:rsid w:val="00DF4848"/>
    <w:rsid w:val="00DF4D2D"/>
    <w:rsid w:val="00DF51EC"/>
    <w:rsid w:val="00DF5C43"/>
    <w:rsid w:val="00DF5F2D"/>
    <w:rsid w:val="00DF785A"/>
    <w:rsid w:val="00DF793A"/>
    <w:rsid w:val="00E00237"/>
    <w:rsid w:val="00E0068B"/>
    <w:rsid w:val="00E00E59"/>
    <w:rsid w:val="00E0116F"/>
    <w:rsid w:val="00E01FAC"/>
    <w:rsid w:val="00E0291A"/>
    <w:rsid w:val="00E02B32"/>
    <w:rsid w:val="00E02CE7"/>
    <w:rsid w:val="00E03548"/>
    <w:rsid w:val="00E0423F"/>
    <w:rsid w:val="00E04532"/>
    <w:rsid w:val="00E05AE0"/>
    <w:rsid w:val="00E05CFB"/>
    <w:rsid w:val="00E05DA1"/>
    <w:rsid w:val="00E102C2"/>
    <w:rsid w:val="00E1058C"/>
    <w:rsid w:val="00E111BF"/>
    <w:rsid w:val="00E11218"/>
    <w:rsid w:val="00E1172A"/>
    <w:rsid w:val="00E123A9"/>
    <w:rsid w:val="00E1300A"/>
    <w:rsid w:val="00E131CA"/>
    <w:rsid w:val="00E13360"/>
    <w:rsid w:val="00E1357C"/>
    <w:rsid w:val="00E142C6"/>
    <w:rsid w:val="00E143CB"/>
    <w:rsid w:val="00E158F5"/>
    <w:rsid w:val="00E16718"/>
    <w:rsid w:val="00E16A7E"/>
    <w:rsid w:val="00E16BCC"/>
    <w:rsid w:val="00E16BD9"/>
    <w:rsid w:val="00E16F7D"/>
    <w:rsid w:val="00E17A89"/>
    <w:rsid w:val="00E17B8A"/>
    <w:rsid w:val="00E2085D"/>
    <w:rsid w:val="00E20CEA"/>
    <w:rsid w:val="00E210B0"/>
    <w:rsid w:val="00E217EC"/>
    <w:rsid w:val="00E22C6A"/>
    <w:rsid w:val="00E23300"/>
    <w:rsid w:val="00E2346B"/>
    <w:rsid w:val="00E23F39"/>
    <w:rsid w:val="00E23F8A"/>
    <w:rsid w:val="00E24468"/>
    <w:rsid w:val="00E2446B"/>
    <w:rsid w:val="00E24A47"/>
    <w:rsid w:val="00E24C1D"/>
    <w:rsid w:val="00E24E65"/>
    <w:rsid w:val="00E251C8"/>
    <w:rsid w:val="00E254CD"/>
    <w:rsid w:val="00E257EB"/>
    <w:rsid w:val="00E26908"/>
    <w:rsid w:val="00E27721"/>
    <w:rsid w:val="00E3085B"/>
    <w:rsid w:val="00E30A81"/>
    <w:rsid w:val="00E30D99"/>
    <w:rsid w:val="00E3138B"/>
    <w:rsid w:val="00E317F4"/>
    <w:rsid w:val="00E31E49"/>
    <w:rsid w:val="00E32194"/>
    <w:rsid w:val="00E3226C"/>
    <w:rsid w:val="00E325FA"/>
    <w:rsid w:val="00E32E57"/>
    <w:rsid w:val="00E33809"/>
    <w:rsid w:val="00E33F99"/>
    <w:rsid w:val="00E34091"/>
    <w:rsid w:val="00E34274"/>
    <w:rsid w:val="00E343E0"/>
    <w:rsid w:val="00E34FAC"/>
    <w:rsid w:val="00E35CFE"/>
    <w:rsid w:val="00E36635"/>
    <w:rsid w:val="00E36888"/>
    <w:rsid w:val="00E368C3"/>
    <w:rsid w:val="00E36E8F"/>
    <w:rsid w:val="00E37CA5"/>
    <w:rsid w:val="00E4037C"/>
    <w:rsid w:val="00E41547"/>
    <w:rsid w:val="00E419F3"/>
    <w:rsid w:val="00E41D5F"/>
    <w:rsid w:val="00E423B6"/>
    <w:rsid w:val="00E43D1E"/>
    <w:rsid w:val="00E43E21"/>
    <w:rsid w:val="00E443DB"/>
    <w:rsid w:val="00E447D8"/>
    <w:rsid w:val="00E44C6F"/>
    <w:rsid w:val="00E44DBB"/>
    <w:rsid w:val="00E451D4"/>
    <w:rsid w:val="00E45527"/>
    <w:rsid w:val="00E45584"/>
    <w:rsid w:val="00E455F6"/>
    <w:rsid w:val="00E457B6"/>
    <w:rsid w:val="00E461D5"/>
    <w:rsid w:val="00E464E1"/>
    <w:rsid w:val="00E46B12"/>
    <w:rsid w:val="00E473AA"/>
    <w:rsid w:val="00E47646"/>
    <w:rsid w:val="00E47E1B"/>
    <w:rsid w:val="00E50312"/>
    <w:rsid w:val="00E50758"/>
    <w:rsid w:val="00E50852"/>
    <w:rsid w:val="00E50A28"/>
    <w:rsid w:val="00E51546"/>
    <w:rsid w:val="00E5195E"/>
    <w:rsid w:val="00E51E98"/>
    <w:rsid w:val="00E51E9B"/>
    <w:rsid w:val="00E5298A"/>
    <w:rsid w:val="00E5340A"/>
    <w:rsid w:val="00E535A4"/>
    <w:rsid w:val="00E540DD"/>
    <w:rsid w:val="00E542E4"/>
    <w:rsid w:val="00E546AE"/>
    <w:rsid w:val="00E54F0D"/>
    <w:rsid w:val="00E5509F"/>
    <w:rsid w:val="00E55867"/>
    <w:rsid w:val="00E56025"/>
    <w:rsid w:val="00E56212"/>
    <w:rsid w:val="00E5629B"/>
    <w:rsid w:val="00E5717F"/>
    <w:rsid w:val="00E61510"/>
    <w:rsid w:val="00E61601"/>
    <w:rsid w:val="00E61670"/>
    <w:rsid w:val="00E63004"/>
    <w:rsid w:val="00E633FB"/>
    <w:rsid w:val="00E64B97"/>
    <w:rsid w:val="00E65BC8"/>
    <w:rsid w:val="00E65C74"/>
    <w:rsid w:val="00E66342"/>
    <w:rsid w:val="00E664F9"/>
    <w:rsid w:val="00E666B2"/>
    <w:rsid w:val="00E67156"/>
    <w:rsid w:val="00E67605"/>
    <w:rsid w:val="00E6779B"/>
    <w:rsid w:val="00E67A47"/>
    <w:rsid w:val="00E67C92"/>
    <w:rsid w:val="00E7061A"/>
    <w:rsid w:val="00E7111D"/>
    <w:rsid w:val="00E713AD"/>
    <w:rsid w:val="00E71403"/>
    <w:rsid w:val="00E72820"/>
    <w:rsid w:val="00E741AC"/>
    <w:rsid w:val="00E7490A"/>
    <w:rsid w:val="00E74E93"/>
    <w:rsid w:val="00E753B9"/>
    <w:rsid w:val="00E7571A"/>
    <w:rsid w:val="00E75E00"/>
    <w:rsid w:val="00E774AB"/>
    <w:rsid w:val="00E775B3"/>
    <w:rsid w:val="00E776BC"/>
    <w:rsid w:val="00E8002B"/>
    <w:rsid w:val="00E801FE"/>
    <w:rsid w:val="00E805AC"/>
    <w:rsid w:val="00E805AF"/>
    <w:rsid w:val="00E80BCF"/>
    <w:rsid w:val="00E80F91"/>
    <w:rsid w:val="00E82202"/>
    <w:rsid w:val="00E82EB9"/>
    <w:rsid w:val="00E82EE6"/>
    <w:rsid w:val="00E84936"/>
    <w:rsid w:val="00E853BB"/>
    <w:rsid w:val="00E8630F"/>
    <w:rsid w:val="00E86469"/>
    <w:rsid w:val="00E86EEB"/>
    <w:rsid w:val="00E86FD9"/>
    <w:rsid w:val="00E900A4"/>
    <w:rsid w:val="00E902AD"/>
    <w:rsid w:val="00E908F7"/>
    <w:rsid w:val="00E90CEB"/>
    <w:rsid w:val="00E90D10"/>
    <w:rsid w:val="00E91257"/>
    <w:rsid w:val="00E917A2"/>
    <w:rsid w:val="00E919F9"/>
    <w:rsid w:val="00E920EC"/>
    <w:rsid w:val="00E9282B"/>
    <w:rsid w:val="00E92DC2"/>
    <w:rsid w:val="00E94277"/>
    <w:rsid w:val="00E94606"/>
    <w:rsid w:val="00E9473C"/>
    <w:rsid w:val="00E94BF1"/>
    <w:rsid w:val="00E94E6A"/>
    <w:rsid w:val="00E95DAB"/>
    <w:rsid w:val="00E95E4A"/>
    <w:rsid w:val="00E96565"/>
    <w:rsid w:val="00E965B7"/>
    <w:rsid w:val="00E968BC"/>
    <w:rsid w:val="00E969D4"/>
    <w:rsid w:val="00E96D01"/>
    <w:rsid w:val="00E97F0C"/>
    <w:rsid w:val="00EA015D"/>
    <w:rsid w:val="00EA03DB"/>
    <w:rsid w:val="00EA065B"/>
    <w:rsid w:val="00EA0881"/>
    <w:rsid w:val="00EA1117"/>
    <w:rsid w:val="00EA11D5"/>
    <w:rsid w:val="00EA2446"/>
    <w:rsid w:val="00EA33A8"/>
    <w:rsid w:val="00EA3491"/>
    <w:rsid w:val="00EA34C5"/>
    <w:rsid w:val="00EA357D"/>
    <w:rsid w:val="00EA4E3B"/>
    <w:rsid w:val="00EA4EF7"/>
    <w:rsid w:val="00EA4F1F"/>
    <w:rsid w:val="00EA56A1"/>
    <w:rsid w:val="00EA5A64"/>
    <w:rsid w:val="00EA62BF"/>
    <w:rsid w:val="00EA6C10"/>
    <w:rsid w:val="00EA79C4"/>
    <w:rsid w:val="00EA7A6C"/>
    <w:rsid w:val="00EA7B59"/>
    <w:rsid w:val="00EA7E8E"/>
    <w:rsid w:val="00EB014A"/>
    <w:rsid w:val="00EB0784"/>
    <w:rsid w:val="00EB07F2"/>
    <w:rsid w:val="00EB0F4B"/>
    <w:rsid w:val="00EB1447"/>
    <w:rsid w:val="00EB167D"/>
    <w:rsid w:val="00EB1A1C"/>
    <w:rsid w:val="00EB1AD3"/>
    <w:rsid w:val="00EB2462"/>
    <w:rsid w:val="00EB2A63"/>
    <w:rsid w:val="00EB309D"/>
    <w:rsid w:val="00EB356C"/>
    <w:rsid w:val="00EB36C7"/>
    <w:rsid w:val="00EB5227"/>
    <w:rsid w:val="00EB5CAE"/>
    <w:rsid w:val="00EB63A4"/>
    <w:rsid w:val="00EB6516"/>
    <w:rsid w:val="00EB6665"/>
    <w:rsid w:val="00EB6D7E"/>
    <w:rsid w:val="00EB6E77"/>
    <w:rsid w:val="00EB7BD2"/>
    <w:rsid w:val="00EB7FEB"/>
    <w:rsid w:val="00EC0D26"/>
    <w:rsid w:val="00EC2809"/>
    <w:rsid w:val="00EC2C0A"/>
    <w:rsid w:val="00EC3942"/>
    <w:rsid w:val="00EC40B1"/>
    <w:rsid w:val="00EC447F"/>
    <w:rsid w:val="00EC44D5"/>
    <w:rsid w:val="00EC49A4"/>
    <w:rsid w:val="00EC55F0"/>
    <w:rsid w:val="00EC56B0"/>
    <w:rsid w:val="00EC5919"/>
    <w:rsid w:val="00EC5E41"/>
    <w:rsid w:val="00EC64DA"/>
    <w:rsid w:val="00EC6679"/>
    <w:rsid w:val="00EC704E"/>
    <w:rsid w:val="00EC7326"/>
    <w:rsid w:val="00EC73EB"/>
    <w:rsid w:val="00EC7614"/>
    <w:rsid w:val="00EC7AE7"/>
    <w:rsid w:val="00EC7E4F"/>
    <w:rsid w:val="00ED1237"/>
    <w:rsid w:val="00ED162A"/>
    <w:rsid w:val="00ED1BC3"/>
    <w:rsid w:val="00ED1EEE"/>
    <w:rsid w:val="00ED43ED"/>
    <w:rsid w:val="00ED43FC"/>
    <w:rsid w:val="00ED4AE1"/>
    <w:rsid w:val="00ED4E56"/>
    <w:rsid w:val="00ED53A6"/>
    <w:rsid w:val="00ED5D8E"/>
    <w:rsid w:val="00ED5DAE"/>
    <w:rsid w:val="00ED615E"/>
    <w:rsid w:val="00ED644F"/>
    <w:rsid w:val="00ED67C6"/>
    <w:rsid w:val="00ED6B43"/>
    <w:rsid w:val="00ED6EA8"/>
    <w:rsid w:val="00ED76B6"/>
    <w:rsid w:val="00ED7B72"/>
    <w:rsid w:val="00EE0E66"/>
    <w:rsid w:val="00EE1709"/>
    <w:rsid w:val="00EE1E95"/>
    <w:rsid w:val="00EE1F80"/>
    <w:rsid w:val="00EE20D2"/>
    <w:rsid w:val="00EE20D9"/>
    <w:rsid w:val="00EE263B"/>
    <w:rsid w:val="00EE325E"/>
    <w:rsid w:val="00EE3839"/>
    <w:rsid w:val="00EE3A34"/>
    <w:rsid w:val="00EE3B68"/>
    <w:rsid w:val="00EE4C49"/>
    <w:rsid w:val="00EE5342"/>
    <w:rsid w:val="00EE74DB"/>
    <w:rsid w:val="00EE77BC"/>
    <w:rsid w:val="00EE7D2C"/>
    <w:rsid w:val="00EF00A4"/>
    <w:rsid w:val="00EF06C5"/>
    <w:rsid w:val="00EF072E"/>
    <w:rsid w:val="00EF0F2C"/>
    <w:rsid w:val="00EF2B51"/>
    <w:rsid w:val="00EF2E4E"/>
    <w:rsid w:val="00EF323A"/>
    <w:rsid w:val="00EF3545"/>
    <w:rsid w:val="00EF3608"/>
    <w:rsid w:val="00EF415E"/>
    <w:rsid w:val="00EF41F9"/>
    <w:rsid w:val="00EF43F4"/>
    <w:rsid w:val="00EF4BAC"/>
    <w:rsid w:val="00EF59C3"/>
    <w:rsid w:val="00EF5C63"/>
    <w:rsid w:val="00EF69A2"/>
    <w:rsid w:val="00EF7247"/>
    <w:rsid w:val="00EF7629"/>
    <w:rsid w:val="00EF77DF"/>
    <w:rsid w:val="00EF797B"/>
    <w:rsid w:val="00EF7D2E"/>
    <w:rsid w:val="00EF7E4C"/>
    <w:rsid w:val="00F00092"/>
    <w:rsid w:val="00F00292"/>
    <w:rsid w:val="00F0157A"/>
    <w:rsid w:val="00F01643"/>
    <w:rsid w:val="00F019C6"/>
    <w:rsid w:val="00F02CC2"/>
    <w:rsid w:val="00F02F67"/>
    <w:rsid w:val="00F030E4"/>
    <w:rsid w:val="00F03272"/>
    <w:rsid w:val="00F034AA"/>
    <w:rsid w:val="00F04965"/>
    <w:rsid w:val="00F049C2"/>
    <w:rsid w:val="00F04B94"/>
    <w:rsid w:val="00F06600"/>
    <w:rsid w:val="00F10A00"/>
    <w:rsid w:val="00F1186C"/>
    <w:rsid w:val="00F12230"/>
    <w:rsid w:val="00F12494"/>
    <w:rsid w:val="00F1262D"/>
    <w:rsid w:val="00F13158"/>
    <w:rsid w:val="00F13368"/>
    <w:rsid w:val="00F14ADE"/>
    <w:rsid w:val="00F14EE2"/>
    <w:rsid w:val="00F1523E"/>
    <w:rsid w:val="00F15C14"/>
    <w:rsid w:val="00F16998"/>
    <w:rsid w:val="00F16FA9"/>
    <w:rsid w:val="00F17E1A"/>
    <w:rsid w:val="00F2053A"/>
    <w:rsid w:val="00F20AB2"/>
    <w:rsid w:val="00F21EE7"/>
    <w:rsid w:val="00F222B2"/>
    <w:rsid w:val="00F226D8"/>
    <w:rsid w:val="00F22A6E"/>
    <w:rsid w:val="00F23516"/>
    <w:rsid w:val="00F23D26"/>
    <w:rsid w:val="00F2409D"/>
    <w:rsid w:val="00F258A9"/>
    <w:rsid w:val="00F25B16"/>
    <w:rsid w:val="00F25F5D"/>
    <w:rsid w:val="00F25FC3"/>
    <w:rsid w:val="00F26B3D"/>
    <w:rsid w:val="00F26BCF"/>
    <w:rsid w:val="00F274D0"/>
    <w:rsid w:val="00F2793C"/>
    <w:rsid w:val="00F27A25"/>
    <w:rsid w:val="00F27E01"/>
    <w:rsid w:val="00F30487"/>
    <w:rsid w:val="00F306C9"/>
    <w:rsid w:val="00F307B8"/>
    <w:rsid w:val="00F307D1"/>
    <w:rsid w:val="00F30817"/>
    <w:rsid w:val="00F30AB0"/>
    <w:rsid w:val="00F3143F"/>
    <w:rsid w:val="00F318EF"/>
    <w:rsid w:val="00F31BEC"/>
    <w:rsid w:val="00F32A7C"/>
    <w:rsid w:val="00F32C05"/>
    <w:rsid w:val="00F32DF8"/>
    <w:rsid w:val="00F33BC9"/>
    <w:rsid w:val="00F34194"/>
    <w:rsid w:val="00F347BD"/>
    <w:rsid w:val="00F34C3C"/>
    <w:rsid w:val="00F34C82"/>
    <w:rsid w:val="00F34D4C"/>
    <w:rsid w:val="00F35700"/>
    <w:rsid w:val="00F3596D"/>
    <w:rsid w:val="00F36181"/>
    <w:rsid w:val="00F361FB"/>
    <w:rsid w:val="00F36722"/>
    <w:rsid w:val="00F4042D"/>
    <w:rsid w:val="00F4052D"/>
    <w:rsid w:val="00F40A92"/>
    <w:rsid w:val="00F411E2"/>
    <w:rsid w:val="00F41628"/>
    <w:rsid w:val="00F41C48"/>
    <w:rsid w:val="00F41DDA"/>
    <w:rsid w:val="00F42932"/>
    <w:rsid w:val="00F42EB0"/>
    <w:rsid w:val="00F43A73"/>
    <w:rsid w:val="00F43C51"/>
    <w:rsid w:val="00F43F66"/>
    <w:rsid w:val="00F44BC2"/>
    <w:rsid w:val="00F4564B"/>
    <w:rsid w:val="00F45702"/>
    <w:rsid w:val="00F45D46"/>
    <w:rsid w:val="00F4623D"/>
    <w:rsid w:val="00F4631D"/>
    <w:rsid w:val="00F4665D"/>
    <w:rsid w:val="00F469D2"/>
    <w:rsid w:val="00F47626"/>
    <w:rsid w:val="00F50A02"/>
    <w:rsid w:val="00F50C7B"/>
    <w:rsid w:val="00F50F82"/>
    <w:rsid w:val="00F515E8"/>
    <w:rsid w:val="00F517A4"/>
    <w:rsid w:val="00F52A7A"/>
    <w:rsid w:val="00F52D77"/>
    <w:rsid w:val="00F531B8"/>
    <w:rsid w:val="00F53C97"/>
    <w:rsid w:val="00F541E9"/>
    <w:rsid w:val="00F5431B"/>
    <w:rsid w:val="00F5497E"/>
    <w:rsid w:val="00F553AA"/>
    <w:rsid w:val="00F55C9A"/>
    <w:rsid w:val="00F5698C"/>
    <w:rsid w:val="00F56CB2"/>
    <w:rsid w:val="00F578E2"/>
    <w:rsid w:val="00F57C43"/>
    <w:rsid w:val="00F60121"/>
    <w:rsid w:val="00F6012E"/>
    <w:rsid w:val="00F601B0"/>
    <w:rsid w:val="00F6055E"/>
    <w:rsid w:val="00F60716"/>
    <w:rsid w:val="00F6083F"/>
    <w:rsid w:val="00F60905"/>
    <w:rsid w:val="00F60B59"/>
    <w:rsid w:val="00F60DEC"/>
    <w:rsid w:val="00F60E7F"/>
    <w:rsid w:val="00F61073"/>
    <w:rsid w:val="00F61FE9"/>
    <w:rsid w:val="00F626FB"/>
    <w:rsid w:val="00F636EC"/>
    <w:rsid w:val="00F63A06"/>
    <w:rsid w:val="00F648D9"/>
    <w:rsid w:val="00F65456"/>
    <w:rsid w:val="00F6561C"/>
    <w:rsid w:val="00F65715"/>
    <w:rsid w:val="00F658C8"/>
    <w:rsid w:val="00F66290"/>
    <w:rsid w:val="00F66D7C"/>
    <w:rsid w:val="00F670CE"/>
    <w:rsid w:val="00F6742E"/>
    <w:rsid w:val="00F6756E"/>
    <w:rsid w:val="00F6796F"/>
    <w:rsid w:val="00F67D25"/>
    <w:rsid w:val="00F703E9"/>
    <w:rsid w:val="00F711D5"/>
    <w:rsid w:val="00F715F3"/>
    <w:rsid w:val="00F726F1"/>
    <w:rsid w:val="00F7294B"/>
    <w:rsid w:val="00F72F27"/>
    <w:rsid w:val="00F73259"/>
    <w:rsid w:val="00F732AD"/>
    <w:rsid w:val="00F7330E"/>
    <w:rsid w:val="00F7394D"/>
    <w:rsid w:val="00F74145"/>
    <w:rsid w:val="00F742E8"/>
    <w:rsid w:val="00F743DD"/>
    <w:rsid w:val="00F748D8"/>
    <w:rsid w:val="00F7492B"/>
    <w:rsid w:val="00F7498B"/>
    <w:rsid w:val="00F757D6"/>
    <w:rsid w:val="00F75979"/>
    <w:rsid w:val="00F75DAD"/>
    <w:rsid w:val="00F75E57"/>
    <w:rsid w:val="00F76490"/>
    <w:rsid w:val="00F7655C"/>
    <w:rsid w:val="00F76ACA"/>
    <w:rsid w:val="00F774B6"/>
    <w:rsid w:val="00F77AE7"/>
    <w:rsid w:val="00F77D5B"/>
    <w:rsid w:val="00F804C5"/>
    <w:rsid w:val="00F80B76"/>
    <w:rsid w:val="00F80C8C"/>
    <w:rsid w:val="00F811AA"/>
    <w:rsid w:val="00F81632"/>
    <w:rsid w:val="00F81BD8"/>
    <w:rsid w:val="00F81F6D"/>
    <w:rsid w:val="00F822F7"/>
    <w:rsid w:val="00F82C92"/>
    <w:rsid w:val="00F82FB9"/>
    <w:rsid w:val="00F83D0E"/>
    <w:rsid w:val="00F83D38"/>
    <w:rsid w:val="00F84996"/>
    <w:rsid w:val="00F84D56"/>
    <w:rsid w:val="00F853CA"/>
    <w:rsid w:val="00F85737"/>
    <w:rsid w:val="00F862ED"/>
    <w:rsid w:val="00F8694E"/>
    <w:rsid w:val="00F86A2B"/>
    <w:rsid w:val="00F86ABA"/>
    <w:rsid w:val="00F87E0F"/>
    <w:rsid w:val="00F87E48"/>
    <w:rsid w:val="00F905C1"/>
    <w:rsid w:val="00F90A63"/>
    <w:rsid w:val="00F90AC1"/>
    <w:rsid w:val="00F90DEE"/>
    <w:rsid w:val="00F910E1"/>
    <w:rsid w:val="00F916DB"/>
    <w:rsid w:val="00F92154"/>
    <w:rsid w:val="00F924C8"/>
    <w:rsid w:val="00F9277E"/>
    <w:rsid w:val="00F92DCA"/>
    <w:rsid w:val="00F93029"/>
    <w:rsid w:val="00F93378"/>
    <w:rsid w:val="00F93970"/>
    <w:rsid w:val="00F93A81"/>
    <w:rsid w:val="00F94227"/>
    <w:rsid w:val="00F94986"/>
    <w:rsid w:val="00F9557C"/>
    <w:rsid w:val="00F95CA8"/>
    <w:rsid w:val="00F96359"/>
    <w:rsid w:val="00F96825"/>
    <w:rsid w:val="00F96837"/>
    <w:rsid w:val="00F97029"/>
    <w:rsid w:val="00F9707F"/>
    <w:rsid w:val="00F97314"/>
    <w:rsid w:val="00F97740"/>
    <w:rsid w:val="00F97B03"/>
    <w:rsid w:val="00F97DCA"/>
    <w:rsid w:val="00F97DE9"/>
    <w:rsid w:val="00FA080E"/>
    <w:rsid w:val="00FA103E"/>
    <w:rsid w:val="00FA1100"/>
    <w:rsid w:val="00FA1EBE"/>
    <w:rsid w:val="00FA2710"/>
    <w:rsid w:val="00FA2BD7"/>
    <w:rsid w:val="00FA3BC9"/>
    <w:rsid w:val="00FA432A"/>
    <w:rsid w:val="00FA4B00"/>
    <w:rsid w:val="00FA6320"/>
    <w:rsid w:val="00FA63A3"/>
    <w:rsid w:val="00FA643F"/>
    <w:rsid w:val="00FA67DE"/>
    <w:rsid w:val="00FA6DBB"/>
    <w:rsid w:val="00FA6DC9"/>
    <w:rsid w:val="00FA751B"/>
    <w:rsid w:val="00FA7873"/>
    <w:rsid w:val="00FA7B7E"/>
    <w:rsid w:val="00FA7E11"/>
    <w:rsid w:val="00FB04D2"/>
    <w:rsid w:val="00FB06B0"/>
    <w:rsid w:val="00FB088E"/>
    <w:rsid w:val="00FB0DAF"/>
    <w:rsid w:val="00FB199D"/>
    <w:rsid w:val="00FB2E4D"/>
    <w:rsid w:val="00FB3157"/>
    <w:rsid w:val="00FB33F5"/>
    <w:rsid w:val="00FB3935"/>
    <w:rsid w:val="00FB39A8"/>
    <w:rsid w:val="00FB440A"/>
    <w:rsid w:val="00FB440D"/>
    <w:rsid w:val="00FB4FF6"/>
    <w:rsid w:val="00FB654C"/>
    <w:rsid w:val="00FB66CA"/>
    <w:rsid w:val="00FB6DEB"/>
    <w:rsid w:val="00FB7305"/>
    <w:rsid w:val="00FB76FC"/>
    <w:rsid w:val="00FB7CD4"/>
    <w:rsid w:val="00FC0B80"/>
    <w:rsid w:val="00FC13AB"/>
    <w:rsid w:val="00FC1413"/>
    <w:rsid w:val="00FC1522"/>
    <w:rsid w:val="00FC1A6A"/>
    <w:rsid w:val="00FC325E"/>
    <w:rsid w:val="00FC344E"/>
    <w:rsid w:val="00FC3536"/>
    <w:rsid w:val="00FC3876"/>
    <w:rsid w:val="00FC45B8"/>
    <w:rsid w:val="00FC481D"/>
    <w:rsid w:val="00FC4B1A"/>
    <w:rsid w:val="00FC4E46"/>
    <w:rsid w:val="00FC550C"/>
    <w:rsid w:val="00FC6AF6"/>
    <w:rsid w:val="00FC70B9"/>
    <w:rsid w:val="00FC7434"/>
    <w:rsid w:val="00FC74F5"/>
    <w:rsid w:val="00FC7785"/>
    <w:rsid w:val="00FC7D9A"/>
    <w:rsid w:val="00FD0510"/>
    <w:rsid w:val="00FD11DB"/>
    <w:rsid w:val="00FD144F"/>
    <w:rsid w:val="00FD1C5C"/>
    <w:rsid w:val="00FD28BC"/>
    <w:rsid w:val="00FD2B77"/>
    <w:rsid w:val="00FD36D6"/>
    <w:rsid w:val="00FD37B5"/>
    <w:rsid w:val="00FD3859"/>
    <w:rsid w:val="00FD3CCE"/>
    <w:rsid w:val="00FD45DF"/>
    <w:rsid w:val="00FD55F7"/>
    <w:rsid w:val="00FD5993"/>
    <w:rsid w:val="00FD6301"/>
    <w:rsid w:val="00FD7544"/>
    <w:rsid w:val="00FD7C6A"/>
    <w:rsid w:val="00FD7D32"/>
    <w:rsid w:val="00FE044D"/>
    <w:rsid w:val="00FE0769"/>
    <w:rsid w:val="00FE0A2A"/>
    <w:rsid w:val="00FE0E68"/>
    <w:rsid w:val="00FE0EC5"/>
    <w:rsid w:val="00FE1032"/>
    <w:rsid w:val="00FE14B5"/>
    <w:rsid w:val="00FE1793"/>
    <w:rsid w:val="00FE23BE"/>
    <w:rsid w:val="00FE25CD"/>
    <w:rsid w:val="00FE274F"/>
    <w:rsid w:val="00FE37EF"/>
    <w:rsid w:val="00FE3A3B"/>
    <w:rsid w:val="00FE41ED"/>
    <w:rsid w:val="00FE43C9"/>
    <w:rsid w:val="00FE4A2C"/>
    <w:rsid w:val="00FE4DEE"/>
    <w:rsid w:val="00FE528D"/>
    <w:rsid w:val="00FE574E"/>
    <w:rsid w:val="00FE5845"/>
    <w:rsid w:val="00FE6334"/>
    <w:rsid w:val="00FE6AEA"/>
    <w:rsid w:val="00FE6E9D"/>
    <w:rsid w:val="00FE6EAD"/>
    <w:rsid w:val="00FE6EFC"/>
    <w:rsid w:val="00FE749C"/>
    <w:rsid w:val="00FE7DB6"/>
    <w:rsid w:val="00FE7F4D"/>
    <w:rsid w:val="00FF0708"/>
    <w:rsid w:val="00FF082C"/>
    <w:rsid w:val="00FF0D4B"/>
    <w:rsid w:val="00FF12B1"/>
    <w:rsid w:val="00FF16E1"/>
    <w:rsid w:val="00FF1709"/>
    <w:rsid w:val="00FF1F69"/>
    <w:rsid w:val="00FF21F5"/>
    <w:rsid w:val="00FF22F3"/>
    <w:rsid w:val="00FF2714"/>
    <w:rsid w:val="00FF2BF1"/>
    <w:rsid w:val="00FF3A28"/>
    <w:rsid w:val="00FF3BE7"/>
    <w:rsid w:val="00FF3CC1"/>
    <w:rsid w:val="00FF3D3E"/>
    <w:rsid w:val="00FF3EBC"/>
    <w:rsid w:val="00FF54D0"/>
    <w:rsid w:val="00FF56AC"/>
    <w:rsid w:val="00FF6593"/>
    <w:rsid w:val="00FF66CD"/>
    <w:rsid w:val="00FF6AF5"/>
    <w:rsid w:val="00FF6B1F"/>
    <w:rsid w:val="00FF7091"/>
    <w:rsid w:val="00FF74AA"/>
    <w:rsid w:val="00FF7BF1"/>
    <w:rsid w:val="00FF7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11" type="connector" idref="#AutoShape 67"/>
        <o:r id="V:Rule12" type="connector" idref="#AutoShape 64"/>
        <o:r id="V:Rule13" type="connector" idref="#AutoShape 65"/>
        <o:r id="V:Rule14" type="connector" idref="#AutoShape 27"/>
        <o:r id="V:Rule15" type="connector" idref="#AutoShape 26"/>
        <o:r id="V:Rule16" type="connector" idref="#AutoShape 28"/>
        <o:r id="V:Rule17" type="connector" idref="#AutoShape 29"/>
        <o:r id="V:Rule18" type="connector" idref="#AutoShape 33"/>
        <o:r id="V:Rule19" type="connector" idref="#AutoShape 31"/>
        <o:r id="V:Rule20" type="connector" idref="#AutoShape 30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5F5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0">
    <w:name w:val="heading 1"/>
    <w:basedOn w:val="a"/>
    <w:next w:val="a"/>
    <w:link w:val="11"/>
    <w:qFormat/>
    <w:rsid w:val="00004256"/>
    <w:pPr>
      <w:keepNext/>
      <w:tabs>
        <w:tab w:val="num" w:pos="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2">
    <w:name w:val="heading 2"/>
    <w:aliases w:val="H2"/>
    <w:basedOn w:val="a"/>
    <w:next w:val="a"/>
    <w:link w:val="20"/>
    <w:uiPriority w:val="9"/>
    <w:qFormat/>
    <w:rsid w:val="0000425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B7F6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A0A0A"/>
    <w:pPr>
      <w:keepNext/>
      <w:suppressAutoHyphens w:val="0"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2A0A0A"/>
    <w:pPr>
      <w:suppressAutoHyphens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1">
    <w:name w:val="Основной шрифт абзаца4"/>
    <w:rsid w:val="005F45F5"/>
  </w:style>
  <w:style w:type="character" w:customStyle="1" w:styleId="Absatz-Standardschriftart">
    <w:name w:val="Absatz-Standardschriftart"/>
    <w:rsid w:val="005F45F5"/>
  </w:style>
  <w:style w:type="character" w:customStyle="1" w:styleId="WW8Num1z0">
    <w:name w:val="WW8Num1z0"/>
    <w:rsid w:val="005F45F5"/>
    <w:rPr>
      <w:rFonts w:ascii="Wingdings" w:hAnsi="Wingdings"/>
      <w:sz w:val="20"/>
    </w:rPr>
  </w:style>
  <w:style w:type="character" w:customStyle="1" w:styleId="WW8Num6z0">
    <w:name w:val="WW8Num6z0"/>
    <w:rsid w:val="005F45F5"/>
    <w:rPr>
      <w:rFonts w:ascii="Wingdings" w:hAnsi="Wingdings"/>
      <w:sz w:val="20"/>
    </w:rPr>
  </w:style>
  <w:style w:type="character" w:customStyle="1" w:styleId="WW8Num7z0">
    <w:name w:val="WW8Num7z0"/>
    <w:rsid w:val="005F45F5"/>
    <w:rPr>
      <w:rFonts w:ascii="Wingdings" w:hAnsi="Wingdings"/>
      <w:sz w:val="20"/>
    </w:rPr>
  </w:style>
  <w:style w:type="character" w:customStyle="1" w:styleId="WW8Num8z0">
    <w:name w:val="WW8Num8z0"/>
    <w:rsid w:val="005F45F5"/>
    <w:rPr>
      <w:rFonts w:ascii="Wingdings" w:hAnsi="Wingdings"/>
      <w:sz w:val="20"/>
    </w:rPr>
  </w:style>
  <w:style w:type="character" w:customStyle="1" w:styleId="31">
    <w:name w:val="Основной шрифт абзаца3"/>
    <w:rsid w:val="005F45F5"/>
  </w:style>
  <w:style w:type="character" w:customStyle="1" w:styleId="21">
    <w:name w:val="Основной шрифт абзаца2"/>
    <w:uiPriority w:val="99"/>
    <w:rsid w:val="005F45F5"/>
  </w:style>
  <w:style w:type="character" w:customStyle="1" w:styleId="12">
    <w:name w:val="Основной шрифт абзаца1"/>
    <w:uiPriority w:val="99"/>
    <w:rsid w:val="005F45F5"/>
  </w:style>
  <w:style w:type="character" w:customStyle="1" w:styleId="40">
    <w:name w:val="Заголовок 4 Знак"/>
    <w:link w:val="4"/>
    <w:uiPriority w:val="99"/>
    <w:rsid w:val="005F45F5"/>
    <w:rPr>
      <w:i/>
      <w:sz w:val="24"/>
    </w:rPr>
  </w:style>
  <w:style w:type="character" w:customStyle="1" w:styleId="50">
    <w:name w:val="Заголовок 5 Знак"/>
    <w:link w:val="5"/>
    <w:uiPriority w:val="99"/>
    <w:rsid w:val="005F45F5"/>
    <w:rPr>
      <w:b/>
      <w:bCs/>
      <w:i/>
      <w:iCs/>
      <w:sz w:val="26"/>
      <w:szCs w:val="26"/>
    </w:rPr>
  </w:style>
  <w:style w:type="character" w:styleId="a3">
    <w:name w:val="Hyperlink"/>
    <w:uiPriority w:val="99"/>
    <w:rsid w:val="002A0A0A"/>
    <w:rPr>
      <w:strike w:val="0"/>
      <w:dstrike w:val="0"/>
      <w:color w:val="005FA9"/>
      <w:u w:val="none"/>
      <w:effect w:val="none"/>
    </w:rPr>
  </w:style>
  <w:style w:type="character" w:customStyle="1" w:styleId="a4">
    <w:name w:val="Название Знак"/>
    <w:link w:val="a5"/>
    <w:uiPriority w:val="99"/>
    <w:rsid w:val="005F45F5"/>
    <w:rPr>
      <w:b/>
      <w:sz w:val="24"/>
    </w:rPr>
  </w:style>
  <w:style w:type="character" w:styleId="a6">
    <w:name w:val="Strong"/>
    <w:uiPriority w:val="99"/>
    <w:qFormat/>
    <w:rsid w:val="005F45F5"/>
    <w:rPr>
      <w:b/>
      <w:bCs/>
    </w:rPr>
  </w:style>
  <w:style w:type="character" w:customStyle="1" w:styleId="a7">
    <w:name w:val="Верхний колонтитул Знак"/>
    <w:link w:val="a8"/>
    <w:uiPriority w:val="99"/>
    <w:rsid w:val="005F45F5"/>
    <w:rPr>
      <w:rFonts w:ascii="Calibri" w:eastAsia="Calibri" w:hAnsi="Calibri" w:cs="Calibri"/>
      <w:sz w:val="22"/>
      <w:szCs w:val="22"/>
      <w:lang w:eastAsia="zh-CN"/>
    </w:rPr>
  </w:style>
  <w:style w:type="character" w:customStyle="1" w:styleId="a9">
    <w:name w:val="Нижний колонтитул Знак"/>
    <w:link w:val="aa"/>
    <w:uiPriority w:val="99"/>
    <w:rsid w:val="005F45F5"/>
    <w:rPr>
      <w:rFonts w:ascii="Calibri" w:eastAsia="Calibri" w:hAnsi="Calibri" w:cs="Calibri"/>
      <w:sz w:val="22"/>
      <w:szCs w:val="22"/>
      <w:lang w:eastAsia="zh-CN"/>
    </w:rPr>
  </w:style>
  <w:style w:type="character" w:styleId="ab">
    <w:name w:val="page number"/>
    <w:basedOn w:val="41"/>
    <w:rsid w:val="005F45F5"/>
  </w:style>
  <w:style w:type="character" w:customStyle="1" w:styleId="ac">
    <w:name w:val="Символ нумерации"/>
    <w:rsid w:val="005F45F5"/>
  </w:style>
  <w:style w:type="paragraph" w:customStyle="1" w:styleId="ad">
    <w:name w:val="Заголовок"/>
    <w:basedOn w:val="a"/>
    <w:next w:val="ae"/>
    <w:uiPriority w:val="99"/>
    <w:rsid w:val="005F45F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e">
    <w:name w:val="Body Text"/>
    <w:aliases w:val="Body Text Char"/>
    <w:basedOn w:val="a"/>
    <w:link w:val="af"/>
    <w:uiPriority w:val="99"/>
    <w:rsid w:val="002A0A0A"/>
    <w:pPr>
      <w:spacing w:after="120"/>
    </w:pPr>
    <w:rPr>
      <w:lang w:eastAsia="zh-CN"/>
    </w:rPr>
  </w:style>
  <w:style w:type="paragraph" w:styleId="af0">
    <w:name w:val="List"/>
    <w:basedOn w:val="ae"/>
    <w:uiPriority w:val="99"/>
    <w:rsid w:val="005F45F5"/>
    <w:rPr>
      <w:rFonts w:cs="Mangal"/>
    </w:rPr>
  </w:style>
  <w:style w:type="paragraph" w:customStyle="1" w:styleId="22">
    <w:name w:val="Название2"/>
    <w:basedOn w:val="a"/>
    <w:rsid w:val="005F45F5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42">
    <w:name w:val="Указатель4"/>
    <w:basedOn w:val="a"/>
    <w:rsid w:val="005F45F5"/>
    <w:pPr>
      <w:suppressLineNumbers/>
    </w:pPr>
    <w:rPr>
      <w:rFonts w:ascii="Arial" w:hAnsi="Arial" w:cs="Mangal"/>
    </w:rPr>
  </w:style>
  <w:style w:type="paragraph" w:customStyle="1" w:styleId="13">
    <w:name w:val="Название1"/>
    <w:basedOn w:val="a"/>
    <w:rsid w:val="005F45F5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2">
    <w:name w:val="Указатель3"/>
    <w:basedOn w:val="a"/>
    <w:rsid w:val="005F45F5"/>
    <w:pPr>
      <w:suppressLineNumbers/>
    </w:pPr>
    <w:rPr>
      <w:rFonts w:ascii="Arial" w:hAnsi="Arial" w:cs="Mangal"/>
    </w:rPr>
  </w:style>
  <w:style w:type="paragraph" w:customStyle="1" w:styleId="23">
    <w:name w:val="Название объекта2"/>
    <w:basedOn w:val="a"/>
    <w:uiPriority w:val="99"/>
    <w:rsid w:val="005F45F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uiPriority w:val="99"/>
    <w:rsid w:val="005F45F5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uiPriority w:val="99"/>
    <w:rsid w:val="005F45F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uiPriority w:val="99"/>
    <w:rsid w:val="005F45F5"/>
    <w:pPr>
      <w:suppressLineNumbers/>
    </w:pPr>
    <w:rPr>
      <w:rFonts w:cs="Mangal"/>
    </w:rPr>
  </w:style>
  <w:style w:type="paragraph" w:customStyle="1" w:styleId="af1">
    <w:name w:val="Содержимое таблицы"/>
    <w:basedOn w:val="a"/>
    <w:uiPriority w:val="99"/>
    <w:rsid w:val="005F45F5"/>
    <w:pPr>
      <w:suppressLineNumbers/>
    </w:pPr>
  </w:style>
  <w:style w:type="paragraph" w:customStyle="1" w:styleId="af2">
    <w:name w:val="Заголовок таблицы"/>
    <w:basedOn w:val="af1"/>
    <w:uiPriority w:val="99"/>
    <w:rsid w:val="00A24B12"/>
    <w:pPr>
      <w:jc w:val="center"/>
    </w:pPr>
    <w:rPr>
      <w:b/>
      <w:bCs/>
    </w:rPr>
  </w:style>
  <w:style w:type="paragraph" w:styleId="a5">
    <w:name w:val="Title"/>
    <w:basedOn w:val="a"/>
    <w:next w:val="af3"/>
    <w:link w:val="a4"/>
    <w:uiPriority w:val="99"/>
    <w:qFormat/>
    <w:rsid w:val="002A0A0A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Subtitle"/>
    <w:basedOn w:val="ad"/>
    <w:next w:val="ae"/>
    <w:qFormat/>
    <w:rsid w:val="005F45F5"/>
    <w:pPr>
      <w:jc w:val="center"/>
    </w:pPr>
    <w:rPr>
      <w:i/>
      <w:iCs/>
    </w:rPr>
  </w:style>
  <w:style w:type="paragraph" w:customStyle="1" w:styleId="ConsPlusNonformat">
    <w:name w:val="ConsPlusNonformat"/>
    <w:link w:val="ConsPlusNonformat0"/>
    <w:uiPriority w:val="99"/>
    <w:rsid w:val="002A0A0A"/>
    <w:pPr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Normal">
    <w:name w:val="ConsPlusNormal"/>
    <w:uiPriority w:val="99"/>
    <w:rsid w:val="002A0A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2A0A0A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Title">
    <w:name w:val="ConsPlusTitle"/>
    <w:uiPriority w:val="99"/>
    <w:rsid w:val="002A0A0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7"/>
    <w:uiPriority w:val="99"/>
    <w:rsid w:val="002A0A0A"/>
    <w:pPr>
      <w:tabs>
        <w:tab w:val="center" w:pos="4677"/>
        <w:tab w:val="right" w:pos="9355"/>
      </w:tabs>
    </w:pPr>
    <w:rPr>
      <w:lang w:eastAsia="zh-CN"/>
    </w:rPr>
  </w:style>
  <w:style w:type="paragraph" w:styleId="aa">
    <w:name w:val="footer"/>
    <w:basedOn w:val="a"/>
    <w:link w:val="a9"/>
    <w:uiPriority w:val="99"/>
    <w:rsid w:val="002A0A0A"/>
    <w:pPr>
      <w:tabs>
        <w:tab w:val="center" w:pos="4677"/>
        <w:tab w:val="right" w:pos="9355"/>
      </w:tabs>
    </w:pPr>
    <w:rPr>
      <w:lang w:eastAsia="zh-CN"/>
    </w:rPr>
  </w:style>
  <w:style w:type="paragraph" w:customStyle="1" w:styleId="af4">
    <w:name w:val="Содержимое врезки"/>
    <w:basedOn w:val="ae"/>
    <w:rsid w:val="005F45F5"/>
  </w:style>
  <w:style w:type="paragraph" w:styleId="af5">
    <w:name w:val="Body Text Indent"/>
    <w:basedOn w:val="a"/>
    <w:link w:val="af6"/>
    <w:uiPriority w:val="99"/>
    <w:rsid w:val="002A0A0A"/>
    <w:pPr>
      <w:spacing w:after="120"/>
      <w:ind w:left="283"/>
    </w:pPr>
    <w:rPr>
      <w:lang w:eastAsia="zh-CN"/>
    </w:rPr>
  </w:style>
  <w:style w:type="paragraph" w:customStyle="1" w:styleId="16">
    <w:name w:val="Знак1 Знак Знак Знак"/>
    <w:basedOn w:val="a"/>
    <w:rsid w:val="005F45F5"/>
    <w:pPr>
      <w:suppressAutoHyphens w:val="0"/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7">
    <w:name w:val="марк список 1"/>
    <w:basedOn w:val="a"/>
    <w:rsid w:val="005F45F5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320">
    <w:name w:val="Основной текст с отступом 32"/>
    <w:basedOn w:val="a"/>
    <w:uiPriority w:val="99"/>
    <w:rsid w:val="00A24B12"/>
    <w:pPr>
      <w:spacing w:after="120"/>
      <w:ind w:left="283"/>
    </w:pPr>
    <w:rPr>
      <w:sz w:val="16"/>
      <w:szCs w:val="16"/>
    </w:rPr>
  </w:style>
  <w:style w:type="character" w:customStyle="1" w:styleId="140">
    <w:name w:val="Обычный + 14 пт"/>
    <w:aliases w:val="По ширине,Междустр.интервал:  полуторный Знак"/>
    <w:link w:val="af7"/>
    <w:locked/>
    <w:rsid w:val="00EB2A63"/>
    <w:rPr>
      <w:rFonts w:ascii="MS Mincho" w:eastAsia="MS Mincho"/>
      <w:sz w:val="28"/>
      <w:szCs w:val="28"/>
    </w:rPr>
  </w:style>
  <w:style w:type="paragraph" w:customStyle="1" w:styleId="af7">
    <w:name w:val="Междустр.интервал:  полуторный"/>
    <w:basedOn w:val="a"/>
    <w:link w:val="140"/>
    <w:rsid w:val="00EB2A63"/>
    <w:pPr>
      <w:suppressAutoHyphens w:val="0"/>
      <w:spacing w:after="0" w:line="360" w:lineRule="auto"/>
      <w:jc w:val="both"/>
    </w:pPr>
    <w:rPr>
      <w:rFonts w:ascii="MS Mincho" w:eastAsia="MS Mincho" w:hAnsi="Times New Roman" w:cs="Times New Roman"/>
      <w:sz w:val="28"/>
      <w:szCs w:val="28"/>
    </w:rPr>
  </w:style>
  <w:style w:type="paragraph" w:styleId="af8">
    <w:name w:val="No Spacing"/>
    <w:basedOn w:val="a"/>
    <w:uiPriority w:val="99"/>
    <w:qFormat/>
    <w:rsid w:val="00FD37B5"/>
    <w:pPr>
      <w:suppressAutoHyphens w:val="0"/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8"/>
      <w:szCs w:val="32"/>
      <w:lang w:eastAsia="en-US" w:bidi="en-US"/>
    </w:rPr>
  </w:style>
  <w:style w:type="paragraph" w:styleId="af9">
    <w:name w:val="List Paragraph"/>
    <w:basedOn w:val="a"/>
    <w:uiPriority w:val="99"/>
    <w:qFormat/>
    <w:rsid w:val="002A0A0A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18">
    <w:name w:val="нум список 1"/>
    <w:basedOn w:val="a"/>
    <w:uiPriority w:val="99"/>
    <w:rsid w:val="00BB333D"/>
    <w:pPr>
      <w:tabs>
        <w:tab w:val="left" w:pos="360"/>
      </w:tabs>
      <w:suppressAutoHyphens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a">
    <w:name w:val="Normal (Web)"/>
    <w:basedOn w:val="a"/>
    <w:uiPriority w:val="99"/>
    <w:rsid w:val="002A0A0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Гипертекстовая ссылка"/>
    <w:uiPriority w:val="99"/>
    <w:rsid w:val="00065608"/>
    <w:rPr>
      <w:color w:val="008000"/>
    </w:rPr>
  </w:style>
  <w:style w:type="paragraph" w:styleId="afc">
    <w:name w:val="Balloon Text"/>
    <w:basedOn w:val="a"/>
    <w:link w:val="afd"/>
    <w:uiPriority w:val="99"/>
    <w:semiHidden/>
    <w:unhideWhenUsed/>
    <w:rsid w:val="00A4454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A44545"/>
    <w:rPr>
      <w:rFonts w:ascii="Tahoma" w:eastAsia="Calibri" w:hAnsi="Tahoma" w:cs="Tahoma"/>
      <w:sz w:val="16"/>
      <w:szCs w:val="16"/>
      <w:lang w:eastAsia="ar-SA"/>
    </w:rPr>
  </w:style>
  <w:style w:type="character" w:customStyle="1" w:styleId="ConsPlusNonformat0">
    <w:name w:val="ConsPlusNonformat Знак"/>
    <w:link w:val="ConsPlusNonformat"/>
    <w:uiPriority w:val="99"/>
    <w:rsid w:val="0037324D"/>
    <w:rPr>
      <w:rFonts w:ascii="Courier New" w:hAnsi="Courier New" w:cs="Courier New"/>
      <w:sz w:val="16"/>
      <w:szCs w:val="16"/>
    </w:rPr>
  </w:style>
  <w:style w:type="paragraph" w:customStyle="1" w:styleId="Default">
    <w:name w:val="Default"/>
    <w:uiPriority w:val="99"/>
    <w:rsid w:val="00011B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5">
    <w:name w:val="Body Text 2"/>
    <w:basedOn w:val="a"/>
    <w:link w:val="26"/>
    <w:unhideWhenUsed/>
    <w:rsid w:val="00844228"/>
    <w:pPr>
      <w:suppressAutoHyphens w:val="0"/>
      <w:spacing w:after="120" w:line="480" w:lineRule="auto"/>
    </w:pPr>
    <w:rPr>
      <w:rFonts w:cs="Times New Roman"/>
      <w:lang w:eastAsia="en-US"/>
    </w:rPr>
  </w:style>
  <w:style w:type="character" w:customStyle="1" w:styleId="26">
    <w:name w:val="Основной текст 2 Знак"/>
    <w:link w:val="25"/>
    <w:rsid w:val="00844228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4422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link w:val="3"/>
    <w:rsid w:val="004B7F6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table" w:styleId="afe">
    <w:name w:val="Table Grid"/>
    <w:basedOn w:val="a1"/>
    <w:uiPriority w:val="99"/>
    <w:rsid w:val="004615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с отступом 31"/>
    <w:basedOn w:val="a"/>
    <w:uiPriority w:val="99"/>
    <w:rsid w:val="00FA67DE"/>
    <w:pPr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eastAsia="Times New Roman"/>
      <w:sz w:val="28"/>
      <w:szCs w:val="28"/>
      <w:lang w:eastAsia="ru-RU"/>
    </w:rPr>
  </w:style>
  <w:style w:type="paragraph" w:customStyle="1" w:styleId="Postan">
    <w:name w:val="Postan"/>
    <w:basedOn w:val="a"/>
    <w:uiPriority w:val="99"/>
    <w:rsid w:val="00FA67DE"/>
    <w:pPr>
      <w:suppressAutoHyphens w:val="0"/>
      <w:spacing w:after="0" w:line="240" w:lineRule="auto"/>
      <w:jc w:val="center"/>
    </w:pPr>
    <w:rPr>
      <w:rFonts w:eastAsia="Times New Roman"/>
      <w:sz w:val="28"/>
      <w:szCs w:val="28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2A0A0A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7">
    <w:name w:val="Body Text Indent 2"/>
    <w:basedOn w:val="a"/>
    <w:link w:val="28"/>
    <w:unhideWhenUsed/>
    <w:rsid w:val="003A6CB2"/>
    <w:pPr>
      <w:spacing w:after="120" w:line="480" w:lineRule="auto"/>
      <w:ind w:left="283"/>
    </w:pPr>
    <w:rPr>
      <w:rFonts w:cs="Times New Roman"/>
    </w:rPr>
  </w:style>
  <w:style w:type="character" w:customStyle="1" w:styleId="28">
    <w:name w:val="Основной текст с отступом 2 Знак"/>
    <w:link w:val="27"/>
    <w:rsid w:val="003A6CB2"/>
    <w:rPr>
      <w:rFonts w:ascii="Calibri" w:eastAsia="Calibri" w:hAnsi="Calibri" w:cs="Calibri"/>
      <w:sz w:val="22"/>
      <w:szCs w:val="22"/>
      <w:lang w:eastAsia="ar-SA"/>
    </w:rPr>
  </w:style>
  <w:style w:type="character" w:customStyle="1" w:styleId="aff">
    <w:name w:val="Основной текст_"/>
    <w:link w:val="19"/>
    <w:locked/>
    <w:rsid w:val="0046547F"/>
    <w:rPr>
      <w:sz w:val="19"/>
      <w:shd w:val="clear" w:color="auto" w:fill="FFFFFF"/>
    </w:rPr>
  </w:style>
  <w:style w:type="paragraph" w:customStyle="1" w:styleId="19">
    <w:name w:val="Основной текст1"/>
    <w:basedOn w:val="a"/>
    <w:link w:val="aff"/>
    <w:rsid w:val="0046547F"/>
    <w:pPr>
      <w:widowControl w:val="0"/>
      <w:shd w:val="clear" w:color="auto" w:fill="FFFFFF"/>
      <w:suppressAutoHyphens w:val="0"/>
      <w:spacing w:after="420" w:line="245" w:lineRule="exact"/>
      <w:jc w:val="both"/>
    </w:pPr>
    <w:rPr>
      <w:rFonts w:ascii="Times New Roman" w:eastAsia="Times New Roman" w:hAnsi="Times New Roman" w:cs="Times New Roman"/>
      <w:sz w:val="19"/>
      <w:szCs w:val="20"/>
    </w:rPr>
  </w:style>
  <w:style w:type="character" w:customStyle="1" w:styleId="11">
    <w:name w:val="Заголовок 1 Знак"/>
    <w:link w:val="10"/>
    <w:uiPriority w:val="99"/>
    <w:rsid w:val="00004256"/>
    <w:rPr>
      <w:b/>
      <w:sz w:val="26"/>
      <w:lang w:eastAsia="ar-SA"/>
    </w:rPr>
  </w:style>
  <w:style w:type="character" w:customStyle="1" w:styleId="20">
    <w:name w:val="Заголовок 2 Знак"/>
    <w:aliases w:val="H2 Знак"/>
    <w:link w:val="2"/>
    <w:uiPriority w:val="9"/>
    <w:rsid w:val="00004256"/>
    <w:rPr>
      <w:rFonts w:ascii="Cambria" w:hAnsi="Cambria"/>
      <w:b/>
      <w:bCs/>
      <w:i/>
      <w:iCs/>
      <w:sz w:val="28"/>
      <w:szCs w:val="28"/>
      <w:lang w:eastAsia="ar-SA"/>
    </w:rPr>
  </w:style>
  <w:style w:type="paragraph" w:customStyle="1" w:styleId="u">
    <w:name w:val="u"/>
    <w:basedOn w:val="a"/>
    <w:rsid w:val="0000425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00425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004256"/>
  </w:style>
  <w:style w:type="paragraph" w:customStyle="1" w:styleId="note">
    <w:name w:val="note"/>
    <w:basedOn w:val="a"/>
    <w:rsid w:val="0000425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66666"/>
      <w:sz w:val="20"/>
      <w:szCs w:val="20"/>
      <w:lang w:eastAsia="ru-RU"/>
    </w:rPr>
  </w:style>
  <w:style w:type="paragraph" w:customStyle="1" w:styleId="1">
    <w:name w:val="Список1"/>
    <w:basedOn w:val="a"/>
    <w:rsid w:val="00004256"/>
    <w:pPr>
      <w:numPr>
        <w:numId w:val="15"/>
      </w:numPr>
      <w:suppressAutoHyphens w:val="0"/>
      <w:spacing w:before="8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ff0">
    <w:name w:val="footnote reference"/>
    <w:rsid w:val="00004256"/>
    <w:rPr>
      <w:vertAlign w:val="superscript"/>
    </w:rPr>
  </w:style>
  <w:style w:type="character" w:customStyle="1" w:styleId="af">
    <w:name w:val="Основной текст Знак"/>
    <w:aliases w:val="Body Text Char Знак"/>
    <w:link w:val="ae"/>
    <w:uiPriority w:val="99"/>
    <w:rsid w:val="00004256"/>
    <w:rPr>
      <w:rFonts w:ascii="Calibri" w:eastAsia="Calibri" w:hAnsi="Calibri" w:cs="Calibri"/>
      <w:sz w:val="22"/>
      <w:szCs w:val="22"/>
      <w:lang w:eastAsia="zh-CN"/>
    </w:rPr>
  </w:style>
  <w:style w:type="paragraph" w:styleId="aff1">
    <w:name w:val="Block Text"/>
    <w:basedOn w:val="a"/>
    <w:rsid w:val="00004256"/>
    <w:pPr>
      <w:suppressAutoHyphens w:val="0"/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1">
    <w:name w:val="Body Text 1"/>
    <w:basedOn w:val="ae"/>
    <w:rsid w:val="00004256"/>
    <w:pPr>
      <w:suppressAutoHyphens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en-US"/>
    </w:rPr>
  </w:style>
  <w:style w:type="paragraph" w:styleId="aff2">
    <w:name w:val="footnote text"/>
    <w:basedOn w:val="a"/>
    <w:link w:val="aff3"/>
    <w:rsid w:val="00004256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link w:val="aff2"/>
    <w:rsid w:val="00004256"/>
  </w:style>
  <w:style w:type="paragraph" w:styleId="33">
    <w:name w:val="Body Text Indent 3"/>
    <w:basedOn w:val="a"/>
    <w:link w:val="34"/>
    <w:rsid w:val="00004256"/>
    <w:pPr>
      <w:suppressAutoHyphens w:val="0"/>
      <w:spacing w:after="0" w:line="240" w:lineRule="auto"/>
      <w:ind w:firstLine="70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4">
    <w:name w:val="Основной текст с отступом 3 Знак"/>
    <w:link w:val="33"/>
    <w:rsid w:val="00004256"/>
    <w:rPr>
      <w:sz w:val="24"/>
    </w:rPr>
  </w:style>
  <w:style w:type="character" w:customStyle="1" w:styleId="af6">
    <w:name w:val="Основной текст с отступом Знак"/>
    <w:link w:val="af5"/>
    <w:uiPriority w:val="99"/>
    <w:rsid w:val="00004256"/>
    <w:rPr>
      <w:rFonts w:ascii="Calibri" w:eastAsia="Calibri" w:hAnsi="Calibri" w:cs="Calibri"/>
      <w:sz w:val="22"/>
      <w:szCs w:val="22"/>
      <w:lang w:eastAsia="zh-CN"/>
    </w:rPr>
  </w:style>
  <w:style w:type="paragraph" w:styleId="aff4">
    <w:name w:val="Plain Text"/>
    <w:basedOn w:val="a"/>
    <w:link w:val="aff5"/>
    <w:rsid w:val="00004256"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5">
    <w:name w:val="Текст Знак"/>
    <w:link w:val="aff4"/>
    <w:rsid w:val="00004256"/>
    <w:rPr>
      <w:rFonts w:ascii="Courier New" w:hAnsi="Courier New"/>
    </w:rPr>
  </w:style>
  <w:style w:type="character" w:styleId="aff6">
    <w:name w:val="FollowedHyperlink"/>
    <w:rsid w:val="00004256"/>
    <w:rPr>
      <w:color w:val="800080"/>
      <w:u w:val="single"/>
    </w:rPr>
  </w:style>
  <w:style w:type="paragraph" w:customStyle="1" w:styleId="211">
    <w:name w:val="Основной текст 21"/>
    <w:basedOn w:val="a"/>
    <w:rsid w:val="00004256"/>
    <w:pPr>
      <w:suppressAutoHyphens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sz w:val="24"/>
      <w:szCs w:val="20"/>
      <w:lang w:val="en-US" w:eastAsia="ru-RU"/>
    </w:rPr>
  </w:style>
  <w:style w:type="paragraph" w:customStyle="1" w:styleId="ConsNonformat">
    <w:name w:val="ConsNonformat"/>
    <w:rsid w:val="000042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00425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b">
    <w:name w:val="Текст выноски Знак1"/>
    <w:uiPriority w:val="99"/>
    <w:semiHidden/>
    <w:rsid w:val="00004256"/>
    <w:rPr>
      <w:rFonts w:ascii="Tahoma" w:hAnsi="Tahoma" w:cs="Tahoma"/>
      <w:sz w:val="16"/>
      <w:szCs w:val="16"/>
      <w:lang w:eastAsia="ru-RU"/>
    </w:rPr>
  </w:style>
  <w:style w:type="character" w:customStyle="1" w:styleId="aff7">
    <w:name w:val="Текст концевой сноски Знак"/>
    <w:link w:val="aff8"/>
    <w:uiPriority w:val="99"/>
    <w:semiHidden/>
    <w:rsid w:val="00004256"/>
  </w:style>
  <w:style w:type="paragraph" w:styleId="aff8">
    <w:name w:val="endnote text"/>
    <w:basedOn w:val="a"/>
    <w:link w:val="aff7"/>
    <w:uiPriority w:val="99"/>
    <w:semiHidden/>
    <w:unhideWhenUsed/>
    <w:rsid w:val="00004256"/>
    <w:pPr>
      <w:suppressAutoHyphens w:val="0"/>
      <w:spacing w:after="0" w:line="240" w:lineRule="auto"/>
    </w:pPr>
    <w:rPr>
      <w:rFonts w:cs="Times New Roman"/>
      <w:sz w:val="20"/>
      <w:szCs w:val="20"/>
    </w:rPr>
  </w:style>
  <w:style w:type="character" w:customStyle="1" w:styleId="1c">
    <w:name w:val="Текст концевой сноски Знак1"/>
    <w:uiPriority w:val="99"/>
    <w:semiHidden/>
    <w:rsid w:val="00004256"/>
    <w:rPr>
      <w:rFonts w:ascii="Calibri" w:eastAsia="Calibri" w:hAnsi="Calibri" w:cs="Calibri"/>
      <w:lang w:eastAsia="ar-SA"/>
    </w:rPr>
  </w:style>
  <w:style w:type="character" w:styleId="aff9">
    <w:name w:val="endnote reference"/>
    <w:uiPriority w:val="99"/>
    <w:semiHidden/>
    <w:unhideWhenUsed/>
    <w:rsid w:val="00004256"/>
    <w:rPr>
      <w:vertAlign w:val="superscript"/>
    </w:rPr>
  </w:style>
  <w:style w:type="paragraph" w:styleId="HTML">
    <w:name w:val="HTML Preformatted"/>
    <w:basedOn w:val="a"/>
    <w:link w:val="HTML0"/>
    <w:rsid w:val="00004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rsid w:val="00004256"/>
    <w:rPr>
      <w:rFonts w:ascii="Courier New" w:hAnsi="Courier New"/>
    </w:rPr>
  </w:style>
  <w:style w:type="character" w:customStyle="1" w:styleId="apple-converted-space">
    <w:name w:val="apple-converted-space"/>
    <w:basedOn w:val="a0"/>
    <w:rsid w:val="00004256"/>
  </w:style>
  <w:style w:type="paragraph" w:customStyle="1" w:styleId="ico-paragraph">
    <w:name w:val="ico-paragraph"/>
    <w:basedOn w:val="a"/>
    <w:rsid w:val="0000425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004256"/>
  </w:style>
  <w:style w:type="table" w:customStyle="1" w:styleId="1d">
    <w:name w:val="Сетка таблицы1"/>
    <w:basedOn w:val="a1"/>
    <w:next w:val="afe"/>
    <w:uiPriority w:val="59"/>
    <w:rsid w:val="00004256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-term">
    <w:name w:val="def-term"/>
    <w:basedOn w:val="a0"/>
    <w:rsid w:val="00004256"/>
  </w:style>
  <w:style w:type="paragraph" w:styleId="affa">
    <w:name w:val="caption"/>
    <w:basedOn w:val="a"/>
    <w:uiPriority w:val="99"/>
    <w:qFormat/>
    <w:rsid w:val="00A24B12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affb">
    <w:name w:val="Revision"/>
    <w:hidden/>
    <w:uiPriority w:val="99"/>
    <w:semiHidden/>
    <w:rsid w:val="00A24B12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main?base=LAW;n=2875;fld=134" TargetMode="External"/><Relationship Id="rId18" Type="http://schemas.openxmlformats.org/officeDocument/2006/relationships/hyperlink" Target="consultantplus://offline/ref=F7E72C7957ED0FF455D9856DC946D07A17382C90744DC05C612948FF5BD9891B351A3ADE156A785BA2I0O" TargetMode="External"/><Relationship Id="rId26" Type="http://schemas.openxmlformats.org/officeDocument/2006/relationships/hyperlink" Target="consultantplus://offline/ref=6E0C2935CCB19EAF09C16005E042519A08F687F4D077166DD7DB593343c4S6I" TargetMode="External"/><Relationship Id="rId39" Type="http://schemas.openxmlformats.org/officeDocument/2006/relationships/hyperlink" Target="mailto:cto@mfcrnd.ru" TargetMode="External"/><Relationship Id="rId21" Type="http://schemas.openxmlformats.org/officeDocument/2006/relationships/hyperlink" Target="http://mfc61.ru" TargetMode="External"/><Relationship Id="rId34" Type="http://schemas.openxmlformats.org/officeDocument/2006/relationships/hyperlink" Target="mailto:info@mfcrnd.ru" TargetMode="External"/><Relationship Id="rId42" Type="http://schemas.openxmlformats.org/officeDocument/2006/relationships/hyperlink" Target="mailto:info@mfcrnd.ru" TargetMode="External"/><Relationship Id="rId47" Type="http://schemas.openxmlformats.org/officeDocument/2006/relationships/hyperlink" Target="mailto:cto@mfcrnd.ru" TargetMode="External"/><Relationship Id="rId50" Type="http://schemas.openxmlformats.org/officeDocument/2006/relationships/hyperlink" Target="mailto:info@mfcrnd.ru" TargetMode="External"/><Relationship Id="rId55" Type="http://schemas.openxmlformats.org/officeDocument/2006/relationships/hyperlink" Target="mailto:cto@mfcrnd.ru" TargetMode="External"/><Relationship Id="rId63" Type="http://schemas.openxmlformats.org/officeDocument/2006/relationships/hyperlink" Target="mailto:cto@mfcrnd.ru" TargetMode="External"/><Relationship Id="rId68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60974D5FB6C571785FD4ADD3779963C68E41296D754FECC2E853E901850B72B714F70AC2DA300F04856DDe1DAJ" TargetMode="External"/><Relationship Id="rId29" Type="http://schemas.openxmlformats.org/officeDocument/2006/relationships/hyperlink" Target="consultantplus://offline/ref=6D590273F6EB35B10DF3D6748022606C67600729CD59F3A03B4BD5978F6C80EF4331E067BACDA9C0A435B6J5kA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).&#1042;&#1040;" TargetMode="External"/><Relationship Id="rId24" Type="http://schemas.openxmlformats.org/officeDocument/2006/relationships/hyperlink" Target="http://www.gosuslugi.ru" TargetMode="External"/><Relationship Id="rId32" Type="http://schemas.openxmlformats.org/officeDocument/2006/relationships/hyperlink" Target="garantF1://890941.1865" TargetMode="External"/><Relationship Id="rId37" Type="http://schemas.openxmlformats.org/officeDocument/2006/relationships/hyperlink" Target="mailto:cto@mfcrnd.ru" TargetMode="External"/><Relationship Id="rId40" Type="http://schemas.openxmlformats.org/officeDocument/2006/relationships/hyperlink" Target="mailto:info@mfcrnd.ru" TargetMode="External"/><Relationship Id="rId45" Type="http://schemas.openxmlformats.org/officeDocument/2006/relationships/hyperlink" Target="mailto:cto@mfcrnd.ru" TargetMode="External"/><Relationship Id="rId53" Type="http://schemas.openxmlformats.org/officeDocument/2006/relationships/hyperlink" Target="mailto:cto@mfcrnd.ru" TargetMode="External"/><Relationship Id="rId58" Type="http://schemas.openxmlformats.org/officeDocument/2006/relationships/hyperlink" Target="mailto:info@mfcrnd.ru" TargetMode="External"/><Relationship Id="rId66" Type="http://schemas.openxmlformats.org/officeDocument/2006/relationships/hyperlink" Target="mailto:mfc.gukovo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103155;fld=134" TargetMode="External"/><Relationship Id="rId23" Type="http://schemas.openxmlformats.org/officeDocument/2006/relationships/hyperlink" Target="http://www.don-agro.ru/" TargetMode="External"/><Relationship Id="rId28" Type="http://schemas.openxmlformats.org/officeDocument/2006/relationships/hyperlink" Target="consultantplus://offline/ref=31DB1DFC764BD1B5567B615263B1B2F53E61F64510861F6C293B1DED2E782660BC5940A6FEA6585D7DDF8FNDj2Q" TargetMode="External"/><Relationship Id="rId36" Type="http://schemas.openxmlformats.org/officeDocument/2006/relationships/hyperlink" Target="mailto:info@mfcrnd.ru" TargetMode="External"/><Relationship Id="rId49" Type="http://schemas.openxmlformats.org/officeDocument/2006/relationships/hyperlink" Target="mailto:cto@mfcrnd.ru" TargetMode="External"/><Relationship Id="rId57" Type="http://schemas.openxmlformats.org/officeDocument/2006/relationships/hyperlink" Target="mailto:cto@mfcrnd.ru" TargetMode="External"/><Relationship Id="rId61" Type="http://schemas.openxmlformats.org/officeDocument/2006/relationships/hyperlink" Target="mailto:cto@mfcrnd.ru" TargetMode="External"/><Relationship Id="rId10" Type="http://schemas.openxmlformats.org/officeDocument/2006/relationships/hyperlink" Target="http://www.mfc61.ru" TargetMode="External"/><Relationship Id="rId19" Type="http://schemas.openxmlformats.org/officeDocument/2006/relationships/hyperlink" Target="consultantplus://offline/ref=F7E72C7957ED0FF455D9856DC946D07A173B2E947245C05C612948FF5BD9891B351A3ADE156A7C52A2I6O" TargetMode="External"/><Relationship Id="rId31" Type="http://schemas.openxmlformats.org/officeDocument/2006/relationships/hyperlink" Target="consultantplus://offline/ref=6D590273F6EB35B10DF3D6748022606C67600729CD59F3A03B4BD5978F6C80EF4331E067BACDA9C0A435B4J5kCQ" TargetMode="External"/><Relationship Id="rId44" Type="http://schemas.openxmlformats.org/officeDocument/2006/relationships/hyperlink" Target="mailto:info@mfcrnd.ru" TargetMode="External"/><Relationship Id="rId52" Type="http://schemas.openxmlformats.org/officeDocument/2006/relationships/hyperlink" Target="mailto:info@mfcrnd.ru" TargetMode="External"/><Relationship Id="rId60" Type="http://schemas.openxmlformats.org/officeDocument/2006/relationships/hyperlink" Target="mailto:info@mfcrnd.ru" TargetMode="External"/><Relationship Id="rId65" Type="http://schemas.openxmlformats.org/officeDocument/2006/relationships/hyperlink" Target="mailto:cto@mfcrn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fc61.ru" TargetMode="External"/><Relationship Id="rId14" Type="http://schemas.openxmlformats.org/officeDocument/2006/relationships/hyperlink" Target="consultantplus://offline/ref=898E95F1AAFACBA4846FB3FA2138F967DF44D6842A6801AE7488AB867DD9FC2A4AD9FB6387BDTFm4H" TargetMode="External"/><Relationship Id="rId22" Type="http://schemas.openxmlformats.org/officeDocument/2006/relationships/hyperlink" Target="http://www.don-agro.ru/" TargetMode="External"/><Relationship Id="rId27" Type="http://schemas.openxmlformats.org/officeDocument/2006/relationships/hyperlink" Target="mailto:kanc@don-agro.ru" TargetMode="External"/><Relationship Id="rId30" Type="http://schemas.openxmlformats.org/officeDocument/2006/relationships/hyperlink" Target="consultantplus://offline/ref=6D590273F6EB35B10DF3C879964E3F6960685120C15AF8F660148ECAD8658AB8047EB927FDC2JAkFQ" TargetMode="External"/><Relationship Id="rId35" Type="http://schemas.openxmlformats.org/officeDocument/2006/relationships/hyperlink" Target="mailto:cto@mfcrnd.ru" TargetMode="External"/><Relationship Id="rId43" Type="http://schemas.openxmlformats.org/officeDocument/2006/relationships/hyperlink" Target="mailto:cto@mfcrnd.ru" TargetMode="External"/><Relationship Id="rId48" Type="http://schemas.openxmlformats.org/officeDocument/2006/relationships/hyperlink" Target="mailto:info@mfcrnd.ru" TargetMode="External"/><Relationship Id="rId56" Type="http://schemas.openxmlformats.org/officeDocument/2006/relationships/hyperlink" Target="mailto:info@mfcrnd.ru" TargetMode="External"/><Relationship Id="rId64" Type="http://schemas.openxmlformats.org/officeDocument/2006/relationships/hyperlink" Target="mailto:info@mfcrnd.ru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www.don-agro.ru" TargetMode="External"/><Relationship Id="rId51" Type="http://schemas.openxmlformats.org/officeDocument/2006/relationships/hyperlink" Target="mailto:cto@mfcrnd.ru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don-agro.ru" TargetMode="External"/><Relationship Id="rId17" Type="http://schemas.openxmlformats.org/officeDocument/2006/relationships/hyperlink" Target="consultantplus://offline/ref=F7E72C7957ED0FF455D9856DC946D07A173924937141C05C612948FF5BD9891B351A3ADE156A7D56A2I3O" TargetMode="External"/><Relationship Id="rId25" Type="http://schemas.openxmlformats.org/officeDocument/2006/relationships/hyperlink" Target="http://www.gosuslugi.ru" TargetMode="External"/><Relationship Id="rId33" Type="http://schemas.openxmlformats.org/officeDocument/2006/relationships/hyperlink" Target="http://www.mfc61.ru)" TargetMode="External"/><Relationship Id="rId38" Type="http://schemas.openxmlformats.org/officeDocument/2006/relationships/hyperlink" Target="mailto:info@mfcrnd.ru" TargetMode="External"/><Relationship Id="rId46" Type="http://schemas.openxmlformats.org/officeDocument/2006/relationships/hyperlink" Target="mailto:info@mfcrnd.ru" TargetMode="External"/><Relationship Id="rId59" Type="http://schemas.openxmlformats.org/officeDocument/2006/relationships/hyperlink" Target="mailto:cto@mfcrnd.ru" TargetMode="External"/><Relationship Id="rId67" Type="http://schemas.openxmlformats.org/officeDocument/2006/relationships/header" Target="header1.xml"/><Relationship Id="rId20" Type="http://schemas.openxmlformats.org/officeDocument/2006/relationships/hyperlink" Target="http://www.don-agro.ru" TargetMode="External"/><Relationship Id="rId41" Type="http://schemas.openxmlformats.org/officeDocument/2006/relationships/hyperlink" Target="mailto:cto@mfcrnd.ru" TargetMode="External"/><Relationship Id="rId54" Type="http://schemas.openxmlformats.org/officeDocument/2006/relationships/hyperlink" Target="mailto:info@mfcrnd.ru" TargetMode="External"/><Relationship Id="rId62" Type="http://schemas.openxmlformats.org/officeDocument/2006/relationships/hyperlink" Target="mailto:info@mfcrnd.ru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CA5D5D-612E-4990-BC42-EEB79A63A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67</Pages>
  <Words>18898</Words>
  <Characters>107719</Characters>
  <Application>Microsoft Office Word</Application>
  <DocSecurity>0</DocSecurity>
  <Lines>897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126365</CharactersWithSpaces>
  <SharedDoc>false</SharedDoc>
  <HLinks>
    <vt:vector size="366" baseType="variant">
      <vt:variant>
        <vt:i4>5832747</vt:i4>
      </vt:variant>
      <vt:variant>
        <vt:i4>222</vt:i4>
      </vt:variant>
      <vt:variant>
        <vt:i4>0</vt:i4>
      </vt:variant>
      <vt:variant>
        <vt:i4>5</vt:i4>
      </vt:variant>
      <vt:variant>
        <vt:lpwstr>mailto:mfc.gukovo@yandex.ru</vt:lpwstr>
      </vt:variant>
      <vt:variant>
        <vt:lpwstr/>
      </vt:variant>
      <vt:variant>
        <vt:i4>5570684</vt:i4>
      </vt:variant>
      <vt:variant>
        <vt:i4>219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216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213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210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207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204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201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198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195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192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189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186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183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180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177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174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171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168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165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162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159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156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153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150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147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144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141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138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135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132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129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126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5177435</vt:i4>
      </vt:variant>
      <vt:variant>
        <vt:i4>123</vt:i4>
      </vt:variant>
      <vt:variant>
        <vt:i4>0</vt:i4>
      </vt:variant>
      <vt:variant>
        <vt:i4>5</vt:i4>
      </vt:variant>
      <vt:variant>
        <vt:lpwstr>http://www.mfc61.ru)/</vt:lpwstr>
      </vt:variant>
      <vt:variant>
        <vt:lpwstr/>
      </vt:variant>
      <vt:variant>
        <vt:i4>7667774</vt:i4>
      </vt:variant>
      <vt:variant>
        <vt:i4>120</vt:i4>
      </vt:variant>
      <vt:variant>
        <vt:i4>0</vt:i4>
      </vt:variant>
      <vt:variant>
        <vt:i4>5</vt:i4>
      </vt:variant>
      <vt:variant>
        <vt:lpwstr>garantf1://890941.1865/</vt:lpwstr>
      </vt:variant>
      <vt:variant>
        <vt:lpwstr/>
      </vt:variant>
      <vt:variant>
        <vt:i4>5242885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consultantplus://offline/ref=6D590273F6EB35B10DF3D6748022606C67600729CD59F3A03B4BD5978F6C80EF4331E067BACDA9C0A435B4J5kCQ</vt:lpwstr>
      </vt:variant>
      <vt:variant>
        <vt:lpwstr/>
      </vt:variant>
      <vt:variant>
        <vt:i4>4128826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consultantplus://offline/ref=6D590273F6EB35B10DF3C879964E3F6960685120C15AF8F660148ECAD8658AB8047EB927FDC2JAkFQ</vt:lpwstr>
      </vt:variant>
      <vt:variant>
        <vt:lpwstr/>
      </vt:variant>
      <vt:variant>
        <vt:i4>5242885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consultantplus://offline/ref=6D590273F6EB35B10DF3D6748022606C67600729CD59F3A03B4BD5978F6C80EF4331E067BACDA9C0A435B6J5kAQ</vt:lpwstr>
      </vt:variant>
      <vt:variant>
        <vt:lpwstr/>
      </vt:variant>
      <vt:variant>
        <vt:i4>393218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consultantplus://offline/ref=31DB1DFC764BD1B5567B615263B1B2F53E61F64510861F6C293B1DED2E782660BC5940A6FEA6585D7DDF8FNDj2Q</vt:lpwstr>
      </vt:variant>
      <vt:variant>
        <vt:lpwstr/>
      </vt:variant>
      <vt:variant>
        <vt:i4>2031743</vt:i4>
      </vt:variant>
      <vt:variant>
        <vt:i4>90</vt:i4>
      </vt:variant>
      <vt:variant>
        <vt:i4>0</vt:i4>
      </vt:variant>
      <vt:variant>
        <vt:i4>5</vt:i4>
      </vt:variant>
      <vt:variant>
        <vt:lpwstr>mailto:kanc@don-agro.ru</vt:lpwstr>
      </vt:variant>
      <vt:variant>
        <vt:lpwstr/>
      </vt:variant>
      <vt:variant>
        <vt:i4>327763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consultantplus://offline/ref=6E0C2935CCB19EAF09C16005E042519A08F687F4D077166DD7DB593343c4S6I</vt:lpwstr>
      </vt:variant>
      <vt:variant>
        <vt:lpwstr/>
      </vt:variant>
      <vt:variant>
        <vt:i4>851994</vt:i4>
      </vt:variant>
      <vt:variant>
        <vt:i4>78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75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6881384</vt:i4>
      </vt:variant>
      <vt:variant>
        <vt:i4>72</vt:i4>
      </vt:variant>
      <vt:variant>
        <vt:i4>0</vt:i4>
      </vt:variant>
      <vt:variant>
        <vt:i4>5</vt:i4>
      </vt:variant>
      <vt:variant>
        <vt:lpwstr>http://www.don-agro.ru/</vt:lpwstr>
      </vt:variant>
      <vt:variant>
        <vt:lpwstr/>
      </vt:variant>
      <vt:variant>
        <vt:i4>6881384</vt:i4>
      </vt:variant>
      <vt:variant>
        <vt:i4>66</vt:i4>
      </vt:variant>
      <vt:variant>
        <vt:i4>0</vt:i4>
      </vt:variant>
      <vt:variant>
        <vt:i4>5</vt:i4>
      </vt:variant>
      <vt:variant>
        <vt:lpwstr>http://www.don-agro.ru/</vt:lpwstr>
      </vt:variant>
      <vt:variant>
        <vt:lpwstr/>
      </vt:variant>
      <vt:variant>
        <vt:i4>5177437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consultantplus://offline/ref=0D7727AA06D6793BEDD59AE5D009C98CCDA3CC6094E34DEB02EA712FCB540B8B632B40F81A69BF794BAFEAB92AM</vt:lpwstr>
      </vt:variant>
      <vt:variant>
        <vt:lpwstr/>
      </vt:variant>
      <vt:variant>
        <vt:i4>5177345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consultantplus://offline/ref=0D7727AA06D6793BEDD59AE5D009C98CCDA3CC6094E34DEB02EA712FCB540B8B632B40F81A69BF794BAFEDB928M</vt:lpwstr>
      </vt:variant>
      <vt:variant>
        <vt:lpwstr/>
      </vt:variant>
      <vt:variant>
        <vt:i4>4784130</vt:i4>
      </vt:variant>
      <vt:variant>
        <vt:i4>51</vt:i4>
      </vt:variant>
      <vt:variant>
        <vt:i4>0</vt:i4>
      </vt:variant>
      <vt:variant>
        <vt:i4>5</vt:i4>
      </vt:variant>
      <vt:variant>
        <vt:lpwstr>http://mfc61.ru/</vt:lpwstr>
      </vt:variant>
      <vt:variant>
        <vt:lpwstr/>
      </vt:variant>
      <vt:variant>
        <vt:i4>6881384</vt:i4>
      </vt:variant>
      <vt:variant>
        <vt:i4>48</vt:i4>
      </vt:variant>
      <vt:variant>
        <vt:i4>0</vt:i4>
      </vt:variant>
      <vt:variant>
        <vt:i4>5</vt:i4>
      </vt:variant>
      <vt:variant>
        <vt:lpwstr>http://www.don-agro.ru/</vt:lpwstr>
      </vt:variant>
      <vt:variant>
        <vt:lpwstr/>
      </vt:variant>
      <vt:variant>
        <vt:i4>7995502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consultantplus://offline/ref=F7E72C7957ED0FF455D9856DC946D07A173B2E947245C05C612948FF5BD9891B351A3ADE156A7C52A2I6O</vt:lpwstr>
      </vt:variant>
      <vt:variant>
        <vt:lpwstr/>
      </vt:variant>
      <vt:variant>
        <vt:i4>7995500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consultantplus://offline/ref=F7E72C7957ED0FF455D9856DC946D07A17382C90744DC05C612948FF5BD9891B351A3ADE156A785BA2I0O</vt:lpwstr>
      </vt:variant>
      <vt:variant>
        <vt:lpwstr/>
      </vt:variant>
      <vt:variant>
        <vt:i4>7995490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consultantplus://offline/ref=F7E72C7957ED0FF455D9856DC946D07A173924937141C05C612948FF5BD9891B351A3ADE156A7D56A2I3O</vt:lpwstr>
      </vt:variant>
      <vt:variant>
        <vt:lpwstr/>
      </vt:variant>
      <vt:variant>
        <vt:i4>5177437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consultantplus://offline/ref=960974D5FB6C571785FD4ADD3779963C68E41296D754FECC2E853E901850B72B714F70AC2DA300F04856DDe1DAJ</vt:lpwstr>
      </vt:variant>
      <vt:variant>
        <vt:lpwstr/>
      </vt:variant>
      <vt:variant>
        <vt:i4>7602298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consultantplus://offline/main?base=LAW;n=103155;fld=134</vt:lpwstr>
      </vt:variant>
      <vt:variant>
        <vt:lpwstr/>
      </vt:variant>
      <vt:variant>
        <vt:i4>6684730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consultantplus://offline/ref=898E95F1AAFACBA4846FB3FA2138F967DF44D6842A6801AE7488AB867DD9FC2A4AD9FB6387BDTFm4H</vt:lpwstr>
      </vt:variant>
      <vt:variant>
        <vt:lpwstr/>
      </vt:variant>
      <vt:variant>
        <vt:i4>4587587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  <vt:variant>
        <vt:i4>6881384</vt:i4>
      </vt:variant>
      <vt:variant>
        <vt:i4>15</vt:i4>
      </vt:variant>
      <vt:variant>
        <vt:i4>0</vt:i4>
      </vt:variant>
      <vt:variant>
        <vt:i4>5</vt:i4>
      </vt:variant>
      <vt:variant>
        <vt:lpwstr>http://www.don-agro.ru/</vt:lpwstr>
      </vt:variant>
      <vt:variant>
        <vt:lpwstr/>
      </vt:variant>
      <vt:variant>
        <vt:i4>70844468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http://www.gosuslugi.ru).ВА</vt:lpwstr>
      </vt:variant>
      <vt:variant>
        <vt:lpwstr/>
      </vt:variant>
      <vt:variant>
        <vt:i4>4784219</vt:i4>
      </vt:variant>
      <vt:variant>
        <vt:i4>6</vt:i4>
      </vt:variant>
      <vt:variant>
        <vt:i4>0</vt:i4>
      </vt:variant>
      <vt:variant>
        <vt:i4>5</vt:i4>
      </vt:variant>
      <vt:variant>
        <vt:lpwstr>http://www.mfc61.ru/</vt:lpwstr>
      </vt:variant>
      <vt:variant>
        <vt:lpwstr/>
      </vt:variant>
      <vt:variant>
        <vt:i4>4784219</vt:i4>
      </vt:variant>
      <vt:variant>
        <vt:i4>3</vt:i4>
      </vt:variant>
      <vt:variant>
        <vt:i4>0</vt:i4>
      </vt:variant>
      <vt:variant>
        <vt:i4>5</vt:i4>
      </vt:variant>
      <vt:variant>
        <vt:lpwstr>http://www.mfc61.ru/</vt:lpwstr>
      </vt:variant>
      <vt:variant>
        <vt:lpwstr/>
      </vt:variant>
      <vt:variant>
        <vt:i4>6881384</vt:i4>
      </vt:variant>
      <vt:variant>
        <vt:i4>0</vt:i4>
      </vt:variant>
      <vt:variant>
        <vt:i4>0</vt:i4>
      </vt:variant>
      <vt:variant>
        <vt:i4>5</vt:i4>
      </vt:variant>
      <vt:variant>
        <vt:lpwstr>http://www.don-agro.ru/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Golovko</dc:creator>
  <cp:lastModifiedBy>Hlopkova</cp:lastModifiedBy>
  <cp:revision>6</cp:revision>
  <cp:lastPrinted>2015-09-02T07:46:00Z</cp:lastPrinted>
  <dcterms:created xsi:type="dcterms:W3CDTF">2015-09-17T16:10:00Z</dcterms:created>
  <dcterms:modified xsi:type="dcterms:W3CDTF">2015-09-18T07:06:00Z</dcterms:modified>
</cp:coreProperties>
</file>