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7CD6" w:rsidRDefault="00097CD6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</w:p>
    <w:p w:rsidR="00524CF8" w:rsidRPr="00BB7D70" w:rsidRDefault="00524CF8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524CF8" w:rsidRPr="00BB7D70" w:rsidRDefault="00524CF8" w:rsidP="00BB7D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b/>
          <w:sz w:val="28"/>
          <w:szCs w:val="28"/>
        </w:rPr>
        <w:t>ПРАВИТЕЛЬСТВО РОСТОВСКОЙ ОБЛАСТИ</w:t>
      </w:r>
    </w:p>
    <w:p w:rsidR="00524CF8" w:rsidRPr="00BB7D70" w:rsidRDefault="00524CF8" w:rsidP="00BB7D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CF8" w:rsidRPr="00BB7D70" w:rsidRDefault="00524CF8" w:rsidP="00BB7D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СЕЛЬСКОГО ХОЗЯЙСТВА И ПРОДОВОЛЬСТВИЯ </w:t>
      </w:r>
    </w:p>
    <w:p w:rsidR="00524CF8" w:rsidRPr="00BB7D70" w:rsidRDefault="00524CF8" w:rsidP="00BB7D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CF8" w:rsidRPr="00BB7D70" w:rsidRDefault="00524CF8" w:rsidP="00BB7D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24CF8" w:rsidRPr="00BB7D70" w:rsidRDefault="00524CF8" w:rsidP="00BB7D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CF8" w:rsidRPr="00BB7D70" w:rsidRDefault="00524CF8" w:rsidP="00BB7D70">
      <w:pPr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   ________ 2015 </w:t>
      </w:r>
      <w:r w:rsidRPr="00BB7D70">
        <w:rPr>
          <w:rFonts w:ascii="Times New Roman" w:hAnsi="Times New Roman" w:cs="Times New Roman"/>
          <w:sz w:val="28"/>
          <w:szCs w:val="28"/>
        </w:rPr>
        <w:tab/>
      </w:r>
      <w:r w:rsidRPr="00BB7D70">
        <w:rPr>
          <w:rFonts w:ascii="Times New Roman" w:hAnsi="Times New Roman" w:cs="Times New Roman"/>
          <w:sz w:val="28"/>
          <w:szCs w:val="28"/>
        </w:rPr>
        <w:tab/>
      </w:r>
      <w:r w:rsidRPr="00BB7D7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BB7D70">
        <w:rPr>
          <w:rFonts w:ascii="Times New Roman" w:hAnsi="Times New Roman" w:cs="Times New Roman"/>
          <w:sz w:val="28"/>
          <w:szCs w:val="28"/>
        </w:rPr>
        <w:tab/>
        <w:t xml:space="preserve">   № ___</w:t>
      </w:r>
      <w:r w:rsidRPr="00BB7D70">
        <w:rPr>
          <w:rFonts w:ascii="Times New Roman" w:hAnsi="Times New Roman" w:cs="Times New Roman"/>
          <w:sz w:val="28"/>
          <w:szCs w:val="28"/>
        </w:rPr>
        <w:tab/>
      </w:r>
      <w:r w:rsidRPr="00BB7D70">
        <w:rPr>
          <w:rFonts w:ascii="Times New Roman" w:hAnsi="Times New Roman" w:cs="Times New Roman"/>
          <w:sz w:val="28"/>
          <w:szCs w:val="28"/>
        </w:rPr>
        <w:tab/>
        <w:t xml:space="preserve">                 г. Ростов-на-Дону</w:t>
      </w:r>
    </w:p>
    <w:p w:rsidR="00524CF8" w:rsidRPr="00BB7D70" w:rsidRDefault="00524CF8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524CF8" w:rsidRPr="00DE3DB7" w:rsidRDefault="00524CF8" w:rsidP="00BB7D70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3DB7">
        <w:rPr>
          <w:rFonts w:ascii="Times New Roman" w:eastAsia="Times-Roman" w:hAnsi="Times New Roman" w:cs="Times New Roman"/>
          <w:sz w:val="28"/>
          <w:szCs w:val="28"/>
        </w:rPr>
        <w:t>Об утверждении Администрати</w:t>
      </w:r>
      <w:r w:rsidR="00AE32F1" w:rsidRPr="00DE3DB7">
        <w:rPr>
          <w:rFonts w:ascii="Times New Roman" w:eastAsia="Times-Roman" w:hAnsi="Times New Roman" w:cs="Times New Roman"/>
          <w:sz w:val="28"/>
          <w:szCs w:val="28"/>
        </w:rPr>
        <w:t xml:space="preserve">вного регламента предоставления </w:t>
      </w:r>
      <w:r w:rsidRPr="00DE3DB7">
        <w:rPr>
          <w:rFonts w:ascii="Times New Roman" w:hAnsi="Times New Roman"/>
          <w:sz w:val="28"/>
          <w:szCs w:val="28"/>
        </w:rPr>
        <w:t>государственной услуги «</w:t>
      </w:r>
      <w:r w:rsidR="000D327A" w:rsidRPr="00DE3DB7">
        <w:rPr>
          <w:rFonts w:ascii="Times New Roman" w:eastAsia="Times-Roman" w:hAnsi="Times New Roman" w:cs="Times New Roman"/>
          <w:sz w:val="28"/>
          <w:szCs w:val="28"/>
        </w:rPr>
        <w:t>Предоставление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на срок до 1 года</w:t>
      </w:r>
      <w:r w:rsidRPr="00DE3DB7">
        <w:rPr>
          <w:rFonts w:ascii="Times New Roman" w:hAnsi="Times New Roman" w:cs="Times New Roman"/>
          <w:sz w:val="28"/>
          <w:szCs w:val="28"/>
        </w:rPr>
        <w:t>»</w:t>
      </w:r>
    </w:p>
    <w:p w:rsidR="00524CF8" w:rsidRPr="00BB7D70" w:rsidRDefault="00524CF8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CF8" w:rsidRPr="00B5221C" w:rsidRDefault="00524CF8" w:rsidP="00B5221C">
      <w:pPr>
        <w:pStyle w:val="ConsPlusTitle"/>
        <w:widowControl/>
        <w:ind w:firstLine="708"/>
        <w:contextualSpacing/>
        <w:jc w:val="both"/>
        <w:rPr>
          <w:rFonts w:ascii="Times New Roman" w:eastAsia="Times-Roman" w:hAnsi="Times New Roman" w:cs="Times New Roman"/>
          <w:bCs w:val="0"/>
          <w:sz w:val="28"/>
          <w:szCs w:val="28"/>
        </w:rPr>
      </w:pPr>
      <w:proofErr w:type="gramStart"/>
      <w:r w:rsidRPr="00B5221C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 xml:space="preserve">В целях реализации Федерального закона от 27.07.2010 № 210-ФЗ                           «Об организации предоставления государственных и муниципальных услуг», </w:t>
      </w:r>
      <w:r w:rsidR="00AE32F1" w:rsidRPr="00B5221C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 xml:space="preserve">постановление Правительства Ростовской области от 20.01.2012 № 58 «О порядке предоставления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кооперативах» </w:t>
      </w:r>
      <w:r w:rsidRPr="00B5221C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>и в соответствии с постановлением Правительства Ростовской области от 05.09.2012 № 861 «О</w:t>
      </w:r>
      <w:proofErr w:type="gramEnd"/>
      <w:r w:rsidRPr="00B5221C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 xml:space="preserve">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министерство сельского хозяйства и продовольствия Ростовской области </w:t>
      </w:r>
      <w:proofErr w:type="spellStart"/>
      <w:proofErr w:type="gramStart"/>
      <w:r w:rsidRPr="00B5221C">
        <w:rPr>
          <w:rFonts w:ascii="Times New Roman" w:eastAsia="Times-Roman" w:hAnsi="Times New Roman" w:cs="Times New Roman"/>
          <w:bCs w:val="0"/>
          <w:sz w:val="28"/>
          <w:szCs w:val="28"/>
        </w:rPr>
        <w:t>п</w:t>
      </w:r>
      <w:proofErr w:type="spellEnd"/>
      <w:proofErr w:type="gramEnd"/>
      <w:r w:rsidRPr="00B5221C">
        <w:rPr>
          <w:rFonts w:ascii="Times New Roman" w:eastAsia="Times-Roman" w:hAnsi="Times New Roman" w:cs="Times New Roman"/>
          <w:bCs w:val="0"/>
          <w:sz w:val="28"/>
          <w:szCs w:val="28"/>
        </w:rPr>
        <w:t xml:space="preserve"> о с т а </w:t>
      </w:r>
      <w:proofErr w:type="spellStart"/>
      <w:r w:rsidRPr="00B5221C">
        <w:rPr>
          <w:rFonts w:ascii="Times New Roman" w:eastAsia="Times-Roman" w:hAnsi="Times New Roman" w:cs="Times New Roman"/>
          <w:bCs w:val="0"/>
          <w:sz w:val="28"/>
          <w:szCs w:val="28"/>
        </w:rPr>
        <w:t>н</w:t>
      </w:r>
      <w:proofErr w:type="spellEnd"/>
      <w:r w:rsidRPr="00B5221C">
        <w:rPr>
          <w:rFonts w:ascii="Times New Roman" w:eastAsia="Times-Roman" w:hAnsi="Times New Roman" w:cs="Times New Roman"/>
          <w:bCs w:val="0"/>
          <w:sz w:val="28"/>
          <w:szCs w:val="28"/>
        </w:rPr>
        <w:t xml:space="preserve"> о в л я е т: </w:t>
      </w:r>
    </w:p>
    <w:p w:rsidR="00524CF8" w:rsidRPr="00BB7D70" w:rsidRDefault="00524CF8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18"/>
          <w:szCs w:val="18"/>
        </w:rPr>
      </w:pPr>
    </w:p>
    <w:p w:rsidR="00524CF8" w:rsidRPr="00BB7D70" w:rsidRDefault="00524CF8" w:rsidP="00BB7D70">
      <w:pPr>
        <w:pStyle w:val="ConsPlusTitle"/>
        <w:widowControl/>
        <w:ind w:firstLine="708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>1. Утвердить Административный регламент предоставления государственной услуги «</w:t>
      </w:r>
      <w:r w:rsidR="001428ED" w:rsidRPr="00BB7D70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>Предоставление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на срок до 1 года</w:t>
      </w:r>
      <w:r w:rsidRPr="00BB7D70">
        <w:rPr>
          <w:rFonts w:ascii="Times New Roman" w:eastAsia="Times-Roman" w:hAnsi="Times New Roman" w:cs="Times New Roman"/>
          <w:b w:val="0"/>
          <w:sz w:val="28"/>
          <w:szCs w:val="28"/>
        </w:rPr>
        <w:t>» согласно приложению.</w:t>
      </w:r>
    </w:p>
    <w:p w:rsidR="00524CF8" w:rsidRPr="00BB7D70" w:rsidRDefault="00524CF8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2. Отделу программно-информационного обеспечения и мониторинга агропродовольственного рынка 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524CF8" w:rsidRPr="00BB7D70" w:rsidRDefault="00524CF8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3. </w:t>
      </w:r>
      <w:r w:rsidR="00F3684E" w:rsidRPr="00BB7D70">
        <w:rPr>
          <w:rFonts w:ascii="Times New Roman" w:eastAsia="Times-Roman" w:hAnsi="Times New Roman" w:cs="Times New Roman"/>
          <w:sz w:val="28"/>
          <w:szCs w:val="28"/>
        </w:rPr>
        <w:t xml:space="preserve">Постановление министерства сельского хозяйства и продовольствия Ростовской области от 13.04.2015 № 11 </w:t>
      </w:r>
      <w:r w:rsidR="00D86C5E" w:rsidRPr="00BB7D70">
        <w:rPr>
          <w:rFonts w:ascii="Times New Roman" w:eastAsia="Times-Roman" w:hAnsi="Times New Roman" w:cs="Times New Roman"/>
          <w:sz w:val="28"/>
          <w:szCs w:val="28"/>
        </w:rPr>
        <w:t>«</w:t>
      </w:r>
      <w:r w:rsidR="00F3684E" w:rsidRPr="00BB7D70">
        <w:rPr>
          <w:rFonts w:ascii="Times New Roman" w:eastAsia="Times-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«Предоставление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на срок до 1 года» 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>признать утратившим силу.</w:t>
      </w:r>
    </w:p>
    <w:p w:rsidR="00524CF8" w:rsidRPr="00BB7D70" w:rsidRDefault="00524CF8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lastRenderedPageBreak/>
        <w:t>4. П</w:t>
      </w: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его официального опубликования.</w:t>
      </w:r>
    </w:p>
    <w:p w:rsidR="00524CF8" w:rsidRPr="00BB7D70" w:rsidRDefault="00524CF8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5. </w:t>
      </w:r>
      <w:proofErr w:type="gramStart"/>
      <w:r w:rsidRPr="00BB7D70">
        <w:rPr>
          <w:rFonts w:ascii="Times New Roman" w:eastAsia="Times-Roman" w:hAnsi="Times New Roman" w:cs="Times New Roman"/>
          <w:sz w:val="28"/>
          <w:szCs w:val="28"/>
        </w:rPr>
        <w:t>Контроль за</w:t>
      </w:r>
      <w:proofErr w:type="gramEnd"/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 выполнением постановления возложить на заместителя </w:t>
      </w:r>
      <w:r w:rsidR="00D86C5E" w:rsidRPr="00BB7D70">
        <w:rPr>
          <w:rFonts w:ascii="Times New Roman" w:eastAsia="Times-Roman" w:hAnsi="Times New Roman" w:cs="Times New Roman"/>
          <w:sz w:val="28"/>
          <w:szCs w:val="28"/>
        </w:rPr>
        <w:t xml:space="preserve">министра </w:t>
      </w:r>
      <w:proofErr w:type="spellStart"/>
      <w:r w:rsidR="00D86C5E" w:rsidRPr="00BB7D70">
        <w:rPr>
          <w:rFonts w:ascii="Times New Roman" w:eastAsia="Times-Roman" w:hAnsi="Times New Roman" w:cs="Times New Roman"/>
          <w:sz w:val="28"/>
          <w:szCs w:val="28"/>
        </w:rPr>
        <w:t>Горбаневу</w:t>
      </w:r>
      <w:proofErr w:type="spellEnd"/>
      <w:r w:rsidR="00D86C5E" w:rsidRPr="00BB7D70">
        <w:rPr>
          <w:rFonts w:ascii="Times New Roman" w:eastAsia="Times-Roman" w:hAnsi="Times New Roman" w:cs="Times New Roman"/>
          <w:sz w:val="28"/>
          <w:szCs w:val="28"/>
        </w:rPr>
        <w:t xml:space="preserve"> О. П.</w:t>
      </w:r>
    </w:p>
    <w:p w:rsidR="00524CF8" w:rsidRPr="00BB7D70" w:rsidRDefault="00524CF8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24CF8" w:rsidRPr="00BB7D70" w:rsidRDefault="00524CF8" w:rsidP="00BB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Министр сельского хозяйства </w:t>
      </w:r>
    </w:p>
    <w:p w:rsidR="00524CF8" w:rsidRPr="00BB7D70" w:rsidRDefault="00524CF8" w:rsidP="00BB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и продовольствия Ростовской области                                           К.Н. </w:t>
      </w:r>
      <w:proofErr w:type="spellStart"/>
      <w:r w:rsidRPr="00BB7D70">
        <w:rPr>
          <w:rFonts w:ascii="Times New Roman" w:eastAsia="Times-Roman" w:hAnsi="Times New Roman" w:cs="Times New Roman"/>
          <w:sz w:val="28"/>
          <w:szCs w:val="28"/>
        </w:rPr>
        <w:t>Рачаловский</w:t>
      </w:r>
      <w:proofErr w:type="spellEnd"/>
    </w:p>
    <w:p w:rsidR="00524CF8" w:rsidRPr="00BB7D70" w:rsidRDefault="00524CF8" w:rsidP="00BB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524CF8" w:rsidRPr="00BB7D70" w:rsidRDefault="00524CF8" w:rsidP="00BB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  <w:r w:rsidRPr="00BB7D70">
        <w:rPr>
          <w:rFonts w:ascii="Times New Roman" w:eastAsia="Times-Roman" w:hAnsi="Times New Roman" w:cs="Times New Roman"/>
          <w:sz w:val="20"/>
          <w:szCs w:val="20"/>
        </w:rPr>
        <w:t>Постановление вносит отдел координации</w:t>
      </w:r>
    </w:p>
    <w:p w:rsidR="00524CF8" w:rsidRPr="00BB7D70" w:rsidRDefault="00524CF8" w:rsidP="00BB7D70">
      <w:pPr>
        <w:autoSpaceDE w:val="0"/>
        <w:autoSpaceDN w:val="0"/>
        <w:adjustRightInd w:val="0"/>
        <w:spacing w:after="0" w:line="240" w:lineRule="auto"/>
        <w:jc w:val="both"/>
      </w:pPr>
      <w:r w:rsidRPr="00BB7D70">
        <w:rPr>
          <w:rFonts w:ascii="Times New Roman" w:eastAsia="Times-Roman" w:hAnsi="Times New Roman" w:cs="Times New Roman"/>
          <w:sz w:val="20"/>
          <w:szCs w:val="20"/>
        </w:rPr>
        <w:t>переработки продукции животноводства</w:t>
      </w:r>
    </w:p>
    <w:p w:rsidR="00524CF8" w:rsidRPr="00BB7D70" w:rsidRDefault="00524CF8" w:rsidP="00BB7D70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5459" w:rsidRPr="00BB7D70" w:rsidRDefault="00E25459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5459" w:rsidRPr="00BB7D70" w:rsidRDefault="00E25459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5459" w:rsidRPr="00BB7D70" w:rsidRDefault="00E25459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5459" w:rsidRPr="00BB7D70" w:rsidRDefault="00E25459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5459" w:rsidRPr="00BB7D70" w:rsidRDefault="00E25459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5459" w:rsidRPr="00BB7D70" w:rsidRDefault="00E25459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5459" w:rsidRPr="00BB7D70" w:rsidRDefault="00E25459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5459" w:rsidRPr="00BB7D70" w:rsidRDefault="00E25459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5459" w:rsidRPr="00BB7D70" w:rsidRDefault="00E25459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5459" w:rsidRPr="00BB7D70" w:rsidRDefault="00E25459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5459" w:rsidRPr="00BB7D70" w:rsidRDefault="00E25459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5459" w:rsidRPr="00BB7D70" w:rsidRDefault="00E25459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Pr="00BB7D70" w:rsidRDefault="00524CF8" w:rsidP="00BB7D70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A34F6" w:rsidRPr="00BB7D70" w:rsidRDefault="00C36899" w:rsidP="00BB7D70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0A34F6" w:rsidRPr="00BB7D70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</w:p>
    <w:p w:rsidR="000A34F6" w:rsidRPr="00BB7D70" w:rsidRDefault="009B6757" w:rsidP="00BB7D70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</w:p>
    <w:p w:rsidR="000A34F6" w:rsidRPr="00BB7D70" w:rsidRDefault="00B534D2" w:rsidP="00BB7D70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0A34F6" w:rsidRPr="00BB7D70">
        <w:rPr>
          <w:rFonts w:ascii="Times New Roman" w:hAnsi="Times New Roman" w:cs="Times New Roman"/>
          <w:color w:val="000000"/>
          <w:sz w:val="28"/>
          <w:szCs w:val="28"/>
        </w:rPr>
        <w:t>а сельского</w:t>
      </w:r>
    </w:p>
    <w:p w:rsidR="000A34F6" w:rsidRPr="00BB7D70" w:rsidRDefault="000A34F6" w:rsidP="00BB7D70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сельского хозяйства и</w:t>
      </w:r>
    </w:p>
    <w:p w:rsidR="000A34F6" w:rsidRPr="00BB7D70" w:rsidRDefault="000A34F6" w:rsidP="00BB7D70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продовольствия</w:t>
      </w:r>
    </w:p>
    <w:p w:rsidR="000A34F6" w:rsidRPr="00BB7D70" w:rsidRDefault="000A34F6" w:rsidP="00BB7D70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</w:p>
    <w:p w:rsidR="000A34F6" w:rsidRPr="00BB7D70" w:rsidRDefault="000A34F6" w:rsidP="00BB7D70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667807" w:rsidRPr="00BB7D70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BB7D70">
        <w:rPr>
          <w:rFonts w:ascii="Times New Roman" w:hAnsi="Times New Roman" w:cs="Times New Roman"/>
          <w:color w:val="000000"/>
          <w:sz w:val="28"/>
          <w:szCs w:val="28"/>
        </w:rPr>
        <w:t xml:space="preserve">_»  </w:t>
      </w:r>
      <w:r w:rsidR="00667807" w:rsidRPr="00BB7D70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BB7D70">
        <w:rPr>
          <w:rFonts w:ascii="Times New Roman" w:hAnsi="Times New Roman" w:cs="Times New Roman"/>
          <w:color w:val="000000"/>
          <w:sz w:val="28"/>
          <w:szCs w:val="28"/>
        </w:rPr>
        <w:t>___ 20</w:t>
      </w:r>
      <w:r w:rsidR="00667807" w:rsidRPr="00BB7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7D70">
        <w:rPr>
          <w:rFonts w:ascii="Times New Roman" w:hAnsi="Times New Roman" w:cs="Times New Roman"/>
          <w:color w:val="000000"/>
          <w:sz w:val="28"/>
          <w:szCs w:val="28"/>
        </w:rPr>
        <w:t>__  № ___</w:t>
      </w:r>
    </w:p>
    <w:p w:rsidR="000A34F6" w:rsidRPr="00BB7D70" w:rsidRDefault="000A34F6" w:rsidP="00BB7D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4F6" w:rsidRPr="00BB7D70" w:rsidRDefault="000A34F6" w:rsidP="00BB7D7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C0028A" w:rsidRDefault="000A34F6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DE3DB7">
        <w:rPr>
          <w:rFonts w:ascii="Times New Roman" w:hAnsi="Times New Roman"/>
          <w:b/>
          <w:sz w:val="28"/>
          <w:szCs w:val="28"/>
        </w:rPr>
        <w:t xml:space="preserve">предоставления государственной услуги </w:t>
      </w:r>
      <w:r w:rsidR="00327850" w:rsidRPr="00DE3DB7">
        <w:rPr>
          <w:rFonts w:ascii="Times New Roman" w:hAnsi="Times New Roman"/>
          <w:b/>
          <w:sz w:val="28"/>
          <w:szCs w:val="28"/>
        </w:rPr>
        <w:t>«</w:t>
      </w:r>
      <w:r w:rsidR="006F6DAB" w:rsidRPr="00DE3DB7">
        <w:rPr>
          <w:rFonts w:ascii="Times New Roman" w:eastAsia="Times-Roman" w:hAnsi="Times New Roman" w:cs="Times New Roman"/>
          <w:b/>
          <w:sz w:val="28"/>
          <w:szCs w:val="28"/>
        </w:rPr>
        <w:t xml:space="preserve">Предоставление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</w:t>
      </w:r>
    </w:p>
    <w:p w:rsidR="000A34F6" w:rsidRPr="00DE3DB7" w:rsidRDefault="006F6DAB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DB7">
        <w:rPr>
          <w:rFonts w:ascii="Times New Roman" w:eastAsia="Times-Roman" w:hAnsi="Times New Roman" w:cs="Times New Roman"/>
          <w:b/>
          <w:sz w:val="28"/>
          <w:szCs w:val="28"/>
        </w:rPr>
        <w:t>на срок до 1 года</w:t>
      </w:r>
      <w:r w:rsidR="00327850" w:rsidRPr="00DE3DB7">
        <w:rPr>
          <w:rFonts w:ascii="Times New Roman" w:hAnsi="Times New Roman" w:cs="Times New Roman"/>
          <w:b/>
          <w:sz w:val="28"/>
          <w:szCs w:val="28"/>
        </w:rPr>
        <w:t>»</w:t>
      </w:r>
      <w:r w:rsidR="00327850" w:rsidRPr="00DE3DB7">
        <w:rPr>
          <w:rFonts w:ascii="Times New Roman" w:hAnsi="Times New Roman"/>
          <w:b/>
          <w:sz w:val="28"/>
          <w:szCs w:val="28"/>
        </w:rPr>
        <w:t xml:space="preserve"> </w:t>
      </w:r>
    </w:p>
    <w:p w:rsidR="008616B2" w:rsidRPr="00BB7D70" w:rsidRDefault="008616B2" w:rsidP="00BB7D70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4F6" w:rsidRPr="00BB7D70" w:rsidRDefault="000A34F6" w:rsidP="00BB7D70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BB7D70">
        <w:rPr>
          <w:rFonts w:ascii="Times New Roman" w:hAnsi="Times New Roman" w:cs="Times New Roman"/>
          <w:b/>
          <w:color w:val="000000"/>
          <w:sz w:val="28"/>
          <w:szCs w:val="28"/>
        </w:rPr>
        <w:t>. Общие положения</w:t>
      </w:r>
    </w:p>
    <w:p w:rsidR="00FD55F7" w:rsidRPr="00BB7D70" w:rsidRDefault="00FD55F7" w:rsidP="00BB7D70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3BC3" w:rsidRPr="00BB7D70" w:rsidRDefault="000A34F6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B7D70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разработан в соответствии с Федеральным законом от 27.07.2010 № 210-ФЗ «Об организации предоставления государственных и муниципальных услуг», </w:t>
      </w:r>
      <w:r w:rsidR="00213E45" w:rsidRPr="00BB7D70">
        <w:rPr>
          <w:rFonts w:ascii="Times New Roman" w:eastAsia="Times-Roman" w:hAnsi="Times New Roman" w:cs="Times New Roman"/>
          <w:sz w:val="28"/>
          <w:szCs w:val="28"/>
        </w:rPr>
        <w:t>постановлением Правительства Ростовской области от 20.01.2012 № 58 «О порядке предоставления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  <w:r w:rsidR="00A476F0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C431CE" w:rsidRPr="00BB7D7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B7D70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Ростовской области от 05.09.2012 № 861</w:t>
      </w:r>
      <w:proofErr w:type="gramEnd"/>
      <w:r w:rsidR="00C431CE" w:rsidRPr="00BB7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7D7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BB7D70">
        <w:rPr>
          <w:rFonts w:ascii="Times New Roman" w:hAnsi="Times New Roman" w:cs="Times New Roman"/>
          <w:color w:val="000000"/>
          <w:sz w:val="28"/>
          <w:szCs w:val="28"/>
        </w:rPr>
        <w:t>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</w:t>
      </w:r>
      <w:r w:rsidR="004341CE" w:rsidRPr="00BB7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1CE" w:rsidRPr="00BB7D70">
        <w:rPr>
          <w:rFonts w:ascii="Times New Roman" w:eastAsia="Times-Roman" w:hAnsi="Times New Roman"/>
          <w:sz w:val="28"/>
          <w:szCs w:val="28"/>
        </w:rPr>
        <w:t>в целях оптимизации (повышения качества) предоставления государственной услуги по п</w:t>
      </w:r>
      <w:r w:rsidR="004341CE" w:rsidRPr="00BB7D70">
        <w:rPr>
          <w:rFonts w:ascii="Times New Roman" w:hAnsi="Times New Roman"/>
          <w:color w:val="000000"/>
          <w:sz w:val="28"/>
          <w:szCs w:val="28"/>
        </w:rPr>
        <w:t>редоставлению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на срок до 1 года.</w:t>
      </w:r>
      <w:proofErr w:type="gramEnd"/>
    </w:p>
    <w:p w:rsidR="004C3CD5" w:rsidRPr="00BB7D70" w:rsidRDefault="004C3CD5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>1. Предмет регулирования административного регламента</w:t>
      </w: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BB7D70" w:rsidRDefault="00D14AB6" w:rsidP="00BB7D7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1.1. </w:t>
      </w:r>
      <w:proofErr w:type="gramStart"/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Настоящий </w:t>
      </w:r>
      <w:r w:rsidR="000A34F6" w:rsidRPr="00BB7D70">
        <w:rPr>
          <w:rFonts w:ascii="Times New Roman" w:eastAsia="Times-Roman" w:hAnsi="Times New Roman" w:cs="Times New Roman"/>
          <w:sz w:val="28"/>
          <w:szCs w:val="28"/>
        </w:rPr>
        <w:t xml:space="preserve">Административный регламент (далее </w:t>
      </w:r>
      <w:r w:rsidR="00C431CE" w:rsidRPr="00BB7D70">
        <w:rPr>
          <w:rFonts w:ascii="Times New Roman" w:eastAsia="Times-Roman" w:hAnsi="Times New Roman" w:cs="Times New Roman"/>
          <w:sz w:val="28"/>
          <w:szCs w:val="28"/>
        </w:rPr>
        <w:t xml:space="preserve">– </w:t>
      </w:r>
      <w:r w:rsidR="00C15FE0" w:rsidRPr="00BB7D70">
        <w:rPr>
          <w:rFonts w:ascii="Times New Roman" w:eastAsia="Times-Roman" w:hAnsi="Times New Roman" w:cs="Times New Roman"/>
          <w:sz w:val="28"/>
          <w:szCs w:val="28"/>
        </w:rPr>
        <w:t>Административный р</w:t>
      </w:r>
      <w:r w:rsidR="000A34F6" w:rsidRPr="00BB7D70">
        <w:rPr>
          <w:rFonts w:ascii="Times New Roman" w:eastAsia="Times-Roman" w:hAnsi="Times New Roman" w:cs="Times New Roman"/>
          <w:sz w:val="28"/>
          <w:szCs w:val="28"/>
        </w:rPr>
        <w:t>егламент</w:t>
      </w:r>
      <w:r w:rsidR="00C777C9" w:rsidRPr="00BB7D70">
        <w:rPr>
          <w:rFonts w:ascii="Times New Roman" w:eastAsia="Times-Roman" w:hAnsi="Times New Roman" w:cs="Times New Roman"/>
          <w:sz w:val="28"/>
          <w:szCs w:val="28"/>
        </w:rPr>
        <w:t>, Регламент</w:t>
      </w:r>
      <w:r w:rsidR="000A34F6" w:rsidRPr="00BB7D70">
        <w:rPr>
          <w:rFonts w:ascii="Times New Roman" w:eastAsia="Times-Roman" w:hAnsi="Times New Roman" w:cs="Times New Roman"/>
          <w:sz w:val="28"/>
          <w:szCs w:val="28"/>
        </w:rPr>
        <w:t xml:space="preserve">) устанавливает сроки и последовательность административных процедур и административных действий </w:t>
      </w:r>
      <w:r w:rsidR="00B534D2" w:rsidRPr="00BB7D70">
        <w:rPr>
          <w:rFonts w:ascii="Times New Roman" w:eastAsia="Times-Roman" w:hAnsi="Times New Roman" w:cs="Times New Roman"/>
          <w:sz w:val="28"/>
          <w:szCs w:val="28"/>
        </w:rPr>
        <w:t>министерств</w:t>
      </w:r>
      <w:r w:rsidR="000A34F6" w:rsidRPr="00BB7D70">
        <w:rPr>
          <w:rFonts w:ascii="Times New Roman" w:eastAsia="Times-Roman" w:hAnsi="Times New Roman" w:cs="Times New Roman"/>
          <w:sz w:val="28"/>
          <w:szCs w:val="28"/>
        </w:rPr>
        <w:t>а сельского хозяйства и продовольств</w:t>
      </w:r>
      <w:r w:rsidR="00E71403" w:rsidRPr="00BB7D70">
        <w:rPr>
          <w:rFonts w:ascii="Times New Roman" w:eastAsia="Times-Roman" w:hAnsi="Times New Roman" w:cs="Times New Roman"/>
          <w:sz w:val="28"/>
          <w:szCs w:val="28"/>
        </w:rPr>
        <w:t xml:space="preserve">ия Ростовской области (далее </w:t>
      </w:r>
      <w:r w:rsidR="00C431CE" w:rsidRPr="00BB7D70">
        <w:rPr>
          <w:rFonts w:ascii="Times New Roman" w:eastAsia="Times-Roman" w:hAnsi="Times New Roman" w:cs="Times New Roman"/>
          <w:sz w:val="28"/>
          <w:szCs w:val="28"/>
        </w:rPr>
        <w:t>–</w:t>
      </w:r>
      <w:r w:rsidR="00E71403" w:rsidRPr="00BB7D7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C2809" w:rsidRPr="00BB7D70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BB7D70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="000A34F6" w:rsidRPr="00BB7D70">
        <w:rPr>
          <w:rFonts w:ascii="Times New Roman" w:eastAsia="Times-Roman" w:hAnsi="Times New Roman" w:cs="Times New Roman"/>
          <w:sz w:val="28"/>
          <w:szCs w:val="28"/>
        </w:rPr>
        <w:t xml:space="preserve">о), порядок взаимодействия между его структурными подразделениями и должностными лицами </w:t>
      </w:r>
      <w:r w:rsidR="000D327A" w:rsidRPr="00BB7D70">
        <w:rPr>
          <w:rFonts w:ascii="Times New Roman" w:eastAsia="Times-Roman" w:hAnsi="Times New Roman"/>
          <w:sz w:val="28"/>
          <w:szCs w:val="28"/>
        </w:rPr>
        <w:t>по п</w:t>
      </w:r>
      <w:r w:rsidR="000D327A" w:rsidRPr="00BB7D70">
        <w:rPr>
          <w:rFonts w:ascii="Times New Roman" w:hAnsi="Times New Roman"/>
          <w:color w:val="000000"/>
          <w:sz w:val="28"/>
          <w:szCs w:val="28"/>
        </w:rPr>
        <w:t>редоставлению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на</w:t>
      </w:r>
      <w:proofErr w:type="gramEnd"/>
      <w:r w:rsidR="000D327A" w:rsidRPr="00BB7D70">
        <w:rPr>
          <w:rFonts w:ascii="Times New Roman" w:hAnsi="Times New Roman"/>
          <w:color w:val="000000"/>
          <w:sz w:val="28"/>
          <w:szCs w:val="28"/>
        </w:rPr>
        <w:t xml:space="preserve"> срок до 1 года</w:t>
      </w:r>
      <w:r w:rsidR="000D327A" w:rsidRPr="00BB7D7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A34F6" w:rsidRPr="00BB7D70">
        <w:rPr>
          <w:rFonts w:ascii="Times New Roman" w:eastAsia="Times-Roman" w:hAnsi="Times New Roman" w:cs="Times New Roman"/>
          <w:sz w:val="28"/>
          <w:szCs w:val="28"/>
        </w:rPr>
        <w:t>(</w:t>
      </w:r>
      <w:r w:rsidR="00FD55F7" w:rsidRPr="00BB7D70">
        <w:rPr>
          <w:rFonts w:ascii="Times New Roman" w:eastAsia="Times-Roman" w:hAnsi="Times New Roman" w:cs="Times New Roman"/>
          <w:sz w:val="28"/>
          <w:szCs w:val="28"/>
        </w:rPr>
        <w:t>далее – государственная услуга)</w:t>
      </w:r>
      <w:r w:rsidR="00FD55F7" w:rsidRPr="00BB7D70">
        <w:rPr>
          <w:rFonts w:ascii="Times New Roman" w:hAnsi="Times New Roman"/>
          <w:sz w:val="28"/>
          <w:szCs w:val="28"/>
        </w:rPr>
        <w:t xml:space="preserve"> с соблюдением норм законодательства </w:t>
      </w:r>
      <w:r w:rsidR="00FD55F7" w:rsidRPr="00BB7D70">
        <w:rPr>
          <w:rFonts w:ascii="Times New Roman" w:hAnsi="Times New Roman"/>
          <w:sz w:val="28"/>
          <w:szCs w:val="28"/>
        </w:rPr>
        <w:lastRenderedPageBreak/>
        <w:t>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органами.</w:t>
      </w:r>
    </w:p>
    <w:p w:rsidR="000A34F6" w:rsidRPr="00BB7D70" w:rsidRDefault="00D14AB6" w:rsidP="00BB7D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7D70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proofErr w:type="gramStart"/>
      <w:r w:rsidR="000A34F6" w:rsidRPr="00BB7D70"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28383B" w:rsidRPr="00BB7D70">
        <w:rPr>
          <w:rFonts w:ascii="Times New Roman" w:hAnsi="Times New Roman" w:cs="Times New Roman"/>
          <w:b w:val="0"/>
          <w:sz w:val="28"/>
          <w:szCs w:val="28"/>
        </w:rPr>
        <w:t>Административного р</w:t>
      </w:r>
      <w:r w:rsidR="000A34F6" w:rsidRPr="00BB7D70">
        <w:rPr>
          <w:rFonts w:ascii="Times New Roman" w:hAnsi="Times New Roman" w:cs="Times New Roman"/>
          <w:b w:val="0"/>
          <w:sz w:val="28"/>
          <w:szCs w:val="28"/>
        </w:rPr>
        <w:t xml:space="preserve">егламента распространяются на заявления, связанные с получением государственной поддержки </w:t>
      </w:r>
      <w:r w:rsidR="00B90DEC" w:rsidRPr="00BB7D70">
        <w:rPr>
          <w:rFonts w:ascii="Times New Roman" w:hAnsi="Times New Roman" w:cs="Times New Roman"/>
          <w:b w:val="0"/>
          <w:sz w:val="28"/>
          <w:szCs w:val="28"/>
        </w:rPr>
        <w:t xml:space="preserve">в виде </w:t>
      </w:r>
      <w:r w:rsidR="00B90DEC" w:rsidRPr="00BB7D70">
        <w:rPr>
          <w:rFonts w:ascii="Times New Roman" w:hAnsi="Times New Roman"/>
          <w:b w:val="0"/>
          <w:sz w:val="28"/>
          <w:szCs w:val="28"/>
        </w:rPr>
        <w:t>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  <w:r w:rsidR="004C3CD5" w:rsidRPr="00BB7D70">
        <w:rPr>
          <w:rFonts w:ascii="Times New Roman" w:hAnsi="Times New Roman"/>
          <w:b w:val="0"/>
          <w:sz w:val="28"/>
          <w:szCs w:val="28"/>
        </w:rPr>
        <w:t xml:space="preserve"> на срок до 1</w:t>
      </w:r>
      <w:r w:rsidR="004C3CD5" w:rsidRPr="00BB7D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CD5" w:rsidRPr="00BB7D70">
        <w:rPr>
          <w:rFonts w:ascii="Times New Roman" w:hAnsi="Times New Roman"/>
          <w:b w:val="0"/>
          <w:sz w:val="28"/>
          <w:szCs w:val="28"/>
        </w:rPr>
        <w:t>года</w:t>
      </w:r>
      <w:r w:rsidR="00B90DEC" w:rsidRPr="00BB7D70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="00B90DEC" w:rsidRPr="00BB7D70">
        <w:rPr>
          <w:rFonts w:ascii="Times New Roman" w:hAnsi="Times New Roman"/>
          <w:b w:val="0"/>
          <w:sz w:val="28"/>
          <w:szCs w:val="28"/>
        </w:rPr>
        <w:t xml:space="preserve"> </w:t>
      </w:r>
      <w:r w:rsidR="000A34F6" w:rsidRPr="00BB7D70">
        <w:rPr>
          <w:rFonts w:ascii="Times New Roman" w:hAnsi="Times New Roman"/>
          <w:b w:val="0"/>
          <w:sz w:val="28"/>
          <w:szCs w:val="28"/>
        </w:rPr>
        <w:t>Иные заявления, предложения и жалобы физических или юридических лиц</w:t>
      </w:r>
      <w:r w:rsidR="000A34F6" w:rsidRPr="00BB7D70">
        <w:rPr>
          <w:rFonts w:ascii="Times New Roman" w:hAnsi="Times New Roman" w:cs="Times New Roman"/>
          <w:b w:val="0"/>
          <w:sz w:val="28"/>
          <w:szCs w:val="28"/>
        </w:rPr>
        <w:t xml:space="preserve"> либо их уполномоченных представителей, рассматриваются в порядке, установленном действующим законодательством.</w:t>
      </w:r>
    </w:p>
    <w:p w:rsidR="000A34F6" w:rsidRPr="00BB7D70" w:rsidRDefault="000A34F6" w:rsidP="00BB7D70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BB7D70" w:rsidRDefault="000A34F6" w:rsidP="00BB7D70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>2. Круг заявителей</w:t>
      </w:r>
    </w:p>
    <w:p w:rsidR="0002710A" w:rsidRPr="00BB7D70" w:rsidRDefault="0002710A" w:rsidP="00BB7D7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2710A" w:rsidRPr="00BB7D70" w:rsidRDefault="0002710A" w:rsidP="00BB7D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D70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 (кроме граждан, ведущих личное подсобное хозяйство, и сельскохозяйственных потребительских кооперативов), крестьянские (фермерские) хозяйства, организации агропромышленного комплекса независимо от их организационно-правовой формы</w:t>
      </w:r>
      <w:r w:rsidR="00FE67BE" w:rsidRPr="00BB7D70">
        <w:rPr>
          <w:rFonts w:ascii="Times New Roman" w:hAnsi="Times New Roman" w:cs="Times New Roman"/>
          <w:sz w:val="28"/>
          <w:szCs w:val="28"/>
        </w:rPr>
        <w:t>, организац</w:t>
      </w:r>
      <w:r w:rsidRPr="00BB7D70">
        <w:rPr>
          <w:rFonts w:ascii="Times New Roman" w:hAnsi="Times New Roman" w:cs="Times New Roman"/>
          <w:sz w:val="28"/>
          <w:szCs w:val="28"/>
        </w:rPr>
        <w:t>ии и индивидуальные предприниматели, осуществляющим первичную и (или) последующую (промышленную) переработку сельскохозяйственной продукции, и организации потребительской кооперации</w:t>
      </w:r>
      <w:r w:rsidR="004C3CD5" w:rsidRPr="00BB7D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7BE" w:rsidRPr="00BB7D70" w:rsidRDefault="00FE67BE" w:rsidP="00BB7D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CB0873" w:rsidRPr="00BB7D70" w:rsidRDefault="00CB0873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C4A" w:rsidRPr="00BB7D70" w:rsidRDefault="006D1C4A" w:rsidP="00BB7D70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BB7D70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>Информация о местах нахождения и графике работы Министерства, организациях, участвующих в предоставлении государственной услуги, способы получения информации о местах нахождения и графиках работы государственных и муниципальных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муниципальных услуг</w:t>
      </w:r>
    </w:p>
    <w:p w:rsidR="000A34F6" w:rsidRPr="00BB7D70" w:rsidRDefault="000A34F6" w:rsidP="00BB7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4F6" w:rsidRPr="00BB7D70" w:rsidRDefault="000A34F6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3.1.1.</w:t>
      </w:r>
      <w:r w:rsidR="005824E3" w:rsidRPr="00BB7D70">
        <w:rPr>
          <w:rFonts w:ascii="Times New Roman" w:eastAsia="Times-Roman" w:hAnsi="Times New Roman" w:cs="Times New Roman"/>
          <w:sz w:val="28"/>
          <w:szCs w:val="28"/>
        </w:rPr>
        <w:t xml:space="preserve"> Информация о месте нахождения </w:t>
      </w:r>
      <w:r w:rsidR="007A77AB" w:rsidRPr="00BB7D70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BB7D70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>а:</w:t>
      </w:r>
    </w:p>
    <w:p w:rsidR="000A34F6" w:rsidRPr="00BB7D70" w:rsidRDefault="000A34F6" w:rsidP="00BB7D70">
      <w:pPr>
        <w:suppressAutoHyphens w:val="0"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344000, г. Ростов-на-Дону, ул. </w:t>
      </w:r>
      <w:proofErr w:type="gramStart"/>
      <w:r w:rsidRPr="00BB7D70">
        <w:rPr>
          <w:rFonts w:ascii="Times New Roman" w:eastAsia="Times-Roman" w:hAnsi="Times New Roman" w:cs="Times New Roman"/>
          <w:sz w:val="28"/>
          <w:szCs w:val="28"/>
        </w:rPr>
        <w:t>Красноармейская</w:t>
      </w:r>
      <w:proofErr w:type="gramEnd"/>
      <w:r w:rsidRPr="00BB7D70">
        <w:rPr>
          <w:rFonts w:ascii="Times New Roman" w:eastAsia="Times-Roman" w:hAnsi="Times New Roman" w:cs="Times New Roman"/>
          <w:sz w:val="28"/>
          <w:szCs w:val="28"/>
        </w:rPr>
        <w:t>, д. 33</w:t>
      </w:r>
      <w:r w:rsidR="005D0246" w:rsidRPr="00BB7D7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6E02F9" w:rsidRPr="00BB7D70" w:rsidRDefault="005824E3" w:rsidP="00BB7D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3.1.2. График работы </w:t>
      </w:r>
      <w:r w:rsidR="007A77AB" w:rsidRPr="00BB7D70">
        <w:rPr>
          <w:rFonts w:ascii="Times New Roman" w:hAnsi="Times New Roman" w:cs="Times New Roman"/>
          <w:sz w:val="28"/>
          <w:szCs w:val="28"/>
        </w:rPr>
        <w:t>М</w:t>
      </w:r>
      <w:r w:rsidR="00B534D2" w:rsidRPr="00BB7D70">
        <w:rPr>
          <w:rFonts w:ascii="Times New Roman" w:hAnsi="Times New Roman" w:cs="Times New Roman"/>
          <w:sz w:val="28"/>
          <w:szCs w:val="28"/>
        </w:rPr>
        <w:t>инистерств</w:t>
      </w:r>
      <w:r w:rsidR="000A34F6" w:rsidRPr="00BB7D70">
        <w:rPr>
          <w:rFonts w:ascii="Times New Roman" w:hAnsi="Times New Roman" w:cs="Times New Roman"/>
          <w:sz w:val="28"/>
          <w:szCs w:val="28"/>
        </w:rPr>
        <w:t>а:</w:t>
      </w:r>
      <w:r w:rsidR="006E02F9" w:rsidRPr="00BB7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4F6" w:rsidRPr="00BB7D70" w:rsidRDefault="000A34F6" w:rsidP="00BB7D70">
      <w:pPr>
        <w:pStyle w:val="ConsPlusNormal"/>
        <w:widowControl/>
        <w:ind w:firstLine="0"/>
        <w:jc w:val="both"/>
        <w:rPr>
          <w:rFonts w:ascii="Times New Roman" w:eastAsia="Calibri" w:hAnsi="Times New Roman" w:cs="Calibri"/>
          <w:sz w:val="28"/>
          <w:szCs w:val="28"/>
        </w:rPr>
      </w:pPr>
      <w:r w:rsidRPr="00BB7D70">
        <w:rPr>
          <w:rFonts w:ascii="Times New Roman" w:eastAsia="Calibri" w:hAnsi="Times New Roman" w:cs="Calibri"/>
          <w:sz w:val="28"/>
          <w:szCs w:val="28"/>
        </w:rPr>
        <w:t xml:space="preserve">понедельник </w:t>
      </w:r>
      <w:r w:rsidR="00FC1522" w:rsidRPr="00BB7D70">
        <w:rPr>
          <w:rFonts w:ascii="Times New Roman" w:eastAsia="Calibri" w:hAnsi="Times New Roman" w:cs="Calibri"/>
          <w:sz w:val="28"/>
          <w:szCs w:val="28"/>
        </w:rPr>
        <w:t xml:space="preserve">– </w:t>
      </w:r>
      <w:r w:rsidRPr="00BB7D70">
        <w:rPr>
          <w:rFonts w:ascii="Times New Roman" w:eastAsia="Calibri" w:hAnsi="Times New Roman" w:cs="Calibri"/>
          <w:sz w:val="28"/>
          <w:szCs w:val="28"/>
        </w:rPr>
        <w:t>четверг с 09 часов 00 минут до 18 часов 00 минут;</w:t>
      </w:r>
    </w:p>
    <w:p w:rsidR="000A34F6" w:rsidRPr="00BB7D70" w:rsidRDefault="000A34F6" w:rsidP="00BB7D70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пятница </w:t>
      </w:r>
      <w:r w:rsidR="00FC1522" w:rsidRPr="00BB7D70">
        <w:rPr>
          <w:rFonts w:ascii="Times New Roman" w:hAnsi="Times New Roman"/>
          <w:sz w:val="28"/>
          <w:szCs w:val="28"/>
        </w:rPr>
        <w:t xml:space="preserve">– </w:t>
      </w:r>
      <w:r w:rsidRPr="00BB7D70">
        <w:rPr>
          <w:rFonts w:ascii="Times New Roman" w:hAnsi="Times New Roman"/>
          <w:sz w:val="28"/>
          <w:szCs w:val="28"/>
        </w:rPr>
        <w:t>с 09 часов 00 минут до 16 часов 45 минут;</w:t>
      </w:r>
    </w:p>
    <w:p w:rsidR="000A34F6" w:rsidRPr="00BB7D70" w:rsidRDefault="000A34F6" w:rsidP="00BB7D70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обеденный перерыв: с 13 часов 00 минут до 13 часов 45 минут;</w:t>
      </w:r>
    </w:p>
    <w:p w:rsidR="000A34F6" w:rsidRPr="00BB7D70" w:rsidRDefault="000A34F6" w:rsidP="00BB7D70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выходные дни: суббота, воскресенье, нерабочие праздничные.</w:t>
      </w:r>
    </w:p>
    <w:p w:rsidR="00F6055E" w:rsidRPr="00BB7D70" w:rsidRDefault="007A77AB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3.1.3. Способы получения информации о месте нахождения и графике работы Министерства – на </w:t>
      </w:r>
      <w:r w:rsidRPr="00BB7D70">
        <w:rPr>
          <w:rFonts w:ascii="Times New Roman" w:eastAsia="Times-Roman" w:hAnsi="Times New Roman"/>
          <w:sz w:val="28"/>
          <w:szCs w:val="28"/>
        </w:rPr>
        <w:t>официальном сайте Министерства в информационно-телекоммуникационной сети «Интернет»</w:t>
      </w:r>
      <w:r w:rsidR="004322B1" w:rsidRPr="00BB7D70">
        <w:rPr>
          <w:rFonts w:ascii="Times New Roman" w:eastAsia="Times-Roman" w:hAnsi="Times New Roman"/>
          <w:sz w:val="28"/>
          <w:szCs w:val="28"/>
        </w:rPr>
        <w:t xml:space="preserve"> (далее </w:t>
      </w:r>
      <w:r w:rsidR="001501B5" w:rsidRPr="00BB7D70">
        <w:rPr>
          <w:rFonts w:ascii="Times New Roman" w:eastAsia="Times-Roman" w:hAnsi="Times New Roman"/>
          <w:sz w:val="28"/>
          <w:szCs w:val="28"/>
        </w:rPr>
        <w:t xml:space="preserve">– </w:t>
      </w:r>
      <w:r w:rsidR="004322B1" w:rsidRPr="00BB7D70">
        <w:rPr>
          <w:rFonts w:ascii="Times New Roman" w:eastAsia="Times-Roman" w:hAnsi="Times New Roman"/>
          <w:sz w:val="28"/>
          <w:szCs w:val="28"/>
        </w:rPr>
        <w:t>«Интернет»)</w:t>
      </w:r>
      <w:r w:rsidRPr="00BB7D70">
        <w:rPr>
          <w:rFonts w:ascii="Times New Roman" w:eastAsia="Times-Roman" w:hAnsi="Times New Roman"/>
          <w:sz w:val="28"/>
          <w:szCs w:val="28"/>
        </w:rPr>
        <w:t xml:space="preserve">: </w:t>
      </w:r>
      <w:hyperlink r:id="rId8" w:history="1">
        <w:r w:rsidRPr="00BB7D70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www.don-agro.ru</w:t>
        </w:r>
      </w:hyperlink>
      <w:r w:rsidRPr="00BB7D70">
        <w:rPr>
          <w:rFonts w:ascii="Times New Roman" w:eastAsia="Times-Roman" w:hAnsi="Times New Roman"/>
          <w:sz w:val="28"/>
          <w:szCs w:val="28"/>
        </w:rPr>
        <w:t>; посредством телефонной связи, на информационных стендах</w:t>
      </w:r>
      <w:r w:rsidR="003809BC" w:rsidRPr="00BB7D70">
        <w:rPr>
          <w:rFonts w:ascii="Times New Roman" w:eastAsia="Times-Roman" w:hAnsi="Times New Roman"/>
          <w:sz w:val="28"/>
          <w:szCs w:val="28"/>
        </w:rPr>
        <w:t>.</w:t>
      </w:r>
    </w:p>
    <w:p w:rsidR="00C4095F" w:rsidRPr="00BB7D70" w:rsidRDefault="00C4095F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3.1.4. </w:t>
      </w: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Информация о месте нахождения </w:t>
      </w:r>
      <w:r w:rsidR="006F3AC4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 </w:t>
      </w: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графиках (режимах) работы</w:t>
      </w:r>
      <w:r w:rsidR="00DC1D2B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МФЦ</w:t>
      </w: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изложена в </w:t>
      </w:r>
      <w:r w:rsidR="00D032E8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П</w:t>
      </w: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риложении № </w:t>
      </w:r>
      <w:r w:rsidR="006602A2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1</w:t>
      </w:r>
      <w:r w:rsidR="00615B9E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к Регламенту.</w:t>
      </w:r>
    </w:p>
    <w:p w:rsidR="00C4095F" w:rsidRPr="00BB7D70" w:rsidRDefault="00126919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lastRenderedPageBreak/>
        <w:t>Сведения</w:t>
      </w:r>
      <w:r w:rsidR="00615B9E" w:rsidRPr="00BB7D70">
        <w:rPr>
          <w:rFonts w:ascii="Times New Roman" w:hAnsi="Times New Roman"/>
          <w:sz w:val="28"/>
          <w:szCs w:val="28"/>
        </w:rPr>
        <w:t xml:space="preserve"> о месте нахождения и графике работы многофункциональных центров приведен</w:t>
      </w:r>
      <w:r w:rsidRPr="00BB7D70">
        <w:rPr>
          <w:rFonts w:ascii="Times New Roman" w:hAnsi="Times New Roman"/>
          <w:sz w:val="28"/>
          <w:szCs w:val="28"/>
        </w:rPr>
        <w:t>ы</w:t>
      </w:r>
      <w:r w:rsidR="00615B9E" w:rsidRPr="00BB7D70">
        <w:rPr>
          <w:rFonts w:ascii="Times New Roman" w:hAnsi="Times New Roman"/>
          <w:sz w:val="28"/>
          <w:szCs w:val="28"/>
        </w:rPr>
        <w:t xml:space="preserve"> </w:t>
      </w:r>
      <w:r w:rsidRPr="00BB7D70">
        <w:rPr>
          <w:rFonts w:ascii="Times New Roman" w:hAnsi="Times New Roman"/>
          <w:sz w:val="28"/>
          <w:szCs w:val="28"/>
        </w:rPr>
        <w:t>в</w:t>
      </w:r>
      <w:r w:rsidR="00615B9E" w:rsidRPr="00BB7D70">
        <w:rPr>
          <w:rFonts w:ascii="Times New Roman" w:hAnsi="Times New Roman"/>
          <w:sz w:val="28"/>
          <w:szCs w:val="28"/>
        </w:rPr>
        <w:t xml:space="preserve"> 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информационно-аналитическом </w:t>
      </w:r>
      <w:proofErr w:type="gramStart"/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Интернет-портале</w:t>
      </w:r>
      <w:proofErr w:type="gramEnd"/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единой сети МФЦ Ростовской области в информационно-телекоммуникационной сети «Интернет»: </w:t>
      </w:r>
      <w:hyperlink r:id="rId9" w:history="1">
        <w:r w:rsidRPr="00BB7D7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http://www.mfc61.ru</w:t>
        </w:r>
      </w:hyperlink>
      <w:r w:rsidRPr="00BB7D7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далее – Портал сети МФЦ)</w:t>
      </w:r>
      <w:r w:rsidRPr="00BB7D70">
        <w:rPr>
          <w:rStyle w:val="a3"/>
          <w:rFonts w:ascii="Times New Roman" w:hAnsi="Times New Roman" w:cs="Times New Roman"/>
          <w:bCs/>
          <w:sz w:val="28"/>
          <w:szCs w:val="28"/>
        </w:rPr>
        <w:t>.</w:t>
      </w:r>
    </w:p>
    <w:p w:rsidR="00615B9E" w:rsidRPr="00BB7D70" w:rsidRDefault="00615B9E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001F9" w:rsidRPr="00BB7D70" w:rsidRDefault="000A34F6" w:rsidP="00BB7D70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B7D70">
        <w:rPr>
          <w:rFonts w:ascii="Times New Roman" w:eastAsia="Times-Roman" w:hAnsi="Times New Roman" w:cs="Times New Roman"/>
          <w:b/>
          <w:sz w:val="28"/>
          <w:szCs w:val="28"/>
        </w:rPr>
        <w:t xml:space="preserve">3.2. </w:t>
      </w:r>
      <w:r w:rsidR="00C001F9" w:rsidRPr="00BB7D70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>Справочные телефоны структурных подразделений Министерства, организаций, участвующих в предоставлении государственной услуги, в том числе номер телефона-автоинформатора</w:t>
      </w:r>
    </w:p>
    <w:p w:rsidR="00C001F9" w:rsidRPr="00BB7D70" w:rsidRDefault="00C001F9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101CF2" w:rsidRPr="00BB7D70" w:rsidRDefault="006F3AC4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3.2.1. </w:t>
      </w:r>
      <w:r w:rsidR="00101CF2" w:rsidRPr="00BB7D70">
        <w:rPr>
          <w:rFonts w:ascii="Times New Roman" w:eastAsia="Times-Roman" w:hAnsi="Times New Roman" w:cs="Times New Roman"/>
          <w:sz w:val="28"/>
          <w:szCs w:val="28"/>
        </w:rPr>
        <w:t>Справочные телефоны структурных подразделений Министерства, участвующих в предоставлении государственной услуги:</w:t>
      </w:r>
    </w:p>
    <w:p w:rsidR="00B63654" w:rsidRPr="00BB7D70" w:rsidRDefault="00B63654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  <w:u w:val="single"/>
        </w:rPr>
      </w:pPr>
      <w:r w:rsidRPr="00BB7D70">
        <w:rPr>
          <w:rFonts w:ascii="Times New Roman" w:eastAsia="Times-Roman" w:hAnsi="Times New Roman"/>
          <w:sz w:val="28"/>
          <w:szCs w:val="28"/>
          <w:u w:val="single"/>
        </w:rPr>
        <w:t>отдел финансирования агропромышленного комплекса (далее – отдел финансирования АПК):</w:t>
      </w:r>
    </w:p>
    <w:p w:rsidR="00B63654" w:rsidRPr="00BB7D70" w:rsidRDefault="00B63654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начальник отдела – (863) 300-05-86;</w:t>
      </w:r>
    </w:p>
    <w:p w:rsidR="00B63654" w:rsidRPr="00BB7D70" w:rsidRDefault="00B63654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специалисты – (863) 250-97-66, (863) 232-35-19 (факс);</w:t>
      </w:r>
    </w:p>
    <w:p w:rsidR="00B63654" w:rsidRPr="00BB7D70" w:rsidRDefault="00B63654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  <w:u w:val="single"/>
        </w:rPr>
        <w:t>отдел координации переработки продукции животноводства</w:t>
      </w:r>
      <w:r w:rsidRPr="00BB7D70">
        <w:rPr>
          <w:rFonts w:ascii="Times New Roman" w:eastAsia="Times-Roman" w:hAnsi="Times New Roman"/>
          <w:sz w:val="28"/>
          <w:szCs w:val="28"/>
        </w:rPr>
        <w:t>:</w:t>
      </w:r>
    </w:p>
    <w:p w:rsidR="00B63654" w:rsidRPr="00BB7D70" w:rsidRDefault="00B63654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начальник отдела – (863) 300-05-88;</w:t>
      </w:r>
    </w:p>
    <w:p w:rsidR="00B63654" w:rsidRPr="00BB7D70" w:rsidRDefault="00B63654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специалисты – (863) 250-97-93, (863) 232-35-19 (факс);</w:t>
      </w:r>
    </w:p>
    <w:p w:rsidR="00B63654" w:rsidRPr="00BB7D70" w:rsidRDefault="00B63654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  <w:u w:val="single"/>
        </w:rPr>
      </w:pPr>
      <w:r w:rsidRPr="00BB7D70">
        <w:rPr>
          <w:rFonts w:ascii="Times New Roman" w:eastAsia="Times-Roman" w:hAnsi="Times New Roman"/>
          <w:sz w:val="28"/>
          <w:szCs w:val="28"/>
          <w:u w:val="single"/>
        </w:rPr>
        <w:t>отдел племенного животноводства:</w:t>
      </w:r>
    </w:p>
    <w:p w:rsidR="00B63654" w:rsidRPr="00BB7D70" w:rsidRDefault="00B63654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начальник отдела – (863) 250-97-67;</w:t>
      </w:r>
    </w:p>
    <w:p w:rsidR="00B63654" w:rsidRPr="00BB7D70" w:rsidRDefault="00B63654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специалисты – (863) 250-97-97, (863) 250-97-85;</w:t>
      </w:r>
    </w:p>
    <w:p w:rsidR="00B63654" w:rsidRPr="00BB7D70" w:rsidRDefault="00B63654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  <w:u w:val="single"/>
        </w:rPr>
      </w:pPr>
      <w:r w:rsidRPr="00BB7D70">
        <w:rPr>
          <w:rFonts w:ascii="Times New Roman" w:eastAsia="Times-Roman" w:hAnsi="Times New Roman"/>
          <w:sz w:val="28"/>
          <w:szCs w:val="28"/>
          <w:u w:val="single"/>
        </w:rPr>
        <w:t>отдел координации переработки продукции растениеводства и прочих производств:</w:t>
      </w:r>
    </w:p>
    <w:p w:rsidR="00B63654" w:rsidRPr="00BB7D70" w:rsidRDefault="00B63654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начальник отдела – (863) 300-05-87;</w:t>
      </w:r>
    </w:p>
    <w:p w:rsidR="00B63654" w:rsidRPr="00BB7D70" w:rsidRDefault="00B63654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специалисты – (863) 250-97-68, (863) 232-35-19 (факс);</w:t>
      </w:r>
    </w:p>
    <w:p w:rsidR="00B63654" w:rsidRPr="00BB7D70" w:rsidRDefault="00B63654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  <w:u w:val="single"/>
        </w:rPr>
        <w:t>отдел координации развития отраслей животноводства</w:t>
      </w:r>
      <w:r w:rsidRPr="00BB7D70">
        <w:rPr>
          <w:rFonts w:ascii="Times New Roman" w:eastAsia="Times-Roman" w:hAnsi="Times New Roman"/>
          <w:sz w:val="28"/>
          <w:szCs w:val="28"/>
        </w:rPr>
        <w:t>:</w:t>
      </w:r>
    </w:p>
    <w:p w:rsidR="00B63654" w:rsidRPr="00BB7D70" w:rsidRDefault="00B63654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начальник отдела – (863) 300-05-80;</w:t>
      </w:r>
    </w:p>
    <w:p w:rsidR="00B63654" w:rsidRPr="00BB7D70" w:rsidRDefault="00B63654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специалисты – (863) 250-98-00, (863)232-35-19 (факс);</w:t>
      </w:r>
    </w:p>
    <w:p w:rsidR="00B63654" w:rsidRPr="00BB7D70" w:rsidRDefault="00B63654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  <w:u w:val="single"/>
        </w:rPr>
        <w:t>отдел плодородия почв, мелиорации и развития отраслей растениеводства:</w:t>
      </w:r>
    </w:p>
    <w:p w:rsidR="00B63654" w:rsidRPr="00BB7D70" w:rsidRDefault="00B63654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начальник отдела – (863) 250-97-84;</w:t>
      </w:r>
    </w:p>
    <w:p w:rsidR="00B63654" w:rsidRPr="00BB7D70" w:rsidRDefault="00B63654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специалисты – (863) 232-22-66, (863) 232-35-19 (факс);</w:t>
      </w:r>
    </w:p>
    <w:p w:rsidR="00B63654" w:rsidRPr="00BB7D70" w:rsidRDefault="00B63654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  <w:u w:val="single"/>
        </w:rPr>
        <w:t>сектор технической политики и внедрения энергосберегающих технологий</w:t>
      </w:r>
      <w:r w:rsidRPr="00BB7D70">
        <w:rPr>
          <w:rFonts w:ascii="Times New Roman" w:eastAsia="Times-Roman" w:hAnsi="Times New Roman"/>
          <w:sz w:val="28"/>
          <w:szCs w:val="28"/>
        </w:rPr>
        <w:t>:</w:t>
      </w:r>
    </w:p>
    <w:p w:rsidR="00B63654" w:rsidRPr="00BB7D70" w:rsidRDefault="00B63654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заведующий сектором – (863) 250-97-91;</w:t>
      </w:r>
    </w:p>
    <w:p w:rsidR="00B63654" w:rsidRPr="00BB7D70" w:rsidRDefault="00B63654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специалисты – (863) 250-97-91, (863) 232-35-19 (факс);</w:t>
      </w:r>
    </w:p>
    <w:p w:rsidR="00B63654" w:rsidRPr="00BB7D70" w:rsidRDefault="00B63654" w:rsidP="00BB7D70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 xml:space="preserve">Телефон </w:t>
      </w:r>
      <w:proofErr w:type="spellStart"/>
      <w:r w:rsidRPr="00BB7D70">
        <w:rPr>
          <w:rFonts w:ascii="Times New Roman" w:eastAsia="Times-Roman" w:hAnsi="Times New Roman"/>
          <w:sz w:val="28"/>
          <w:szCs w:val="28"/>
        </w:rPr>
        <w:t>автоинформатор</w:t>
      </w:r>
      <w:proofErr w:type="spellEnd"/>
      <w:r w:rsidRPr="00BB7D70">
        <w:rPr>
          <w:rFonts w:ascii="Times New Roman" w:eastAsia="Times-Roman" w:hAnsi="Times New Roman"/>
          <w:sz w:val="28"/>
          <w:szCs w:val="28"/>
        </w:rPr>
        <w:t xml:space="preserve"> не предусмотрен.</w:t>
      </w:r>
    </w:p>
    <w:p w:rsidR="00D90BD6" w:rsidRPr="00BB7D70" w:rsidRDefault="00D90BD6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hAnsi="Times New Roman" w:cs="Times New Roman"/>
          <w:sz w:val="28"/>
          <w:szCs w:val="28"/>
        </w:rPr>
        <w:t>3.</w:t>
      </w:r>
      <w:r w:rsidR="006F3AC4" w:rsidRPr="00BB7D70">
        <w:rPr>
          <w:rFonts w:ascii="Times New Roman" w:hAnsi="Times New Roman" w:cs="Times New Roman"/>
          <w:sz w:val="28"/>
          <w:szCs w:val="28"/>
        </w:rPr>
        <w:t>2</w:t>
      </w:r>
      <w:r w:rsidRPr="00BB7D70">
        <w:rPr>
          <w:rFonts w:ascii="Times New Roman" w:hAnsi="Times New Roman" w:cs="Times New Roman"/>
          <w:sz w:val="28"/>
          <w:szCs w:val="28"/>
        </w:rPr>
        <w:t>.</w:t>
      </w:r>
      <w:r w:rsidR="006F3AC4" w:rsidRPr="00BB7D70">
        <w:rPr>
          <w:rFonts w:ascii="Times New Roman" w:hAnsi="Times New Roman" w:cs="Times New Roman"/>
          <w:sz w:val="28"/>
          <w:szCs w:val="28"/>
        </w:rPr>
        <w:t>2</w:t>
      </w:r>
      <w:r w:rsidRPr="00BB7D70">
        <w:rPr>
          <w:rFonts w:ascii="Times New Roman" w:hAnsi="Times New Roman" w:cs="Times New Roman"/>
          <w:sz w:val="28"/>
          <w:szCs w:val="28"/>
        </w:rPr>
        <w:t xml:space="preserve">. </w:t>
      </w: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Информация о </w:t>
      </w:r>
      <w:r w:rsidR="00EE3839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справочных </w:t>
      </w: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телефонах МФЦ изложена в приложении № </w:t>
      </w:r>
      <w:r w:rsidR="00BD455F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1</w:t>
      </w: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к Регламенту.</w:t>
      </w:r>
    </w:p>
    <w:p w:rsidR="00D90BD6" w:rsidRPr="00BB7D70" w:rsidRDefault="00D90BD6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001F9" w:rsidRPr="00BB7D70" w:rsidRDefault="00C001F9" w:rsidP="00BB7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b/>
          <w:sz w:val="28"/>
          <w:szCs w:val="28"/>
        </w:rPr>
        <w:t>3.3. Адреса официальн</w:t>
      </w:r>
      <w:r w:rsidR="003349BB" w:rsidRPr="00BB7D70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BB7D70">
        <w:rPr>
          <w:rFonts w:ascii="Times New Roman" w:eastAsia="Times New Roman" w:hAnsi="Times New Roman" w:cs="Times New Roman"/>
          <w:b/>
          <w:sz w:val="28"/>
          <w:szCs w:val="28"/>
        </w:rPr>
        <w:t xml:space="preserve"> сайт</w:t>
      </w:r>
      <w:r w:rsidR="003349BB" w:rsidRPr="00BB7D7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BB7D70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Министерства, организаций, участвующих в предоставлении государственной услуги, в информационно-телекоммуникационной сети Интернет, содержащих информацию о предоставлении государственной услуги, услугах, необходимых и обязательных для предоставления государственной услуги, адреса их электронной почты</w:t>
      </w:r>
    </w:p>
    <w:p w:rsidR="00C001F9" w:rsidRPr="00BB7D70" w:rsidRDefault="00C001F9" w:rsidP="00BB7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661" w:rsidRPr="00BB7D70" w:rsidRDefault="00EE3839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3.3.1. </w:t>
      </w:r>
      <w:r w:rsidR="00C001F9" w:rsidRPr="00BB7D70">
        <w:rPr>
          <w:rFonts w:ascii="Times New Roman" w:eastAsia="Times-Roman" w:hAnsi="Times New Roman" w:cs="Times New Roman"/>
          <w:sz w:val="28"/>
          <w:szCs w:val="28"/>
        </w:rPr>
        <w:t xml:space="preserve">Адрес официального сайта Министерства, содержащего информацию о предоставлении государственной услуги в информационно-телекоммуникационной сети «Интернет»: </w:t>
      </w:r>
      <w:proofErr w:type="spellStart"/>
      <w:r w:rsidR="00C001F9" w:rsidRPr="00BB7D70">
        <w:rPr>
          <w:rFonts w:ascii="Times New Roman" w:eastAsia="Times-Roman" w:hAnsi="Times New Roman" w:cs="Times New Roman"/>
          <w:sz w:val="28"/>
          <w:szCs w:val="28"/>
        </w:rPr>
        <w:t>www.don-agro.ru</w:t>
      </w:r>
      <w:proofErr w:type="spellEnd"/>
      <w:r w:rsidR="00C001F9" w:rsidRPr="00BB7D70">
        <w:rPr>
          <w:rFonts w:ascii="Times New Roman" w:eastAsia="Times-Roman" w:hAnsi="Times New Roman" w:cs="Times New Roman"/>
          <w:sz w:val="28"/>
          <w:szCs w:val="28"/>
        </w:rPr>
        <w:t>;</w:t>
      </w:r>
      <w:r w:rsidR="00685B59" w:rsidRPr="00BB7D70">
        <w:t xml:space="preserve"> </w:t>
      </w:r>
      <w:r w:rsidR="00685B59" w:rsidRPr="00BB7D70">
        <w:rPr>
          <w:rFonts w:ascii="Times New Roman" w:eastAsia="Times-Roman" w:hAnsi="Times New Roman" w:cs="Times New Roman"/>
          <w:sz w:val="28"/>
          <w:szCs w:val="28"/>
        </w:rPr>
        <w:t xml:space="preserve">адреса электронной почты Министерства: </w:t>
      </w:r>
      <w:proofErr w:type="spellStart"/>
      <w:r w:rsidR="00685B59" w:rsidRPr="00BB7D70">
        <w:rPr>
          <w:rFonts w:ascii="Times New Roman" w:eastAsia="Times-Roman" w:hAnsi="Times New Roman" w:cs="Times New Roman"/>
          <w:sz w:val="28"/>
          <w:szCs w:val="28"/>
        </w:rPr>
        <w:t>mol@don-agro.ru</w:t>
      </w:r>
      <w:proofErr w:type="spellEnd"/>
      <w:r w:rsidR="00685B59" w:rsidRPr="00BB7D70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proofErr w:type="spellStart"/>
      <w:r w:rsidR="00214BDD" w:rsidRPr="00BB7D70">
        <w:rPr>
          <w:rFonts w:ascii="Times New Roman" w:eastAsia="Times-Roman" w:hAnsi="Times New Roman" w:cs="Times New Roman"/>
          <w:sz w:val="28"/>
          <w:szCs w:val="28"/>
          <w:lang w:val="en-US"/>
        </w:rPr>
        <w:t>kanc</w:t>
      </w:r>
      <w:proofErr w:type="spellEnd"/>
      <w:r w:rsidR="00685B59" w:rsidRPr="00BB7D70">
        <w:rPr>
          <w:rFonts w:ascii="Times New Roman" w:eastAsia="Times-Roman" w:hAnsi="Times New Roman" w:cs="Times New Roman"/>
          <w:sz w:val="28"/>
          <w:szCs w:val="28"/>
        </w:rPr>
        <w:t>@</w:t>
      </w:r>
      <w:proofErr w:type="spellStart"/>
      <w:r w:rsidR="00685B59" w:rsidRPr="00BB7D70">
        <w:rPr>
          <w:rFonts w:ascii="Times New Roman" w:eastAsia="Times-Roman" w:hAnsi="Times New Roman" w:cs="Times New Roman"/>
          <w:sz w:val="28"/>
          <w:szCs w:val="28"/>
        </w:rPr>
        <w:t>don-agro.ru</w:t>
      </w:r>
      <w:proofErr w:type="spellEnd"/>
      <w:r w:rsidR="00685B59" w:rsidRPr="00BB7D7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90BD6" w:rsidRPr="00BB7D70" w:rsidRDefault="00D90BD6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hAnsi="Times New Roman" w:cs="Times New Roman"/>
          <w:sz w:val="28"/>
          <w:szCs w:val="28"/>
        </w:rPr>
        <w:t>3.</w:t>
      </w:r>
      <w:r w:rsidR="00EE3839" w:rsidRPr="00BB7D70">
        <w:rPr>
          <w:rFonts w:ascii="Times New Roman" w:hAnsi="Times New Roman" w:cs="Times New Roman"/>
          <w:sz w:val="28"/>
          <w:szCs w:val="28"/>
        </w:rPr>
        <w:t>3</w:t>
      </w:r>
      <w:r w:rsidRPr="00BB7D70">
        <w:rPr>
          <w:rFonts w:ascii="Times New Roman" w:hAnsi="Times New Roman" w:cs="Times New Roman"/>
          <w:sz w:val="28"/>
          <w:szCs w:val="28"/>
        </w:rPr>
        <w:t>.</w:t>
      </w:r>
      <w:r w:rsidR="00EE3839" w:rsidRPr="00BB7D70">
        <w:rPr>
          <w:rFonts w:ascii="Times New Roman" w:hAnsi="Times New Roman" w:cs="Times New Roman"/>
          <w:sz w:val="28"/>
          <w:szCs w:val="28"/>
        </w:rPr>
        <w:t>2</w:t>
      </w:r>
      <w:r w:rsidRPr="00BB7D70">
        <w:rPr>
          <w:rFonts w:ascii="Times New Roman" w:hAnsi="Times New Roman" w:cs="Times New Roman"/>
          <w:sz w:val="28"/>
          <w:szCs w:val="28"/>
        </w:rPr>
        <w:t xml:space="preserve">. </w:t>
      </w:r>
      <w:r w:rsidR="00EE3839" w:rsidRPr="00BB7D70">
        <w:rPr>
          <w:rFonts w:ascii="Times New Roman" w:hAnsi="Times New Roman" w:cs="Times New Roman"/>
          <w:sz w:val="28"/>
          <w:szCs w:val="28"/>
        </w:rPr>
        <w:t>А</w:t>
      </w:r>
      <w:r w:rsidR="00EE3839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дрес </w:t>
      </w:r>
      <w:r w:rsidR="00126919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Портала сети МФЦ </w:t>
      </w:r>
      <w:r w:rsidR="008F5614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hyperlink r:id="rId10" w:history="1">
        <w:r w:rsidR="00EE3839" w:rsidRPr="00BB7D7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http://www.mfc61.ru</w:t>
        </w:r>
      </w:hyperlink>
      <w:r w:rsidR="008F5614" w:rsidRPr="00BB7D70">
        <w:t>;</w:t>
      </w:r>
      <w:r w:rsidR="00EE3839" w:rsidRPr="00BB7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940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EE3839" w:rsidRPr="00BB7D70">
        <w:rPr>
          <w:rFonts w:ascii="Times New Roman" w:hAnsi="Times New Roman" w:cs="Times New Roman"/>
          <w:sz w:val="28"/>
          <w:szCs w:val="28"/>
        </w:rPr>
        <w:t xml:space="preserve">нформация об </w:t>
      </w: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электронных адресах МФЦ изложена в приложении № </w:t>
      </w:r>
      <w:r w:rsidR="00BD455F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1</w:t>
      </w: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к Регламенту.</w:t>
      </w:r>
    </w:p>
    <w:p w:rsidR="00D90BD6" w:rsidRPr="00BB7D70" w:rsidRDefault="00D90BD6" w:rsidP="00BB7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1F9" w:rsidRPr="00BB7D70" w:rsidRDefault="00C001F9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b/>
          <w:sz w:val="28"/>
          <w:szCs w:val="28"/>
        </w:rPr>
        <w:t>3.4. П</w:t>
      </w:r>
      <w:r w:rsidRPr="00BB7D70">
        <w:rPr>
          <w:rFonts w:ascii="Times New Roman" w:hAnsi="Times New Roman" w:cs="Times New Roman"/>
          <w:b/>
          <w:sz w:val="28"/>
          <w:szCs w:val="28"/>
        </w:rPr>
        <w:t>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C001F9" w:rsidRPr="00BB7D70" w:rsidRDefault="00C001F9" w:rsidP="00BB7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614" w:rsidRPr="00BB7D70" w:rsidRDefault="00C001F9" w:rsidP="00BB7D70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3.4.1. Получение информации 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государственной услуги, сведений о ходе предоставления государственной услуги</w:t>
      </w:r>
      <w:r w:rsidRPr="00BB7D70">
        <w:rPr>
          <w:rFonts w:ascii="Times New Roman" w:hAnsi="Times New Roman" w:cs="Times New Roman"/>
          <w:sz w:val="28"/>
          <w:szCs w:val="28"/>
        </w:rPr>
        <w:t xml:space="preserve"> 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>осуществляется путем обращения заявителей в письменной, устной и электронной форме в Министерство</w:t>
      </w:r>
      <w:r w:rsidR="008F5614" w:rsidRPr="00BB7D7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C001F9" w:rsidRPr="00BB7D70" w:rsidRDefault="008F5614" w:rsidP="00BB7D70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3.4.2. </w:t>
      </w:r>
      <w:r w:rsidR="00C001F9" w:rsidRPr="00BB7D70">
        <w:rPr>
          <w:rFonts w:ascii="Times New Roman" w:eastAsia="Times-Roman" w:hAnsi="Times New Roman" w:cs="Times New Roman"/>
          <w:sz w:val="28"/>
          <w:szCs w:val="28"/>
        </w:rPr>
        <w:t xml:space="preserve">При обращении с целью получения информации заявителю необходимо указать фамилию, имя, отчество и наименование хозяйствующего субъекта. Для получения информации о том, на каком этапе (в процессе выполнения какой административной процедуры) находится представленный им пакет документов, заявителю необходимо также указать дату и адрес направления документов. </w:t>
      </w:r>
    </w:p>
    <w:p w:rsidR="00C001F9" w:rsidRPr="00BB7D70" w:rsidRDefault="008F5614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3.4.3. </w:t>
      </w:r>
      <w:r w:rsidR="00C001F9" w:rsidRPr="00BB7D70">
        <w:rPr>
          <w:rFonts w:ascii="Times New Roman" w:eastAsia="Times-Roman" w:hAnsi="Times New Roman" w:cs="Times New Roman"/>
          <w:sz w:val="28"/>
          <w:szCs w:val="28"/>
        </w:rPr>
        <w:t>Обязательный перечень предоставляемой информации (в соответствии с поступившим обращением):</w:t>
      </w:r>
    </w:p>
    <w:p w:rsidR="00C001F9" w:rsidRPr="00BB7D70" w:rsidRDefault="00C001F9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нормативные правовые акты по вопросам предоставления государственной услуги (наименование, номер, дата принятия нормативного акта);</w:t>
      </w:r>
    </w:p>
    <w:p w:rsidR="00C001F9" w:rsidRPr="00BB7D70" w:rsidRDefault="00C001F9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перечень необходимых для предоставления государственной услуги документов, требуемых от заявителей;</w:t>
      </w:r>
    </w:p>
    <w:p w:rsidR="00C001F9" w:rsidRPr="00BB7D70" w:rsidRDefault="00C001F9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правила предоставления государственной услуги;</w:t>
      </w:r>
    </w:p>
    <w:p w:rsidR="00C001F9" w:rsidRPr="00BB7D70" w:rsidRDefault="00C001F9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место размещения информации на официальном сайте Министерства в сети «Интернет»;</w:t>
      </w:r>
    </w:p>
    <w:p w:rsidR="00C001F9" w:rsidRPr="00BB7D70" w:rsidRDefault="00C001F9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информация о принятом решении и ходе предоставления услуги (об этапе административной процедуры предоставления государственной услуги) конкретному получателю.</w:t>
      </w:r>
    </w:p>
    <w:p w:rsidR="00C001F9" w:rsidRPr="00BB7D70" w:rsidRDefault="00C001F9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3.4.</w:t>
      </w:r>
      <w:r w:rsidR="00AE7F65" w:rsidRPr="00BB7D70">
        <w:rPr>
          <w:rFonts w:ascii="Times New Roman" w:eastAsia="Times-Roman" w:hAnsi="Times New Roman" w:cs="Times New Roman"/>
          <w:sz w:val="28"/>
          <w:szCs w:val="28"/>
        </w:rPr>
        <w:t>4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>. Обязанности должностных лиц при ответе на обращения граждан.</w:t>
      </w:r>
    </w:p>
    <w:p w:rsidR="00C001F9" w:rsidRPr="00BB7D70" w:rsidRDefault="00C001F9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Ответ на письменное обращение направляется по почтовому адресу заявителя, указанному в обращении, в срок, не превышающий 10 дней с момента регистрации письменного обращения.</w:t>
      </w:r>
    </w:p>
    <w:p w:rsidR="00C001F9" w:rsidRPr="00BB7D70" w:rsidRDefault="00C001F9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Ответ на обращение по электронной почте направляется на электронный адрес заявителя в срок, не превышающий 5 дней с момента поступления обращения.</w:t>
      </w:r>
    </w:p>
    <w:p w:rsidR="00C001F9" w:rsidRPr="00BB7D70" w:rsidRDefault="00C001F9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Ответы на письменные обращения направляются в письменном виде и должны содержать: ответы на поставленные вопросы, фамилию, инициалы и </w:t>
      </w:r>
      <w:r w:rsidRPr="00BB7D70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номер телефона исполнителя. Ответ может быть подписан </w:t>
      </w:r>
      <w:r w:rsidR="00B629F4" w:rsidRPr="00BB7D70">
        <w:rPr>
          <w:rFonts w:ascii="Times New Roman" w:eastAsia="Times-Roman" w:hAnsi="Times New Roman" w:cs="Times New Roman"/>
          <w:sz w:val="28"/>
          <w:szCs w:val="28"/>
        </w:rPr>
        <w:t>М</w:t>
      </w:r>
      <w:r w:rsidR="007D4CF9" w:rsidRPr="00BB7D70">
        <w:rPr>
          <w:rFonts w:ascii="Times New Roman" w:eastAsia="Times-Roman" w:hAnsi="Times New Roman" w:cs="Times New Roman"/>
          <w:sz w:val="28"/>
          <w:szCs w:val="28"/>
        </w:rPr>
        <w:t xml:space="preserve">инистром сельского хозяйства и продовольствия Ростовской области (далее – 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>Министр</w:t>
      </w:r>
      <w:r w:rsidR="007D4CF9" w:rsidRPr="00BB7D70">
        <w:rPr>
          <w:rFonts w:ascii="Times New Roman" w:eastAsia="Times-Roman" w:hAnsi="Times New Roman" w:cs="Times New Roman"/>
          <w:sz w:val="28"/>
          <w:szCs w:val="28"/>
        </w:rPr>
        <w:t>)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 или его заместител</w:t>
      </w:r>
      <w:r w:rsidR="007A0D41" w:rsidRPr="00BB7D70">
        <w:rPr>
          <w:rFonts w:ascii="Times New Roman" w:eastAsia="Times-Roman" w:hAnsi="Times New Roman" w:cs="Times New Roman"/>
          <w:sz w:val="28"/>
          <w:szCs w:val="28"/>
        </w:rPr>
        <w:t>я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>м</w:t>
      </w:r>
      <w:r w:rsidR="007A0D41" w:rsidRPr="00BB7D70">
        <w:rPr>
          <w:rFonts w:ascii="Times New Roman" w:eastAsia="Times-Roman" w:hAnsi="Times New Roman" w:cs="Times New Roman"/>
          <w:sz w:val="28"/>
          <w:szCs w:val="28"/>
        </w:rPr>
        <w:t>и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 (лицами, временно исполняющими </w:t>
      </w:r>
      <w:r w:rsidR="007A0D41" w:rsidRPr="00BB7D70">
        <w:rPr>
          <w:rFonts w:ascii="Times New Roman" w:eastAsia="Times-Roman" w:hAnsi="Times New Roman" w:cs="Times New Roman"/>
          <w:sz w:val="28"/>
          <w:szCs w:val="28"/>
        </w:rPr>
        <w:t>его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 обязанности).</w:t>
      </w:r>
    </w:p>
    <w:p w:rsidR="00C001F9" w:rsidRPr="00BB7D70" w:rsidRDefault="00C001F9" w:rsidP="00BB7D70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При ответах на телефонные звонки и непосредственные личные обращения </w:t>
      </w:r>
      <w:proofErr w:type="gramStart"/>
      <w:r w:rsidRPr="00BB7D70">
        <w:rPr>
          <w:rFonts w:ascii="Times New Roman" w:eastAsia="Times-Roman" w:hAnsi="Times New Roman" w:cs="Times New Roman"/>
          <w:sz w:val="28"/>
          <w:szCs w:val="28"/>
        </w:rPr>
        <w:t>заявителей</w:t>
      </w:r>
      <w:proofErr w:type="gramEnd"/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 должностные лица </w:t>
      </w:r>
      <w:r w:rsidR="00DB218E" w:rsidRPr="00BB7D70">
        <w:rPr>
          <w:rFonts w:ascii="Times New Roman" w:eastAsia="Times-Roman" w:hAnsi="Times New Roman" w:cs="Times New Roman"/>
          <w:sz w:val="28"/>
          <w:szCs w:val="28"/>
        </w:rPr>
        <w:t>М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>инистерства подробно и в вежливой форме информируют обратившихся по интересующим их вопросам.</w:t>
      </w:r>
    </w:p>
    <w:p w:rsidR="00C001F9" w:rsidRPr="00BB7D70" w:rsidRDefault="00C001F9" w:rsidP="00BB7D70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При ответе на телефонные звонки специалист, осуществляющий информирование, должен назвать фамилию, имя, отчество, занимаемую должность и наименование структурного подразделения </w:t>
      </w:r>
      <w:r w:rsidR="00DB218E" w:rsidRPr="00BB7D70">
        <w:rPr>
          <w:rFonts w:ascii="Times New Roman" w:eastAsia="Times-Roman" w:hAnsi="Times New Roman" w:cs="Times New Roman"/>
          <w:sz w:val="28"/>
          <w:szCs w:val="28"/>
        </w:rPr>
        <w:t>М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>инистерства.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надо принять (кто именно, когда и что должен сделать). При обращении заявителей непосредственно или по телефону специалисты, осуществляющие информирование, дают ответ самостоятельно. Если специалист, к которому обратился заявитель, не может ответить на вопрос самостоятельно, то он может предложить обратиться письменно.</w:t>
      </w:r>
    </w:p>
    <w:p w:rsidR="00433644" w:rsidRPr="00BB7D70" w:rsidRDefault="00AE7F65" w:rsidP="00BB7D7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3.4.5. </w:t>
      </w:r>
      <w:r w:rsidR="00433644" w:rsidRPr="00BB7D70">
        <w:rPr>
          <w:rFonts w:ascii="Times New Roman" w:hAnsi="Times New Roman" w:cs="Times New Roman"/>
          <w:sz w:val="28"/>
          <w:szCs w:val="28"/>
        </w:rPr>
        <w:t>Информация по вопросу предоставления государственной услуги может предоставляться также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hyperlink r:id="rId11" w:history="1">
        <w:r w:rsidR="00433644" w:rsidRPr="00BB7D7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www.gosuslugi.ru)</w:t>
        </w:r>
      </w:hyperlink>
      <w:r w:rsidR="00E33F99" w:rsidRPr="00BB7D70">
        <w:rPr>
          <w:rFonts w:ascii="Times New Roman" w:hAnsi="Times New Roman" w:cs="Times New Roman"/>
          <w:sz w:val="28"/>
          <w:szCs w:val="28"/>
        </w:rPr>
        <w:t xml:space="preserve"> (далее – Портал). </w:t>
      </w:r>
    </w:p>
    <w:p w:rsidR="007920FE" w:rsidRPr="00BB7D70" w:rsidRDefault="006A3F02" w:rsidP="00BB7D70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3.4.</w:t>
      </w:r>
      <w:r w:rsidR="00AE7F65" w:rsidRPr="00BB7D70">
        <w:rPr>
          <w:rFonts w:ascii="Times New Roman" w:eastAsia="Times-Roman" w:hAnsi="Times New Roman" w:cs="Times New Roman"/>
          <w:sz w:val="28"/>
          <w:szCs w:val="28"/>
        </w:rPr>
        <w:t>6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proofErr w:type="gramStart"/>
      <w:r w:rsidR="00EF3608" w:rsidRPr="00BB7D70">
        <w:rPr>
          <w:rFonts w:ascii="Times New Roman" w:eastAsia="Times-Roman" w:hAnsi="Times New Roman" w:cs="Times New Roman"/>
          <w:sz w:val="28"/>
          <w:szCs w:val="28"/>
        </w:rPr>
        <w:t xml:space="preserve">Получение информации по вопросам предоставления государственной услуги, сведений о ходе предоставления государственной услуги осуществляется также путем обращения заявителей в многофункциональный центр, сотрудники которого </w:t>
      </w:r>
      <w:r w:rsidR="007920FE" w:rsidRPr="00BB7D70">
        <w:rPr>
          <w:rFonts w:ascii="Times New Roman" w:eastAsia="Times-Roman" w:hAnsi="Times New Roman" w:cs="Times New Roman"/>
          <w:sz w:val="28"/>
          <w:szCs w:val="28"/>
        </w:rPr>
        <w:t>информируют заявителей в соответствии с соглашением о взаимодействии между Министерством и государственным казенным учреждением Ростовской области «Уполномоченный многофункциональный центр предоставления государственных и муниципальных услуг» (далее – ГКУ РО «УМФЦ»).</w:t>
      </w:r>
      <w:proofErr w:type="gramEnd"/>
    </w:p>
    <w:p w:rsidR="0049169E" w:rsidRPr="00BB7D70" w:rsidRDefault="004A4CE6" w:rsidP="00BB7D70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3.4.</w:t>
      </w:r>
      <w:r w:rsidR="00DE3DB7">
        <w:rPr>
          <w:rFonts w:ascii="Times New Roman" w:eastAsia="Times-Roman" w:hAnsi="Times New Roman" w:cs="Times New Roman"/>
          <w:sz w:val="28"/>
          <w:szCs w:val="28"/>
        </w:rPr>
        <w:t>7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49169E" w:rsidRPr="00BB7D70">
        <w:rPr>
          <w:rFonts w:ascii="Times New Roman" w:eastAsia="Times-Roman" w:hAnsi="Times New Roman" w:cs="Times New Roman"/>
          <w:sz w:val="28"/>
          <w:szCs w:val="28"/>
        </w:rPr>
        <w:t>Сотрудники МФЦ осуществляют консультирование заявителей о порядке предоставления государственной услуги, в том числе по вопросам:</w:t>
      </w:r>
    </w:p>
    <w:p w:rsidR="0049169E" w:rsidRPr="00BB7D70" w:rsidRDefault="0049169E" w:rsidP="00BB7D70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сроков и процедур предоставления услуги;</w:t>
      </w:r>
    </w:p>
    <w:p w:rsidR="0049169E" w:rsidRPr="00BB7D70" w:rsidRDefault="0049169E" w:rsidP="00BB7D70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категории заявителей, имеющих право обращения за получением услуги;</w:t>
      </w:r>
    </w:p>
    <w:p w:rsidR="0049169E" w:rsidRPr="00BB7D70" w:rsidRDefault="0049169E" w:rsidP="00BB7D70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 уточнения перечня документов, необходимых при обращении за получением услуги;</w:t>
      </w:r>
    </w:p>
    <w:p w:rsidR="0049169E" w:rsidRPr="00BB7D70" w:rsidRDefault="0049169E" w:rsidP="00BB7D70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 уточнения контактной информации органа власти (структурных подразделений), ответственного за предоставление государственной услуги</w:t>
      </w:r>
      <w:r w:rsidR="004A4CE6" w:rsidRPr="00BB7D7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E25459" w:rsidRPr="00BB7D70" w:rsidRDefault="00E25459" w:rsidP="00BB7D70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001F9" w:rsidRPr="00BB7D70" w:rsidRDefault="00C001F9" w:rsidP="00BB7D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b/>
          <w:sz w:val="28"/>
          <w:szCs w:val="28"/>
        </w:rPr>
        <w:t xml:space="preserve">3.5. </w:t>
      </w:r>
      <w:proofErr w:type="gramStart"/>
      <w:r w:rsidRPr="00BB7D7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государственной услуги, </w:t>
      </w:r>
      <w:r w:rsidR="004E4D4C" w:rsidRPr="00BB7D70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BB7D70"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услуг, </w:t>
      </w:r>
      <w:r w:rsidR="004E4D4C" w:rsidRPr="00BB7D70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являются </w:t>
      </w:r>
      <w:r w:rsidRPr="00BB7D70">
        <w:rPr>
          <w:rFonts w:ascii="Times New Roman" w:eastAsia="Times New Roman" w:hAnsi="Times New Roman" w:cs="Times New Roman"/>
          <w:b/>
          <w:sz w:val="28"/>
          <w:szCs w:val="28"/>
        </w:rPr>
        <w:t>необходимы</w:t>
      </w:r>
      <w:r w:rsidR="004E4D4C" w:rsidRPr="00BB7D70">
        <w:rPr>
          <w:rFonts w:ascii="Times New Roman" w:eastAsia="Times New Roman" w:hAnsi="Times New Roman" w:cs="Times New Roman"/>
          <w:b/>
          <w:sz w:val="28"/>
          <w:szCs w:val="28"/>
        </w:rPr>
        <w:t>ми</w:t>
      </w:r>
      <w:r w:rsidRPr="00BB7D70">
        <w:rPr>
          <w:rFonts w:ascii="Times New Roman" w:eastAsia="Times New Roman" w:hAnsi="Times New Roman" w:cs="Times New Roman"/>
          <w:b/>
          <w:sz w:val="28"/>
          <w:szCs w:val="28"/>
        </w:rPr>
        <w:t xml:space="preserve"> и обязательны</w:t>
      </w:r>
      <w:r w:rsidR="004E4D4C" w:rsidRPr="00BB7D70">
        <w:rPr>
          <w:rFonts w:ascii="Times New Roman" w:eastAsia="Times New Roman" w:hAnsi="Times New Roman" w:cs="Times New Roman"/>
          <w:b/>
          <w:sz w:val="28"/>
          <w:szCs w:val="28"/>
        </w:rPr>
        <w:t>ми</w:t>
      </w:r>
      <w:r w:rsidRPr="00BB7D70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предоставления государственной услуги, а также </w:t>
      </w:r>
      <w:r w:rsidR="004E4D4C" w:rsidRPr="00BB7D70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официальном сайте Министерства </w:t>
      </w:r>
      <w:r w:rsidRPr="00BB7D70">
        <w:rPr>
          <w:rFonts w:ascii="Times New Roman" w:eastAsia="Times New Roman" w:hAnsi="Times New Roman" w:cs="Times New Roman"/>
          <w:b/>
          <w:sz w:val="28"/>
          <w:szCs w:val="28"/>
        </w:rPr>
        <w:t>в информационно</w:t>
      </w:r>
      <w:r w:rsidR="004E4D4C" w:rsidRPr="00BB7D70">
        <w:rPr>
          <w:rFonts w:ascii="Times New Roman" w:eastAsia="Times New Roman" w:hAnsi="Times New Roman" w:cs="Times New Roman"/>
          <w:b/>
          <w:sz w:val="28"/>
          <w:szCs w:val="28"/>
        </w:rPr>
        <w:t>-т</w:t>
      </w:r>
      <w:r w:rsidRPr="00BB7D70">
        <w:rPr>
          <w:rFonts w:ascii="Times New Roman" w:eastAsia="Times New Roman" w:hAnsi="Times New Roman" w:cs="Times New Roman"/>
          <w:b/>
          <w:sz w:val="28"/>
          <w:szCs w:val="28"/>
        </w:rPr>
        <w:t xml:space="preserve">елекоммуникационной сети </w:t>
      </w:r>
      <w:r w:rsidR="004E4D4C" w:rsidRPr="00BB7D7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B7D70">
        <w:rPr>
          <w:rFonts w:ascii="Times New Roman" w:eastAsia="Times New Roman" w:hAnsi="Times New Roman" w:cs="Times New Roman"/>
          <w:b/>
          <w:sz w:val="28"/>
          <w:szCs w:val="28"/>
        </w:rPr>
        <w:t>Интернет</w:t>
      </w:r>
      <w:r w:rsidR="004E4D4C" w:rsidRPr="00BB7D7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BB7D7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4E4D4C" w:rsidRPr="00BB7D70">
        <w:rPr>
          <w:rFonts w:ascii="Times New Roman" w:eastAsia="Times New Roman" w:hAnsi="Times New Roman" w:cs="Times New Roman"/>
          <w:b/>
          <w:sz w:val="28"/>
          <w:szCs w:val="28"/>
        </w:rPr>
        <w:t xml:space="preserve">а также в </w:t>
      </w:r>
      <w:r w:rsidR="00F81BD8" w:rsidRPr="00BB7D70">
        <w:rPr>
          <w:rFonts w:ascii="Times New Roman" w:eastAsia="Times New Roman" w:hAnsi="Times New Roman" w:cs="Times New Roman"/>
          <w:b/>
          <w:sz w:val="28"/>
          <w:szCs w:val="28"/>
        </w:rPr>
        <w:t xml:space="preserve">федеральной </w:t>
      </w:r>
      <w:r w:rsidR="00F81BD8" w:rsidRPr="00BB7D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государственной </w:t>
      </w:r>
      <w:r w:rsidR="00F81BD8" w:rsidRPr="00BB7D70">
        <w:rPr>
          <w:rFonts w:ascii="Times New Roman" w:hAnsi="Times New Roman" w:cs="Times New Roman"/>
          <w:b/>
          <w:sz w:val="28"/>
          <w:szCs w:val="28"/>
        </w:rPr>
        <w:t>информационной системе «Единый портал государственных и муниципальных услуг (функций)»</w:t>
      </w:r>
      <w:proofErr w:type="gramEnd"/>
    </w:p>
    <w:p w:rsidR="00DB218E" w:rsidRPr="00BB7D70" w:rsidRDefault="00DB218E" w:rsidP="00BB7D70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001F9" w:rsidRPr="00BB7D70" w:rsidRDefault="00F307B8" w:rsidP="00BB7D70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3.5.1. </w:t>
      </w:r>
      <w:r w:rsidR="00C001F9" w:rsidRPr="00BB7D70">
        <w:rPr>
          <w:rFonts w:ascii="Times New Roman" w:eastAsia="Times-Roman" w:hAnsi="Times New Roman" w:cs="Times New Roman"/>
          <w:sz w:val="28"/>
          <w:szCs w:val="28"/>
        </w:rPr>
        <w:t xml:space="preserve">Административный регламент, тексты нормативных правовых актов, регламентирующих предоставление государственной услуги, размещаются на Интернет </w:t>
      </w:r>
      <w:proofErr w:type="gramStart"/>
      <w:r w:rsidR="00C001F9" w:rsidRPr="00BB7D70">
        <w:rPr>
          <w:rFonts w:ascii="Times New Roman" w:eastAsia="Times-Roman" w:hAnsi="Times New Roman" w:cs="Times New Roman"/>
          <w:sz w:val="28"/>
          <w:szCs w:val="28"/>
        </w:rPr>
        <w:t>сайте</w:t>
      </w:r>
      <w:proofErr w:type="gramEnd"/>
      <w:r w:rsidR="00C001F9" w:rsidRPr="00BB7D70">
        <w:rPr>
          <w:rFonts w:ascii="Times New Roman" w:eastAsia="Times-Roman" w:hAnsi="Times New Roman" w:cs="Times New Roman"/>
          <w:sz w:val="28"/>
          <w:szCs w:val="28"/>
        </w:rPr>
        <w:t xml:space="preserve"> Министерства: </w:t>
      </w:r>
      <w:hyperlink r:id="rId12" w:history="1">
        <w:r w:rsidR="00C001F9" w:rsidRPr="00BB7D70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="00C001F9" w:rsidRPr="00BB7D70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r w:rsidR="00C001F9" w:rsidRPr="00BB7D70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don</w:t>
        </w:r>
        <w:r w:rsidR="00C001F9" w:rsidRPr="00BB7D70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-</w:t>
        </w:r>
        <w:r w:rsidR="00C001F9" w:rsidRPr="00BB7D70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agro</w:t>
        </w:r>
        <w:r w:rsidR="00C001F9" w:rsidRPr="00BB7D70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001F9" w:rsidRPr="00BB7D70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C001F9" w:rsidRPr="00BB7D70">
        <w:rPr>
          <w:rFonts w:ascii="Times New Roman" w:eastAsia="Times-Roman" w:hAnsi="Times New Roman" w:cs="Times New Roman"/>
          <w:sz w:val="28"/>
          <w:szCs w:val="28"/>
        </w:rPr>
        <w:t>,</w:t>
      </w:r>
      <w:r w:rsidR="00C001F9" w:rsidRPr="00BB7D70">
        <w:rPr>
          <w:rFonts w:ascii="Times New Roman" w:hAnsi="Times New Roman" w:cs="Times New Roman"/>
          <w:sz w:val="28"/>
          <w:szCs w:val="28"/>
        </w:rPr>
        <w:t xml:space="preserve"> а</w:t>
      </w:r>
      <w:r w:rsidR="00C001F9" w:rsidRPr="00BB7D70">
        <w:rPr>
          <w:rFonts w:ascii="Times New Roman" w:eastAsia="Times-Roman" w:hAnsi="Times New Roman" w:cs="Times New Roman"/>
          <w:sz w:val="28"/>
          <w:szCs w:val="28"/>
        </w:rPr>
        <w:t xml:space="preserve"> также на информационных стендах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 в Министерстве</w:t>
      </w:r>
      <w:r w:rsidR="00C001F9" w:rsidRPr="00BB7D7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440BE" w:rsidRPr="00BB7D70" w:rsidRDefault="00F307B8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3.5.2. </w:t>
      </w:r>
      <w:r w:rsidR="00951F95" w:rsidRPr="00BB7D70">
        <w:rPr>
          <w:rFonts w:ascii="Times New Roman" w:hAnsi="Times New Roman" w:cs="Times New Roman"/>
          <w:sz w:val="28"/>
          <w:szCs w:val="28"/>
        </w:rPr>
        <w:t xml:space="preserve">Информация по вопросу предоставления государственной услуги может предоставляться </w:t>
      </w:r>
      <w:r w:rsidR="001501B5" w:rsidRPr="00BB7D7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51F95" w:rsidRPr="00BB7D70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DF4D2D" w:rsidRPr="00BB7D70">
        <w:rPr>
          <w:rFonts w:ascii="Times New Roman" w:hAnsi="Times New Roman" w:cs="Times New Roman"/>
          <w:sz w:val="28"/>
          <w:szCs w:val="28"/>
        </w:rPr>
        <w:t>Портала.</w:t>
      </w:r>
    </w:p>
    <w:p w:rsidR="00DF4D2D" w:rsidRPr="00BB7D70" w:rsidRDefault="00DF4D2D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Информация, размещаемая на Портале:</w:t>
      </w:r>
    </w:p>
    <w:p w:rsidR="00DF4D2D" w:rsidRPr="00BB7D70" w:rsidRDefault="00DF4D2D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категории получателей;</w:t>
      </w:r>
    </w:p>
    <w:p w:rsidR="00DF4D2D" w:rsidRPr="00BB7D70" w:rsidRDefault="00DF4D2D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результат оказания государственной услуги;</w:t>
      </w:r>
    </w:p>
    <w:p w:rsidR="00DF4D2D" w:rsidRPr="00BB7D70" w:rsidRDefault="00DF4D2D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сроки оказания государственной услуги;</w:t>
      </w:r>
    </w:p>
    <w:p w:rsidR="00DF4D2D" w:rsidRPr="00BB7D70" w:rsidRDefault="00DF4D2D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нормативные правовые документы, регламентирующие предоставление государственной услуги;</w:t>
      </w:r>
    </w:p>
    <w:p w:rsidR="00532B7F" w:rsidRPr="00BB7D70" w:rsidRDefault="00D70EAD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условия, при соблюдении которых государственная услуга может быть предоставлена; </w:t>
      </w:r>
    </w:p>
    <w:p w:rsidR="004440BE" w:rsidRPr="00BB7D70" w:rsidRDefault="00532B7F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услуги.</w:t>
      </w:r>
    </w:p>
    <w:p w:rsidR="001106AE" w:rsidRPr="00BB7D70" w:rsidRDefault="00F307B8" w:rsidP="00BB7D7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 xml:space="preserve">3.5.3. </w:t>
      </w:r>
      <w:r w:rsidR="00762F88" w:rsidRPr="00BB7D70">
        <w:rPr>
          <w:rFonts w:ascii="Times New Roman" w:eastAsia="Times-Roman" w:hAnsi="Times New Roman" w:cs="Times New Roman"/>
          <w:sz w:val="28"/>
          <w:szCs w:val="28"/>
        </w:rPr>
        <w:t>Административный регламент</w:t>
      </w:r>
      <w:r w:rsidR="008354F3" w:rsidRPr="00BB7D70">
        <w:rPr>
          <w:rFonts w:ascii="Times New Roman" w:eastAsia="Times-Roman" w:hAnsi="Times New Roman" w:cs="Times New Roman"/>
          <w:sz w:val="28"/>
          <w:szCs w:val="28"/>
        </w:rPr>
        <w:t xml:space="preserve"> предоставления государственной услуги </w:t>
      </w:r>
      <w:r w:rsidR="00762F88" w:rsidRPr="00BB7D70">
        <w:rPr>
          <w:rFonts w:ascii="Times New Roman" w:eastAsia="Times-Roman" w:hAnsi="Times New Roman" w:cs="Times New Roman"/>
          <w:sz w:val="28"/>
          <w:szCs w:val="28"/>
        </w:rPr>
        <w:t xml:space="preserve"> размеща</w:t>
      </w:r>
      <w:r w:rsidR="008354F3" w:rsidRPr="00BB7D70">
        <w:rPr>
          <w:rFonts w:ascii="Times New Roman" w:eastAsia="Times-Roman" w:hAnsi="Times New Roman" w:cs="Times New Roman"/>
          <w:sz w:val="28"/>
          <w:szCs w:val="28"/>
        </w:rPr>
        <w:t>е</w:t>
      </w:r>
      <w:r w:rsidR="00762F88" w:rsidRPr="00BB7D70">
        <w:rPr>
          <w:rFonts w:ascii="Times New Roman" w:eastAsia="Times-Roman" w:hAnsi="Times New Roman" w:cs="Times New Roman"/>
          <w:sz w:val="28"/>
          <w:szCs w:val="28"/>
        </w:rPr>
        <w:t xml:space="preserve">тся также на </w:t>
      </w:r>
      <w:r w:rsidR="00C1665A" w:rsidRPr="00BB7D70">
        <w:rPr>
          <w:rFonts w:ascii="Times New Roman" w:hAnsi="Times New Roman" w:cs="Times New Roman"/>
          <w:color w:val="000000"/>
          <w:sz w:val="28"/>
          <w:szCs w:val="28"/>
        </w:rPr>
        <w:t>информационных стендах в помещениях МФЦ</w:t>
      </w:r>
      <w:r w:rsidR="00762F88" w:rsidRPr="00BB7D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1F95" w:rsidRPr="00BB7D70" w:rsidRDefault="00951F95" w:rsidP="00BB7D70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0A34F6" w:rsidRPr="00BB7D70" w:rsidRDefault="000A34F6" w:rsidP="00BB7D70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BB7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B7D70">
        <w:rPr>
          <w:rFonts w:ascii="Times New Roman" w:eastAsia="Times-Roman" w:hAnsi="Times New Roman" w:cs="Times New Roman"/>
          <w:b/>
          <w:sz w:val="28"/>
          <w:szCs w:val="28"/>
        </w:rPr>
        <w:t>Стандарт предоставления государственной услуги</w:t>
      </w:r>
    </w:p>
    <w:p w:rsidR="000A34F6" w:rsidRPr="00BB7D70" w:rsidRDefault="000A34F6" w:rsidP="00BB7D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BB7D70" w:rsidRDefault="000A34F6" w:rsidP="00BB7D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>1. Наименование государственной услуги</w:t>
      </w:r>
    </w:p>
    <w:p w:rsidR="000A34F6" w:rsidRPr="00BB7D70" w:rsidRDefault="000A34F6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B6184A" w:rsidRPr="00BB7D70" w:rsidRDefault="00836181" w:rsidP="00BB7D70">
      <w:pPr>
        <w:pStyle w:val="ConsPlusTitle"/>
        <w:ind w:firstLine="709"/>
        <w:jc w:val="both"/>
        <w:rPr>
          <w:rFonts w:ascii="Times New Roman" w:eastAsia="Calibri" w:hAnsi="Times New Roman" w:cs="Calibri"/>
          <w:b w:val="0"/>
          <w:bCs w:val="0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b w:val="0"/>
          <w:bCs w:val="0"/>
          <w:sz w:val="28"/>
          <w:szCs w:val="28"/>
        </w:rPr>
        <w:t>Предоставление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на срок до 1 года</w:t>
      </w:r>
      <w:r w:rsidR="00685B59" w:rsidRPr="00BB7D70">
        <w:rPr>
          <w:rFonts w:ascii="Times New Roman" w:eastAsia="Calibri" w:hAnsi="Times New Roman" w:cs="Calibri"/>
          <w:b w:val="0"/>
          <w:bCs w:val="0"/>
          <w:sz w:val="28"/>
          <w:szCs w:val="28"/>
        </w:rPr>
        <w:t>.</w:t>
      </w:r>
    </w:p>
    <w:p w:rsidR="00685B59" w:rsidRPr="00BB7D70" w:rsidRDefault="00685B59" w:rsidP="00BB7D70">
      <w:pPr>
        <w:pStyle w:val="ConsPlusTitle"/>
        <w:ind w:firstLine="709"/>
        <w:jc w:val="both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>2. Наименование органа исполнительной власти Ростовской области, непосредственно предоставляющего государственную услугу</w:t>
      </w: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BB7D70" w:rsidRDefault="00C532FA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2.1. </w:t>
      </w:r>
      <w:r w:rsidR="000A34F6" w:rsidRPr="00BB7D70">
        <w:rPr>
          <w:rFonts w:ascii="Times New Roman" w:eastAsia="Times-Roman" w:hAnsi="Times New Roman" w:cs="Times New Roman"/>
          <w:sz w:val="28"/>
          <w:szCs w:val="28"/>
        </w:rPr>
        <w:t>Органом исполнительной власти Ростовской области, непосредственно предоставляющим государственну</w:t>
      </w:r>
      <w:r w:rsidR="005742E5" w:rsidRPr="00BB7D70">
        <w:rPr>
          <w:rFonts w:ascii="Times New Roman" w:eastAsia="Times-Roman" w:hAnsi="Times New Roman" w:cs="Times New Roman"/>
          <w:sz w:val="28"/>
          <w:szCs w:val="28"/>
        </w:rPr>
        <w:t xml:space="preserve">ю услугу, является </w:t>
      </w:r>
      <w:r w:rsidR="00944F21" w:rsidRPr="00BB7D70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BB7D70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="005742E5" w:rsidRPr="00BB7D70">
        <w:rPr>
          <w:rFonts w:ascii="Times New Roman" w:eastAsia="Times-Roman" w:hAnsi="Times New Roman" w:cs="Times New Roman"/>
          <w:sz w:val="28"/>
          <w:szCs w:val="28"/>
        </w:rPr>
        <w:t>о</w:t>
      </w:r>
      <w:r w:rsidR="000A34F6" w:rsidRPr="00BB7D7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0A34F6" w:rsidRPr="00BB7D70" w:rsidRDefault="00C532FA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2.2. </w:t>
      </w:r>
      <w:r w:rsidR="000A34F6" w:rsidRPr="00BB7D70">
        <w:rPr>
          <w:rFonts w:ascii="Times New Roman" w:eastAsia="Times-Roman" w:hAnsi="Times New Roman" w:cs="Times New Roman"/>
          <w:sz w:val="28"/>
          <w:szCs w:val="28"/>
        </w:rPr>
        <w:t xml:space="preserve">Ответственным за предоставление </w:t>
      </w:r>
      <w:r w:rsidR="00B37A10" w:rsidRPr="00BB7D70">
        <w:rPr>
          <w:rFonts w:ascii="Times New Roman" w:eastAsia="Times-Roman" w:hAnsi="Times New Roman" w:cs="Times New Roman"/>
          <w:sz w:val="28"/>
          <w:szCs w:val="28"/>
        </w:rPr>
        <w:t>г</w:t>
      </w:r>
      <w:r w:rsidR="000A34F6" w:rsidRPr="00BB7D70">
        <w:rPr>
          <w:rFonts w:ascii="Times New Roman" w:eastAsia="Times-Roman" w:hAnsi="Times New Roman" w:cs="Times New Roman"/>
          <w:sz w:val="28"/>
          <w:szCs w:val="28"/>
        </w:rPr>
        <w:t xml:space="preserve">осударственной услуги является </w:t>
      </w:r>
      <w:r w:rsidR="00685B59" w:rsidRPr="00BB7D70">
        <w:rPr>
          <w:rFonts w:ascii="Times New Roman" w:eastAsia="Times-Roman" w:hAnsi="Times New Roman" w:cs="Times New Roman"/>
          <w:sz w:val="28"/>
          <w:szCs w:val="28"/>
        </w:rPr>
        <w:t>отдел финансирования АПК.</w:t>
      </w:r>
      <w:r w:rsidR="00944F21" w:rsidRPr="00BB7D70">
        <w:rPr>
          <w:rFonts w:ascii="Times New Roman" w:eastAsia="Times-Roman" w:hAnsi="Times New Roman" w:cs="Times New Roman"/>
          <w:sz w:val="28"/>
          <w:szCs w:val="28"/>
          <w:shd w:val="clear" w:color="auto" w:fill="C6D9F1"/>
        </w:rPr>
        <w:t xml:space="preserve"> </w:t>
      </w:r>
    </w:p>
    <w:p w:rsidR="000A34F6" w:rsidRPr="00BB7D70" w:rsidRDefault="00C532FA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2.3. </w:t>
      </w:r>
      <w:r w:rsidR="000A34F6" w:rsidRPr="00BB7D70">
        <w:rPr>
          <w:rFonts w:ascii="Times New Roman" w:eastAsia="Times-Roman" w:hAnsi="Times New Roman" w:cs="Times New Roman"/>
          <w:sz w:val="28"/>
          <w:szCs w:val="28"/>
        </w:rPr>
        <w:t>В предоставлении государственной услуги участвуют следу</w:t>
      </w:r>
      <w:r w:rsidR="005824E3" w:rsidRPr="00BB7D70">
        <w:rPr>
          <w:rFonts w:ascii="Times New Roman" w:eastAsia="Times-Roman" w:hAnsi="Times New Roman" w:cs="Times New Roman"/>
          <w:sz w:val="28"/>
          <w:szCs w:val="28"/>
        </w:rPr>
        <w:t xml:space="preserve">ющие структурные подразделения </w:t>
      </w:r>
      <w:r w:rsidR="000816FF" w:rsidRPr="00BB7D70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BB7D70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="000A34F6" w:rsidRPr="00BB7D70">
        <w:rPr>
          <w:rFonts w:ascii="Times New Roman" w:eastAsia="Times-Roman" w:hAnsi="Times New Roman" w:cs="Times New Roman"/>
          <w:sz w:val="28"/>
          <w:szCs w:val="28"/>
        </w:rPr>
        <w:t>а:</w:t>
      </w:r>
    </w:p>
    <w:p w:rsidR="000A34F6" w:rsidRPr="00BB7D70" w:rsidRDefault="000A34F6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FF0000"/>
          <w:sz w:val="28"/>
          <w:szCs w:val="28"/>
        </w:rPr>
      </w:pPr>
    </w:p>
    <w:p w:rsidR="00214BDD" w:rsidRPr="00BB7D70" w:rsidRDefault="00214BDD" w:rsidP="00BB7D70">
      <w:r w:rsidRPr="00BB7D70">
        <w:rPr>
          <w:rFonts w:ascii="Times New Roman" w:eastAsia="Times-Roman" w:hAnsi="Times New Roman"/>
          <w:sz w:val="28"/>
          <w:szCs w:val="28"/>
        </w:rPr>
        <w:t>отдел финансирования агропромышленного комплекса</w:t>
      </w:r>
      <w:proofErr w:type="gramStart"/>
      <w:r w:rsidRPr="00BB7D70">
        <w:rPr>
          <w:rFonts w:ascii="Times New Roman" w:eastAsia="Times-Roman" w:hAnsi="Times New Roman"/>
          <w:sz w:val="28"/>
          <w:szCs w:val="28"/>
        </w:rPr>
        <w:t xml:space="preserve"> ;</w:t>
      </w:r>
      <w:proofErr w:type="gramEnd"/>
      <w:r w:rsidRPr="00BB7D70">
        <w:br/>
      </w:r>
      <w:r w:rsidRPr="00BB7D70">
        <w:rPr>
          <w:rFonts w:ascii="Times New Roman" w:eastAsia="Times-Roman" w:hAnsi="Times New Roman"/>
          <w:sz w:val="28"/>
          <w:szCs w:val="28"/>
        </w:rPr>
        <w:t>отдел координации переработки продукции животноводства;</w:t>
      </w:r>
      <w:r w:rsidRPr="00BB7D70">
        <w:br/>
      </w:r>
      <w:r w:rsidRPr="00BB7D70">
        <w:rPr>
          <w:rFonts w:ascii="Times New Roman" w:eastAsia="Times-Roman" w:hAnsi="Times New Roman"/>
          <w:sz w:val="28"/>
          <w:szCs w:val="28"/>
        </w:rPr>
        <w:t>отдел племенного животноводства;</w:t>
      </w:r>
      <w:r w:rsidRPr="00BB7D70">
        <w:br/>
      </w:r>
      <w:r w:rsidRPr="00BB7D70">
        <w:rPr>
          <w:rFonts w:ascii="Times New Roman" w:eastAsia="Times-Roman" w:hAnsi="Times New Roman"/>
          <w:sz w:val="28"/>
          <w:szCs w:val="28"/>
        </w:rPr>
        <w:t xml:space="preserve">отдел координации переработки продукции растениеводства и прочих </w:t>
      </w:r>
      <w:r w:rsidRPr="00BB7D70">
        <w:rPr>
          <w:rFonts w:ascii="Times New Roman" w:eastAsia="Times-Roman" w:hAnsi="Times New Roman"/>
          <w:sz w:val="28"/>
          <w:szCs w:val="28"/>
        </w:rPr>
        <w:lastRenderedPageBreak/>
        <w:t>производств;</w:t>
      </w:r>
      <w:r w:rsidRPr="00BB7D70">
        <w:br/>
      </w:r>
      <w:r w:rsidRPr="00BB7D70">
        <w:rPr>
          <w:rFonts w:ascii="Times New Roman" w:eastAsia="Times-Roman" w:hAnsi="Times New Roman"/>
          <w:sz w:val="28"/>
          <w:szCs w:val="28"/>
        </w:rPr>
        <w:t>отдел координации развития отраслей животноводства;</w:t>
      </w:r>
      <w:r w:rsidRPr="00BB7D70">
        <w:rPr>
          <w:rFonts w:ascii="Times New Roman" w:eastAsia="Times-Roman" w:hAnsi="Times New Roman"/>
          <w:sz w:val="28"/>
          <w:szCs w:val="28"/>
        </w:rPr>
        <w:br/>
        <w:t>отдел плодородия почв, мелиорации и развития отраслей растениеводства;</w:t>
      </w:r>
      <w:r w:rsidRPr="00BB7D70">
        <w:br/>
      </w:r>
      <w:r w:rsidRPr="00BB7D70">
        <w:rPr>
          <w:rFonts w:ascii="Times New Roman" w:eastAsia="Times-Roman" w:hAnsi="Times New Roman"/>
          <w:sz w:val="28"/>
          <w:szCs w:val="28"/>
        </w:rPr>
        <w:t>сектор технической политики и внедрения энергосберегающих технологий.</w:t>
      </w:r>
    </w:p>
    <w:p w:rsidR="000A34F6" w:rsidRPr="00BB7D70" w:rsidRDefault="00C532FA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2.4. </w:t>
      </w:r>
      <w:proofErr w:type="gramStart"/>
      <w:r w:rsidR="001B22ED" w:rsidRPr="00BB7D70">
        <w:rPr>
          <w:rFonts w:ascii="Times New Roman" w:eastAsia="Times-Roman" w:hAnsi="Times New Roman" w:cs="Times New Roman"/>
          <w:sz w:val="28"/>
          <w:szCs w:val="28"/>
        </w:rPr>
        <w:t xml:space="preserve">В целях получения информации и документов, необходимых для предоставления государственной услуги, в том числе для проверки сведений, представляемых </w:t>
      </w:r>
      <w:r w:rsidR="00933A0F" w:rsidRPr="00BB7D70">
        <w:rPr>
          <w:rFonts w:ascii="Times New Roman" w:eastAsia="Times-Roman" w:hAnsi="Times New Roman" w:cs="Times New Roman"/>
          <w:sz w:val="28"/>
          <w:szCs w:val="28"/>
        </w:rPr>
        <w:t xml:space="preserve">заявителями, </w:t>
      </w:r>
      <w:r w:rsidR="001B22ED" w:rsidRPr="00BB7D70">
        <w:rPr>
          <w:rFonts w:ascii="Times New Roman" w:eastAsia="Times-Roman" w:hAnsi="Times New Roman" w:cs="Times New Roman"/>
          <w:sz w:val="28"/>
          <w:szCs w:val="28"/>
        </w:rPr>
        <w:t xml:space="preserve">осуществляется взаимодействие с </w:t>
      </w:r>
      <w:r w:rsidR="000A34F6" w:rsidRPr="00BB7D70">
        <w:rPr>
          <w:rFonts w:ascii="Times New Roman" w:eastAsia="Times-Roman" w:hAnsi="Times New Roman" w:cs="Times New Roman"/>
          <w:sz w:val="28"/>
          <w:szCs w:val="28"/>
        </w:rPr>
        <w:t>Управлением Федерального казначейства по Ростовской области, Управлением Федеральной налоговой службы по Ростовской об</w:t>
      </w:r>
      <w:r w:rsidR="002208FE" w:rsidRPr="00BB7D70">
        <w:rPr>
          <w:rFonts w:ascii="Times New Roman" w:eastAsia="Times-Roman" w:hAnsi="Times New Roman" w:cs="Times New Roman"/>
          <w:sz w:val="28"/>
          <w:szCs w:val="28"/>
        </w:rPr>
        <w:t xml:space="preserve">ласти, Ростовским региональным </w:t>
      </w:r>
      <w:r w:rsidR="000A34F6" w:rsidRPr="00BB7D70">
        <w:rPr>
          <w:rFonts w:ascii="Times New Roman" w:eastAsia="Times-Roman" w:hAnsi="Times New Roman" w:cs="Times New Roman"/>
          <w:sz w:val="28"/>
          <w:szCs w:val="28"/>
        </w:rPr>
        <w:t>отделением Фонда социального страхования РФ, Пенсионным фондом Российской Федерации по Ростовской области</w:t>
      </w:r>
      <w:r w:rsidR="001B22ED" w:rsidRPr="00BB7D70">
        <w:rPr>
          <w:rFonts w:ascii="Times New Roman" w:eastAsia="Times-Roman" w:hAnsi="Times New Roman" w:cs="Times New Roman"/>
          <w:sz w:val="28"/>
          <w:szCs w:val="28"/>
        </w:rPr>
        <w:t xml:space="preserve"> при осуществлении</w:t>
      </w:r>
      <w:r w:rsidR="000A34F6" w:rsidRPr="00BB7D70">
        <w:rPr>
          <w:rFonts w:ascii="Times New Roman" w:eastAsia="Times-Roman" w:hAnsi="Times New Roman" w:cs="Times New Roman"/>
          <w:sz w:val="28"/>
          <w:szCs w:val="28"/>
        </w:rPr>
        <w:t>.</w:t>
      </w:r>
      <w:proofErr w:type="gramEnd"/>
    </w:p>
    <w:p w:rsidR="001B22ED" w:rsidRPr="00BB7D70" w:rsidRDefault="001B22ED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51214F" w:rsidRPr="00BB7D70" w:rsidRDefault="00C532FA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2.5. </w:t>
      </w:r>
      <w:proofErr w:type="gramStart"/>
      <w:r w:rsidR="0051214F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При предоставлении государственной услуги Министерство и 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Ростовской области.</w:t>
      </w:r>
      <w:proofErr w:type="gramEnd"/>
    </w:p>
    <w:p w:rsidR="0051214F" w:rsidRPr="00BB7D70" w:rsidRDefault="0051214F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>3. Результат предоставления государственной услуги</w:t>
      </w:r>
    </w:p>
    <w:p w:rsidR="00B5475B" w:rsidRPr="00BB7D70" w:rsidRDefault="00B5475B" w:rsidP="00BB7D70">
      <w:pPr>
        <w:pStyle w:val="ConsPlusTitle"/>
        <w:ind w:firstLine="709"/>
        <w:jc w:val="both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3A3DCB" w:rsidRPr="00BB7D70" w:rsidRDefault="003A3DCB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заключение </w:t>
      </w:r>
      <w:r w:rsidR="000862C4" w:rsidRPr="00BB7D70">
        <w:rPr>
          <w:rFonts w:ascii="Times New Roman" w:eastAsia="Times-Roman" w:hAnsi="Times New Roman" w:cs="Times New Roman"/>
          <w:sz w:val="28"/>
          <w:szCs w:val="28"/>
        </w:rPr>
        <w:t>соглашения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 о предоставлении государственной </w:t>
      </w:r>
      <w:r w:rsidR="00A171D3" w:rsidRPr="00BB7D70">
        <w:rPr>
          <w:rFonts w:ascii="Times New Roman" w:eastAsia="Times-Roman" w:hAnsi="Times New Roman" w:cs="Times New Roman"/>
          <w:sz w:val="28"/>
          <w:szCs w:val="28"/>
        </w:rPr>
        <w:t xml:space="preserve">услуги 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>(субсидии);</w:t>
      </w:r>
    </w:p>
    <w:p w:rsidR="003A3DCB" w:rsidRPr="00BB7D70" w:rsidRDefault="003A3DCB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отказ в предоставлении субсидии.</w:t>
      </w:r>
    </w:p>
    <w:p w:rsidR="003A3DCB" w:rsidRPr="00BB7D70" w:rsidRDefault="003A3DCB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Юридическим фактом, которым заканчивается предоставление государственной услуги, является:</w:t>
      </w:r>
    </w:p>
    <w:p w:rsidR="003A3DCB" w:rsidRPr="00BB7D70" w:rsidRDefault="003A3DCB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принятие решения о предоставлении заявителю субсидии;</w:t>
      </w:r>
    </w:p>
    <w:p w:rsidR="003A3DCB" w:rsidRPr="00BB7D70" w:rsidRDefault="003A3DCB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принятие решения об отказе в предоставлении субсидии.</w:t>
      </w:r>
    </w:p>
    <w:p w:rsidR="00A83071" w:rsidRPr="00BB7D70" w:rsidRDefault="00A83071" w:rsidP="00BB7D70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0A34F6" w:rsidRPr="00BB7D70" w:rsidRDefault="000A34F6" w:rsidP="00BB7D70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B7D70">
        <w:rPr>
          <w:rFonts w:ascii="Times New Roman" w:eastAsia="Times-Roman" w:hAnsi="Times New Roman" w:cs="Times New Roman"/>
          <w:b/>
          <w:sz w:val="28"/>
          <w:szCs w:val="28"/>
        </w:rPr>
        <w:t>4. Сроки предоставления государственной услуги</w:t>
      </w:r>
    </w:p>
    <w:p w:rsidR="000A34F6" w:rsidRPr="00BB7D70" w:rsidRDefault="000A34F6" w:rsidP="00BB7D70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672A25" w:rsidRPr="00BB7D70" w:rsidRDefault="00672A25" w:rsidP="00BB7D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Срок выполнения </w:t>
      </w: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Министерством</w:t>
      </w:r>
      <w:r w:rsidRPr="00BB7D70">
        <w:rPr>
          <w:rFonts w:ascii="Times New Roman" w:hAnsi="Times New Roman" w:cs="Times New Roman"/>
          <w:sz w:val="28"/>
          <w:szCs w:val="28"/>
        </w:rPr>
        <w:t xml:space="preserve"> административных процедур с момента подачи документов заявителем до заключения </w:t>
      </w:r>
      <w:r w:rsidR="00342175" w:rsidRPr="00BB7D70">
        <w:rPr>
          <w:rFonts w:ascii="Times New Roman" w:hAnsi="Times New Roman" w:cs="Times New Roman"/>
          <w:sz w:val="28"/>
          <w:szCs w:val="28"/>
        </w:rPr>
        <w:t>договора</w:t>
      </w:r>
      <w:r w:rsidRPr="00BB7D7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36181" w:rsidRPr="00BB7D70">
        <w:rPr>
          <w:rFonts w:ascii="Times New Roman" w:hAnsi="Times New Roman" w:cs="Times New Roman"/>
          <w:sz w:val="28"/>
          <w:szCs w:val="28"/>
        </w:rPr>
        <w:t>25</w:t>
      </w:r>
      <w:r w:rsidR="00DE3DB7">
        <w:rPr>
          <w:rFonts w:ascii="Times New Roman" w:hAnsi="Times New Roman" w:cs="Times New Roman"/>
          <w:sz w:val="28"/>
          <w:szCs w:val="28"/>
        </w:rPr>
        <w:t xml:space="preserve"> </w:t>
      </w:r>
      <w:r w:rsidR="000862C4" w:rsidRPr="00BB7D70">
        <w:rPr>
          <w:rFonts w:ascii="Times New Roman" w:hAnsi="Times New Roman" w:cs="Times New Roman"/>
          <w:sz w:val="28"/>
          <w:szCs w:val="28"/>
        </w:rPr>
        <w:t>рабочих дней.</w:t>
      </w:r>
      <w:r w:rsidRPr="00BB7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25" w:rsidRPr="00BB7D70" w:rsidRDefault="00672A25" w:rsidP="00BB7D70">
      <w:pPr>
        <w:suppressAutoHyphens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Максимально допустимые сроки прохождения отдельных административных процедур, необходимых для предоставления государственной услуги, указаны </w:t>
      </w:r>
      <w:r w:rsidR="00444C92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</w:t>
      </w:r>
      <w:r w:rsidR="00AB6F31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раздел</w:t>
      </w:r>
      <w:r w:rsidR="00444C92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е</w:t>
      </w: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III Регламента</w:t>
      </w:r>
      <w:r w:rsidR="00AB6F31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643322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lastRenderedPageBreak/>
        <w:t>5. Перечень нормативных правовых актов, регулирующих отношения</w:t>
      </w:r>
      <w:r w:rsidR="00F30AB0" w:rsidRPr="00BB7D70">
        <w:rPr>
          <w:rFonts w:ascii="Times New Roman" w:hAnsi="Times New Roman" w:cs="Times New Roman"/>
          <w:b/>
          <w:sz w:val="28"/>
          <w:szCs w:val="28"/>
        </w:rPr>
        <w:t>,</w:t>
      </w:r>
      <w:r w:rsidRPr="00BB7D70">
        <w:rPr>
          <w:rFonts w:ascii="Times New Roman" w:hAnsi="Times New Roman" w:cs="Times New Roman"/>
          <w:b/>
          <w:sz w:val="28"/>
          <w:szCs w:val="28"/>
        </w:rPr>
        <w:t xml:space="preserve"> возникающие в связи с предоставлением государственной услуги</w:t>
      </w: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BB7D70" w:rsidRDefault="000A34F6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BB7D70">
        <w:rPr>
          <w:rFonts w:ascii="Times New Roman" w:eastAsia="Times-Roman" w:hAnsi="Times New Roman" w:cs="Times New Roman"/>
          <w:sz w:val="28"/>
          <w:szCs w:val="28"/>
        </w:rPr>
        <w:t>с</w:t>
      </w:r>
      <w:proofErr w:type="gramEnd"/>
      <w:r w:rsidRPr="00BB7D70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0A34F6" w:rsidRPr="00BB7D70" w:rsidRDefault="00197D53" w:rsidP="00BB7D7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="000A34F6" w:rsidRPr="00BB7D7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Конституци</w:t>
        </w:r>
      </w:hyperlink>
      <w:r w:rsidR="000A34F6" w:rsidRPr="00BB7D70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0A34F6" w:rsidRPr="00BB7D70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25.12.1993,                   № 237);</w:t>
      </w:r>
    </w:p>
    <w:p w:rsidR="00427E9A" w:rsidRPr="00BB7D70" w:rsidRDefault="00427E9A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Бюджетным </w:t>
      </w:r>
      <w:hyperlink r:id="rId14" w:history="1">
        <w:r w:rsidRPr="00BB7D70">
          <w:rPr>
            <w:rFonts w:ascii="Times New Roman" w:eastAsia="Times-Roman" w:hAnsi="Times New Roman" w:cs="Times New Roman"/>
            <w:sz w:val="28"/>
            <w:szCs w:val="28"/>
          </w:rPr>
          <w:t>кодексом</w:t>
        </w:r>
      </w:hyperlink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 Российской Федерации («Собрание законодательства Российской Федерации» 03.08.1998, № 31, ст. 3823; «Российская газета» № 153-154, 12.08.1998);</w:t>
      </w:r>
    </w:p>
    <w:p w:rsidR="000A34F6" w:rsidRPr="00BB7D70" w:rsidRDefault="000A34F6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BB7D7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Pr="00BB7D70">
        <w:rPr>
          <w:rFonts w:ascii="Times New Roman" w:hAnsi="Times New Roman" w:cs="Times New Roman"/>
          <w:sz w:val="28"/>
          <w:szCs w:val="28"/>
        </w:rPr>
        <w:t>ом от 29.12.2006 № 264-ФЗ «О развитии сельского хозяйства»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 xml:space="preserve"> («Собрание законодательства РФ», 01.01.2007, № 1 (1 ч.), ст. 27; «Российская газета», № 2, 11.01.2007)</w:t>
      </w:r>
      <w:r w:rsidRPr="00BB7D70">
        <w:rPr>
          <w:rFonts w:ascii="Times New Roman" w:hAnsi="Times New Roman" w:cs="Times New Roman"/>
          <w:sz w:val="28"/>
          <w:szCs w:val="28"/>
        </w:rPr>
        <w:t>;</w:t>
      </w:r>
    </w:p>
    <w:p w:rsidR="000A34F6" w:rsidRPr="00BB7D70" w:rsidRDefault="000A34F6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 (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>«Российская газета», № 168, 30.07.2010; «Собрание законодательства РФ», 02.08.2010, № 31, ст. 4179)</w:t>
      </w:r>
      <w:r w:rsidRPr="00BB7D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51560" w:rsidRPr="00BB7D70" w:rsidRDefault="00C46F72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14.07.2012 №717 «О государственной программе развития сельского хозяйства </w:t>
      </w:r>
      <w:r w:rsidR="00B43556" w:rsidRPr="00BB7D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B7D70">
        <w:rPr>
          <w:rFonts w:ascii="Times New Roman" w:hAnsi="Times New Roman" w:cs="Times New Roman"/>
          <w:color w:val="000000"/>
          <w:sz w:val="28"/>
          <w:szCs w:val="28"/>
        </w:rPr>
        <w:t xml:space="preserve"> регулирования рынков сельскохозяйственной продукции, сырья и продовольствия на 2013-2020 годы»</w:t>
      </w:r>
      <w:r w:rsidR="00B51560" w:rsidRPr="00BB7D7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51560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«Собрание законодательства РФ», 06.08.2012, </w:t>
      </w:r>
      <w:r w:rsidR="00D824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1560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32, ст. 4549);</w:t>
      </w:r>
    </w:p>
    <w:p w:rsidR="00933A0F" w:rsidRPr="00BB7D70" w:rsidRDefault="00933A0F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статья 5559, «Российская газета», № 222, 05.10.2011);</w:t>
      </w:r>
    </w:p>
    <w:p w:rsidR="00933A0F" w:rsidRPr="00BB7D70" w:rsidRDefault="00933A0F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Правительства Российской Федерации от 22.12.2012 № 1376 «Об утверждении </w:t>
      </w:r>
      <w:proofErr w:type="gramStart"/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муниципальных услуг» («Российская газета», № 303, 31.12.2012, «Собрание законодательства РФ», № 53 (часть 2), статья 7932, 31.12.2012);</w:t>
      </w:r>
    </w:p>
    <w:p w:rsidR="00933A0F" w:rsidRPr="00BB7D70" w:rsidRDefault="00933A0F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Правительства Российской Федерации </w:t>
      </w:r>
      <w:r w:rsidRPr="00BB7D70">
        <w:rPr>
          <w:rFonts w:ascii="Times New Roman" w:hAnsi="Times New Roman" w:cs="Times New Roman"/>
          <w:iCs/>
          <w:sz w:val="28"/>
          <w:szCs w:val="28"/>
        </w:rPr>
        <w:t>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Pr="00BB7D70">
        <w:rPr>
          <w:rFonts w:ascii="Times New Roman" w:hAnsi="Times New Roman" w:cs="Times New Roman"/>
          <w:iCs/>
          <w:sz w:val="28"/>
          <w:szCs w:val="28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BB7D70">
        <w:rPr>
          <w:rFonts w:ascii="Times New Roman" w:hAnsi="Times New Roman" w:cs="Times New Roman"/>
          <w:iCs/>
          <w:sz w:val="28"/>
          <w:szCs w:val="28"/>
        </w:rPr>
        <w:t>заверение выписок</w:t>
      </w:r>
      <w:proofErr w:type="gramEnd"/>
      <w:r w:rsidRPr="00BB7D70">
        <w:rPr>
          <w:rFonts w:ascii="Times New Roman" w:hAnsi="Times New Roman" w:cs="Times New Roman"/>
          <w:iCs/>
          <w:sz w:val="28"/>
          <w:szCs w:val="28"/>
        </w:rPr>
        <w:t xml:space="preserve"> из указанных информационных систем» (Официальный интернет-портал правовой информации </w:t>
      </w:r>
      <w:r w:rsidRPr="00BB7D70">
        <w:rPr>
          <w:rFonts w:ascii="Times New Roman" w:hAnsi="Times New Roman" w:cs="Times New Roman"/>
          <w:iCs/>
          <w:sz w:val="28"/>
          <w:szCs w:val="28"/>
        </w:rPr>
        <w:lastRenderedPageBreak/>
        <w:t>http://www.pravo.gov.ru, 25.03.2015, «Собрание законодательства РФ», 30.03.2015, № 13, статья 1936);</w:t>
      </w:r>
    </w:p>
    <w:p w:rsidR="00DD53BB" w:rsidRPr="00BB7D70" w:rsidRDefault="00DD53BB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приказ Министерства экономического развития Российской Федерации от 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  <w:proofErr w:type="gramEnd"/>
    </w:p>
    <w:p w:rsidR="00DD53BB" w:rsidRPr="00BB7D70" w:rsidRDefault="00DD53BB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Областной закон Ростовской области от 08.08.2011 № 644-ЗС «О 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услуг» («Наше время», № 304-308, 10.08.2011).</w:t>
      </w:r>
    </w:p>
    <w:p w:rsidR="001074A0" w:rsidRPr="00DE3DB7" w:rsidRDefault="000862C4" w:rsidP="00BB7D7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постановлением Правительства Ростовской области от 20.01.2012 № 58 «О порядке предоставления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  <w:r w:rsidR="00DE3DB7">
        <w:rPr>
          <w:rFonts w:ascii="Times New Roman" w:eastAsia="Times-Roman" w:hAnsi="Times New Roman" w:cs="Times New Roman"/>
          <w:sz w:val="28"/>
          <w:szCs w:val="28"/>
        </w:rPr>
        <w:t>»</w:t>
      </w:r>
      <w:r w:rsidRPr="00BB7D70">
        <w:rPr>
          <w:rFonts w:ascii="Times New Roman" w:hAnsi="Times New Roman" w:cs="Times New Roman"/>
          <w:sz w:val="28"/>
          <w:szCs w:val="28"/>
        </w:rPr>
        <w:t xml:space="preserve"> </w:t>
      </w:r>
      <w:r w:rsidR="00AC7343" w:rsidRPr="00BB7D70">
        <w:rPr>
          <w:rFonts w:ascii="Times New Roman" w:eastAsia="Times-Roman" w:hAnsi="Times New Roman"/>
          <w:sz w:val="28"/>
          <w:szCs w:val="28"/>
        </w:rPr>
        <w:t>(«</w:t>
      </w:r>
      <w:r w:rsidR="00AC7343" w:rsidRPr="00BB7D70">
        <w:rPr>
          <w:rFonts w:ascii="Times New Roman" w:hAnsi="Times New Roman"/>
          <w:sz w:val="28"/>
          <w:szCs w:val="28"/>
        </w:rPr>
        <w:t xml:space="preserve">Наше время», № 25-40, 01.02.2012, официальный интернет-портал правовой информации </w:t>
      </w:r>
      <w:hyperlink r:id="rId16" w:history="1">
        <w:r w:rsidR="00AC7343" w:rsidRPr="00DE3DB7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AC7343" w:rsidRPr="00DE3DB7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AC7343" w:rsidRPr="00DE3DB7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pravo</w:t>
        </w:r>
        <w:proofErr w:type="spellEnd"/>
        <w:r w:rsidR="00AC7343" w:rsidRPr="00DE3DB7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AC7343" w:rsidRPr="00DE3DB7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proofErr w:type="spellEnd"/>
        <w:r w:rsidR="00AC7343" w:rsidRPr="00DE3DB7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AC7343" w:rsidRPr="00DE3DB7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C7343" w:rsidRPr="00DE3DB7">
        <w:rPr>
          <w:rFonts w:ascii="Times New Roman" w:hAnsi="Times New Roman"/>
          <w:sz w:val="28"/>
          <w:szCs w:val="28"/>
        </w:rPr>
        <w:t xml:space="preserve"> 14.04.2015)</w:t>
      </w:r>
      <w:r w:rsidR="00AC7343" w:rsidRPr="00DE3DB7">
        <w:rPr>
          <w:rFonts w:ascii="Times New Roman" w:eastAsia="Times-Roman" w:hAnsi="Times New Roman"/>
          <w:sz w:val="28"/>
          <w:szCs w:val="28"/>
        </w:rPr>
        <w:t xml:space="preserve"> (далее – Постановление)</w:t>
      </w:r>
      <w:r w:rsidR="002D0942" w:rsidRPr="00DE3D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49D6" w:rsidRPr="00BB7D70" w:rsidRDefault="00672A25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7706B0" w:rsidRPr="00BB7D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B7D70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Ростовской области от 05.09.2012 № 861 «</w:t>
      </w:r>
      <w:r w:rsidR="000349D6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и утверждении органами исполнительной власти </w:t>
      </w:r>
      <w:r w:rsidR="007A20BD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349D6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(«Наше время», № 517-526, 13.09.2012);</w:t>
      </w:r>
    </w:p>
    <w:p w:rsidR="000349D6" w:rsidRPr="00BB7D70" w:rsidRDefault="00672A25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AA5C09" w:rsidRPr="00BB7D7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B7D70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Ростовской области от 06.12.2012 № 1063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 (</w:t>
      </w:r>
      <w:r w:rsidR="000349D6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«Наше</w:t>
      </w:r>
      <w:r w:rsidR="00C46F72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время», № 724-725, 14.12.2012);</w:t>
      </w:r>
    </w:p>
    <w:p w:rsidR="00BE310E" w:rsidRPr="00BB7D70" w:rsidRDefault="00C46F72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Ростовской области от 25.09.2013 № 592 </w:t>
      </w:r>
      <w:r w:rsidRPr="00BB7D70">
        <w:rPr>
          <w:rFonts w:ascii="Times New Roman" w:hAnsi="Times New Roman" w:cs="Times New Roman"/>
          <w:color w:val="000000"/>
          <w:sz w:val="28"/>
          <w:szCs w:val="28"/>
        </w:rPr>
        <w:t>«Об утверждении Областной долгосрочной целевой программы развития сельского хозяйства и регулирования рынков сельскохозяйственной продукции, сырья и про</w:t>
      </w:r>
      <w:r w:rsidR="008A4DA7" w:rsidRPr="00BB7D70">
        <w:rPr>
          <w:rFonts w:ascii="Times New Roman" w:hAnsi="Times New Roman" w:cs="Times New Roman"/>
          <w:color w:val="000000"/>
          <w:sz w:val="28"/>
          <w:szCs w:val="28"/>
        </w:rPr>
        <w:t>довольствия»</w:t>
      </w:r>
      <w:r w:rsidR="001E133A" w:rsidRPr="00BB7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10E" w:rsidRPr="00BB7D7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664F9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310E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время</w:t>
      </w:r>
      <w:r w:rsidR="00E664F9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310E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, N 505-519, 15.10.2013)</w:t>
      </w:r>
      <w:r w:rsidR="00D02355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53BB" w:rsidRPr="00BB7D70" w:rsidRDefault="00E853BB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56E" w:rsidRPr="00BB7D70" w:rsidRDefault="0045756E" w:rsidP="00BB7D70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  <w:lang w:eastAsia="ru-RU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BB7D70">
        <w:rPr>
          <w:rFonts w:ascii="Times New Roman" w:hAnsi="Times New Roman" w:cs="Times New Roman"/>
          <w:b/>
          <w:kern w:val="1"/>
          <w:sz w:val="28"/>
          <w:szCs w:val="28"/>
        </w:rPr>
        <w:t xml:space="preserve">Исчерпывающий перечень </w:t>
      </w:r>
      <w:r w:rsidRPr="00BB7D70">
        <w:rPr>
          <w:rFonts w:ascii="Times New Roman" w:hAnsi="Times New Roman" w:cs="Times New Roman"/>
          <w:b/>
          <w:sz w:val="28"/>
          <w:szCs w:val="28"/>
        </w:rPr>
        <w:t>документов, необходимых в соответствии 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5859CA" w:rsidRPr="00BB7D70" w:rsidRDefault="005859CA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A8" w:rsidRPr="00BB7D70" w:rsidRDefault="002B50A8" w:rsidP="00BB7D7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Обращение на получение государственной услуги носит заявительный характер,  подача документов в электронной форме не предусмотрена.  </w:t>
      </w:r>
    </w:p>
    <w:p w:rsidR="00C56A0A" w:rsidRPr="00BB7D70" w:rsidRDefault="00C56A0A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lastRenderedPageBreak/>
        <w:t>Заявитель представляет в Министерство</w:t>
      </w:r>
      <w:r w:rsidR="00341F31" w:rsidRPr="00BB7D70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BB7D70">
        <w:rPr>
          <w:rFonts w:ascii="Times New Roman" w:hAnsi="Times New Roman" w:cs="Times New Roman"/>
          <w:sz w:val="28"/>
          <w:szCs w:val="28"/>
        </w:rPr>
        <w:t xml:space="preserve"> с описью по форме согласно Приложению № </w:t>
      </w:r>
      <w:r w:rsidR="00114A61" w:rsidRPr="00BB7D70">
        <w:rPr>
          <w:rFonts w:ascii="Times New Roman" w:hAnsi="Times New Roman" w:cs="Times New Roman"/>
          <w:sz w:val="28"/>
          <w:szCs w:val="28"/>
        </w:rPr>
        <w:t>6</w:t>
      </w:r>
      <w:r w:rsidRPr="00BB7D70">
        <w:rPr>
          <w:rFonts w:ascii="Times New Roman" w:hAnsi="Times New Roman" w:cs="Times New Roman"/>
          <w:sz w:val="28"/>
          <w:szCs w:val="28"/>
        </w:rPr>
        <w:t xml:space="preserve"> к настоящему Регламенту заявку на предоставление  государственной услуги (далее – заявка), включающую следующие документы:</w:t>
      </w:r>
    </w:p>
    <w:p w:rsidR="00853A79" w:rsidRPr="00BB7D70" w:rsidRDefault="00853A79" w:rsidP="00BB7D70">
      <w:pPr>
        <w:suppressAutoHyphens w:val="0"/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hAnsi="Times New Roman" w:cs="Times New Roman"/>
          <w:sz w:val="28"/>
          <w:szCs w:val="28"/>
          <w:lang w:eastAsia="ru-RU"/>
        </w:rPr>
        <w:t xml:space="preserve">6.1. </w:t>
      </w:r>
      <w:r w:rsidR="00C2334E" w:rsidRPr="00BB7D70">
        <w:rPr>
          <w:rFonts w:ascii="Times New Roman" w:hAnsi="Times New Roman" w:cs="Times New Roman"/>
          <w:sz w:val="28"/>
          <w:szCs w:val="28"/>
          <w:lang w:eastAsia="ru-RU"/>
        </w:rPr>
        <w:t>Письменное обращение о предоставлении субсидии на имя министра сельского хозяйства и продовольствия Ростовской области</w:t>
      </w:r>
    </w:p>
    <w:p w:rsidR="00C2334E" w:rsidRPr="00BB7D70" w:rsidRDefault="00853A79" w:rsidP="00BB7D7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6.2. </w:t>
      </w:r>
      <w:r w:rsidR="00C2334E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кредитного договора (договора займа), заверенная кредитной организацией на каждом листе.</w:t>
      </w:r>
    </w:p>
    <w:p w:rsidR="00C2334E" w:rsidRPr="00BB7D70" w:rsidRDefault="00853A79" w:rsidP="00BB7D7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hAnsi="Times New Roman" w:cs="Times New Roman"/>
          <w:sz w:val="28"/>
          <w:szCs w:val="28"/>
          <w:lang w:eastAsia="ru-RU"/>
        </w:rPr>
        <w:t>6.3</w:t>
      </w:r>
      <w:r w:rsidRPr="00BB7D7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703AD" w:rsidRPr="00BB7D70">
        <w:rPr>
          <w:rFonts w:ascii="Times New Roman" w:eastAsia="Calibri" w:hAnsi="Times New Roman" w:cs="Times New Roman"/>
          <w:sz w:val="28"/>
          <w:szCs w:val="28"/>
        </w:rPr>
        <w:t>З</w:t>
      </w:r>
      <w:r w:rsidR="00C2334E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аверенные кредитной организацией копии выписок из ссудного счета и платежных поручений заемщика, подтверждающих получение кредита (займа), графика погашения кредита (займа) и уплаты процентов по нему.</w:t>
      </w:r>
    </w:p>
    <w:p w:rsidR="00C2334E" w:rsidRPr="00BB7D70" w:rsidRDefault="007A20BD" w:rsidP="00BB7D7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hAnsi="Times New Roman" w:cs="Times New Roman"/>
          <w:sz w:val="28"/>
          <w:szCs w:val="28"/>
          <w:lang w:eastAsia="ru-RU"/>
        </w:rPr>
        <w:t xml:space="preserve">6.4. </w:t>
      </w:r>
      <w:proofErr w:type="gramStart"/>
      <w:r w:rsidR="00C2334E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наличии поголовья сельскохозяйственных животных по состоянию на 1 число месяца подачи документов, заверенная сельскохозяйственным товаропроизводителем, - для получателей субсидий, занимающихся производством мяса крупного рогатого скота и молока (на основании первичных форм учета поголовья сельскохозяйственных животных и птицы, производства и реализации животноводческой продукции, а также бухгалтерской отчетности).</w:t>
      </w:r>
      <w:proofErr w:type="gramEnd"/>
    </w:p>
    <w:p w:rsidR="00C2334E" w:rsidRPr="00BB7D70" w:rsidRDefault="00853A79" w:rsidP="00BB7D7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7A20BD" w:rsidRPr="00BB7D7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B7D7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2334E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</w:r>
    </w:p>
    <w:p w:rsidR="003B29B3" w:rsidRPr="00BB7D70" w:rsidRDefault="00853A79" w:rsidP="00BB7D7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7A20BD" w:rsidRPr="00BB7D7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B7D7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B29B3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расчет размера субсидии на возмещение части затрат на уплату процентов по кредиту (займу), полученному заемщиком, по форме согласно </w:t>
      </w:r>
      <w:hyperlink r:id="rId17" w:history="1">
        <w:r w:rsidR="003B29B3" w:rsidRPr="00BB7D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приложениям </w:t>
        </w:r>
        <w:r w:rsidR="00D14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</w:t>
        </w:r>
        <w:r w:rsidR="003B29B3" w:rsidRPr="00BB7D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3B29B3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="003B29B3" w:rsidRPr="00BB7D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="003B29B3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BB7D70" w:rsidRPr="00BB7D70">
        <w:rPr>
          <w:rFonts w:ascii="Times New Roman" w:hAnsi="Times New Roman"/>
          <w:sz w:val="28"/>
          <w:szCs w:val="28"/>
        </w:rPr>
        <w:t>Постановлению</w:t>
      </w:r>
      <w:r w:rsidR="003B29B3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заверенный заемщиком и кредитной организацией, плановый расчет размера субсидии на возмещение части затрат на уплату процентов по кредиту (займу) в иностранной валюте, полученному заемщиком, по форме согласно </w:t>
      </w:r>
      <w:hyperlink r:id="rId19" w:history="1">
        <w:r w:rsidR="003B29B3" w:rsidRPr="00BB7D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приложениям </w:t>
        </w:r>
        <w:r w:rsidR="00D14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3B29B3" w:rsidRPr="00BB7D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</w:t>
        </w:r>
      </w:hyperlink>
      <w:r w:rsidR="003B29B3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3B29B3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D70" w:rsidRPr="00BB7D70">
        <w:rPr>
          <w:rFonts w:ascii="Times New Roman" w:hAnsi="Times New Roman"/>
          <w:sz w:val="28"/>
          <w:szCs w:val="28"/>
        </w:rPr>
        <w:t>к Постановлению</w:t>
      </w:r>
      <w:r w:rsidR="003B29B3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заверенный заемщиком и кредитной</w:t>
      </w:r>
      <w:proofErr w:type="gramEnd"/>
      <w:r w:rsidR="003B29B3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</w:t>
      </w:r>
    </w:p>
    <w:p w:rsidR="003B29B3" w:rsidRPr="00BB7D70" w:rsidRDefault="00853A79" w:rsidP="00BB7D70">
      <w:pPr>
        <w:pStyle w:val="ConsPlusNormal"/>
        <w:ind w:firstLine="540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BB7D70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7A20BD" w:rsidRPr="00BB7D7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B7D7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B29B3" w:rsidRPr="00BB7D7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proofErr w:type="gramStart"/>
      <w:r w:rsidR="003B29B3" w:rsidRPr="00BB7D7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Копии форм годовой отчетности о финансово-экономическом состоянии товаропроизводителей агропромышленного комплекса за предыдущий год: форму </w:t>
      </w:r>
      <w:hyperlink r:id="rId20" w:history="1">
        <w:r w:rsidR="003B29B3" w:rsidRPr="00BB7D70">
          <w:rPr>
            <w:rFonts w:ascii="TimesNewRomanPSMT" w:eastAsia="Times New Roman" w:hAnsi="TimesNewRomanPSMT" w:cs="TimesNewRomanPSMT"/>
            <w:sz w:val="28"/>
            <w:szCs w:val="28"/>
            <w:lang w:eastAsia="ru-RU"/>
          </w:rPr>
          <w:t>N 2</w:t>
        </w:r>
      </w:hyperlink>
      <w:r w:rsidR="003B29B3" w:rsidRPr="00BB7D7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"Отчет о финансовых результатах" и форму </w:t>
      </w:r>
      <w:hyperlink r:id="rId21" w:history="1">
        <w:r w:rsidR="003B29B3" w:rsidRPr="00BB7D70">
          <w:rPr>
            <w:rFonts w:ascii="TimesNewRomanPSMT" w:eastAsia="Times New Roman" w:hAnsi="TimesNewRomanPSMT" w:cs="TimesNewRomanPSMT"/>
            <w:sz w:val="28"/>
            <w:szCs w:val="28"/>
            <w:lang w:eastAsia="ru-RU"/>
          </w:rPr>
          <w:t>N 6-АПК (годовая)</w:t>
        </w:r>
      </w:hyperlink>
      <w:r w:rsidR="003B29B3" w:rsidRPr="00BB7D7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"Отчет об отраслевых показателях деятельности организаций агропромышленного комплекса", а по организациям и индивидуальным предпринимателям, находящимся на специальных налоговых режимах, - выписку из книги учета доходов и расходов за предыдущий год, заверенную сельскохозяйственным товаропроизводителем.</w:t>
      </w:r>
      <w:proofErr w:type="gramEnd"/>
    </w:p>
    <w:p w:rsidR="003B29B3" w:rsidRPr="00BB7D70" w:rsidRDefault="003B29B3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Заверенные заемщиком копии документов, подтверждающих целевое использование кредита:</w:t>
      </w:r>
    </w:p>
    <w:p w:rsidR="003B29B3" w:rsidRPr="00BB7D70" w:rsidRDefault="003B29B3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6.8.1. Полученного на закупку материальных ресурсов для проведения сезонных работ, молодняка сельскохозяйственных животных, на закупку отечественного сельскохозяйственного сырья для первичной и промышленной переработки, переработки продукции растениеводства, а также промышленной переработки продукции животноводства, оплату транспортных услуг, связанных с производством молочной продукции (далее - товары и услуги):</w:t>
      </w:r>
    </w:p>
    <w:p w:rsidR="003B29B3" w:rsidRPr="00BB7D70" w:rsidRDefault="003B29B3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договоров на закупку товаров и услуг представляются в случае указания в платежном поручении как основания для оплаты в поле </w:t>
      </w:r>
      <w:r w:rsidR="00FE13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платежа</w:t>
      </w:r>
      <w:r w:rsidR="00FE13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заемщиком;</w:t>
      </w:r>
    </w:p>
    <w:p w:rsidR="003B29B3" w:rsidRPr="00BB7D70" w:rsidRDefault="003B29B3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7D70">
        <w:rPr>
          <w:rFonts w:ascii="Times New Roman" w:hAnsi="Times New Roman" w:cs="Times New Roman"/>
          <w:sz w:val="28"/>
          <w:szCs w:val="28"/>
        </w:rPr>
        <w:lastRenderedPageBreak/>
        <w:t>реестр товарных накладных и (или) универсальных передаточных документов по форме, заверенный заемщиком, копии товарных накладных и (или) универсальных передаточных документов (предоставляются в случае приобретения запасных частей и материалов для ремонта сельскохозяйственной техники, оборудования, грузовых автомобилей и тракторов; материалов, используемых для капельных систем орошения, семян, средств защиты растений, минеральных удобрений), заверенные заемщиком</w:t>
      </w: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B29B3" w:rsidRPr="00BB7D70" w:rsidRDefault="003B29B3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накладных или универсальных передаточных документов, или реестра накладных и (или) универсальных передаточных документов, заверенные заемщиком.</w:t>
      </w:r>
    </w:p>
    <w:p w:rsidR="003B29B3" w:rsidRPr="00BB7D70" w:rsidRDefault="003B29B3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6.8.2. </w:t>
      </w:r>
      <w:proofErr w:type="gramStart"/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Полученного в иностранной валюте на приобретение материальных ресурсов для проведения сезонных работ:</w:t>
      </w:r>
      <w:proofErr w:type="gramEnd"/>
    </w:p>
    <w:p w:rsidR="003B29B3" w:rsidRPr="00BB7D70" w:rsidRDefault="003B29B3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контракта, заверенная заемщиком;</w:t>
      </w:r>
    </w:p>
    <w:p w:rsidR="003B29B3" w:rsidRPr="00BB7D70" w:rsidRDefault="00D514D1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товарных накладных и (или) универсальных передаточных документов по форме, заверенный заемщиком, копии товарных накладных и (или) универсальных передаточных документов (предоставляются в случае приобретения запасных частей и материалов для ремонта сельскохозяйственной техники, оборудования, грузовых автомобилей и тракторов; материалов, используемых для капельных систем орошения, семян, средств защиты растений, минеральных удобрений), заверенные заемщиком, копии выписок из расчетного счета и/или документов, подтверждающих открытие аккредитива на оплату, заверенные заемщиком и кредитной организацией</w:t>
      </w:r>
      <w:r w:rsidR="003B29B3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29B3" w:rsidRPr="00BB7D70" w:rsidRDefault="003B29B3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proofErr w:type="spellStart"/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свифтовых</w:t>
      </w:r>
      <w:proofErr w:type="spellEnd"/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 о подтверждении перевода валюты, заверенные кредитной организацией;</w:t>
      </w:r>
    </w:p>
    <w:p w:rsidR="003B29B3" w:rsidRPr="00BB7D70" w:rsidRDefault="003B29B3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импортной сделки, заверенная заемщиком;</w:t>
      </w:r>
    </w:p>
    <w:p w:rsidR="003B29B3" w:rsidRPr="00BB7D70" w:rsidRDefault="003B29B3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состоянии паспорта импортной сделки, заверенная заемщиком.</w:t>
      </w:r>
    </w:p>
    <w:p w:rsidR="003B29B3" w:rsidRPr="00BB7D70" w:rsidRDefault="003B29B3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6.8.3. Полученного в иностранной валюте на закупку отечественного сельскохозяйственного сырья для первичной и промышленной переработки продукции растениеводства, а также промышленной переработки продукции животноводства, оплату транспортных услуг, связанных с производством молочной продукции:</w:t>
      </w:r>
    </w:p>
    <w:p w:rsidR="003B29B3" w:rsidRPr="00BB7D70" w:rsidRDefault="003B29B3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договоров на закупку товаров и услуг представляются в случае указания в платежном поручении как основания для оплаты в поле </w:t>
      </w:r>
      <w:r w:rsidR="00FE13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платежа</w:t>
      </w:r>
      <w:r w:rsidR="00FE13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заемщиком;</w:t>
      </w:r>
    </w:p>
    <w:p w:rsidR="003B29B3" w:rsidRPr="00BB7D70" w:rsidRDefault="003B29B3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платежных поручений и выписок из расчетного счета по оплате товаров и услуг, включая авансовые платежи, заверенные заемщиком и кредитной организацией;</w:t>
      </w:r>
    </w:p>
    <w:p w:rsidR="00D514D1" w:rsidRPr="00BB7D70" w:rsidRDefault="00D514D1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товарных накладных и (или) универсальных передаточных документов по форме, заверенный заемщиком или копии товарных накладных и (или) универсальных передаточных документов, заверенные заемщиком.</w:t>
      </w:r>
    </w:p>
    <w:p w:rsidR="003B29B3" w:rsidRPr="00BB7D70" w:rsidRDefault="003B29B3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</w:t>
      </w:r>
      <w:r w:rsidR="00F7044F" w:rsidRPr="00BB7D70">
        <w:rPr>
          <w:rFonts w:ascii="Times New Roman" w:hAnsi="Times New Roman" w:cs="Times New Roman"/>
          <w:sz w:val="28"/>
          <w:szCs w:val="28"/>
        </w:rPr>
        <w:t xml:space="preserve">Копию свидетельства о государственной регистрации или копию свидетельства </w:t>
      </w:r>
      <w:proofErr w:type="gramStart"/>
      <w:r w:rsidR="00F7044F" w:rsidRPr="00BB7D70">
        <w:rPr>
          <w:rFonts w:ascii="Times New Roman" w:hAnsi="Times New Roman" w:cs="Times New Roman"/>
          <w:sz w:val="28"/>
          <w:szCs w:val="28"/>
        </w:rPr>
        <w:t>о постановке на учет претендента на получение субсидии в налоговом органе на территории</w:t>
      </w:r>
      <w:proofErr w:type="gramEnd"/>
      <w:r w:rsidR="00F7044F" w:rsidRPr="00BB7D70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44F" w:rsidRPr="00BB7D70" w:rsidRDefault="003B29B3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</w:t>
      </w:r>
      <w:r w:rsidR="00F7044F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закупке у сельскохозяйственных товаропроизводителей, зарегистрированных и осуществляющих производственную деятельность на территории Ростовской области, сельскохозяйственного сырья продукции </w:t>
      </w:r>
      <w:r w:rsidR="00F7044F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животноводства, продукции растениеводства (овощеводства, садоводства, виноградарства, картофелеводства, бахчеводства и продукции закрытого грунта), представляются копии форм годовой отчетности о финансово-экономическом состоянии товаропроизводителей агропромышленного комплекса:</w:t>
      </w:r>
    </w:p>
    <w:p w:rsidR="00F7044F" w:rsidRPr="00BB7D70" w:rsidRDefault="00F7044F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№ 2 «Отчет о финансовых результатах», форму № 6-АПК (годовая) «Отчет об отраслевых показателях деятельности организаций агропромышленного комплекса», а по организациям и индивидуальным предпринимателям, находящимся на специальных налоговых режимах, - выписку из книги учета доходов и расходов за  календарный </w:t>
      </w:r>
      <w:proofErr w:type="gramStart"/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proofErr w:type="gramEnd"/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предшествующий году продажи сельхозпродукции, заверенную сельскохозяйственным товаропроизводителем, осуществившем продажу.</w:t>
      </w:r>
    </w:p>
    <w:p w:rsidR="00F7044F" w:rsidRPr="00BB7D70" w:rsidRDefault="00F7044F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документы не представляются сельскохозяйственными товаропроизводителями, включенными в размещенный на официальном сайте министерства в </w:t>
      </w:r>
      <w:proofErr w:type="spellStart"/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инфорационно-телекоммуникационной</w:t>
      </w:r>
      <w:proofErr w:type="spellEnd"/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(</w:t>
      </w:r>
      <w:proofErr w:type="spellStart"/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www.don-agro.ru</w:t>
      </w:r>
      <w:proofErr w:type="spellEnd"/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реестр сельскохозяйственных предприятий Ростовской области, имеющих статус сельскохозяйственного товаропроизводителя и указанных в пункте 2 статьи 3 Федерального закона от 29.12.2006 № 264-ФЗ «О развитии сельского хозяйства.</w:t>
      </w:r>
      <w:proofErr w:type="gramEnd"/>
    </w:p>
    <w:p w:rsidR="00F7044F" w:rsidRPr="00BB7D70" w:rsidRDefault="00F7044F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закупке сельскохозяйственного сырья продукции животноводства, продукции растениеводства (овощеводства, садоводства, виноградарства, картофелеводства, бахчеводства и продукции закрытого грунта) у сельскохозяйственного товаропроизводителя иного субъекта Российской Федерации, статус его подтверждает орган управления агропромышленным комплексом соответствующего субъекта Российской Федерации.</w:t>
      </w:r>
    </w:p>
    <w:p w:rsidR="003B29B3" w:rsidRPr="00BB7D70" w:rsidRDefault="00F7044F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6.11. Документы, предусмотренные </w:t>
      </w:r>
      <w:r w:rsidR="00114A61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пунктом</w:t>
      </w: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1 января 2016 г. предоставляются заемщиком в министерство не позднее 6 месяцев после окончания срока действия кредитного договора.</w:t>
      </w:r>
    </w:p>
    <w:p w:rsidR="00B2687D" w:rsidRPr="00BB7D70" w:rsidRDefault="00B2687D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Ростовской области, </w:t>
      </w:r>
      <w:r w:rsidRPr="00BB7D7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BB7D70">
        <w:rPr>
          <w:rFonts w:ascii="Times New Roman" w:hAnsi="Times New Roman" w:cs="Times New Roman"/>
          <w:color w:val="000000"/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BB7D70">
        <w:rPr>
          <w:rFonts w:ascii="Times New Roman" w:hAnsi="Times New Roman" w:cs="Times New Roman"/>
          <w:color w:val="000000"/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B2687D" w:rsidRPr="00BB7D70" w:rsidRDefault="00B2687D" w:rsidP="00BB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1AA" w:rsidRPr="00BB7D70" w:rsidRDefault="00502AD2" w:rsidP="00BB7D70">
      <w:pPr>
        <w:pStyle w:val="ConsPlusTitle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7. </w:t>
      </w:r>
      <w:r w:rsidR="00F811AA" w:rsidRPr="00BB7D70">
        <w:rPr>
          <w:rFonts w:ascii="Times New Roman" w:eastAsia="Times-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</w:t>
      </w:r>
    </w:p>
    <w:p w:rsidR="00BD077C" w:rsidRPr="00BB7D70" w:rsidRDefault="00BD077C" w:rsidP="00BB7D70">
      <w:pPr>
        <w:pStyle w:val="ConsPlusTitle"/>
        <w:jc w:val="center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9D39E7" w:rsidRPr="00BB7D70" w:rsidRDefault="00BD077C" w:rsidP="00BB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7.1. М</w:t>
      </w:r>
      <w:r w:rsidR="009D39E7" w:rsidRPr="00BB7D70">
        <w:rPr>
          <w:rFonts w:ascii="Times New Roman" w:hAnsi="Times New Roman"/>
          <w:sz w:val="28"/>
          <w:szCs w:val="28"/>
        </w:rPr>
        <w:t>инистерство в течение 2 рабочих дней с</w:t>
      </w:r>
      <w:r w:rsidR="00E464E1" w:rsidRPr="00BB7D70">
        <w:rPr>
          <w:rFonts w:ascii="Times New Roman" w:hAnsi="Times New Roman"/>
          <w:sz w:val="28"/>
          <w:szCs w:val="28"/>
        </w:rPr>
        <w:t>о</w:t>
      </w:r>
      <w:r w:rsidR="009D39E7" w:rsidRPr="00BB7D70">
        <w:rPr>
          <w:rFonts w:ascii="Times New Roman" w:hAnsi="Times New Roman"/>
          <w:sz w:val="28"/>
          <w:szCs w:val="28"/>
        </w:rPr>
        <w:t xml:space="preserve"> дня регистрации заявки</w:t>
      </w:r>
      <w:r w:rsidR="009D39E7" w:rsidRPr="00BB7D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39E7" w:rsidRPr="00BB7D70">
        <w:rPr>
          <w:rFonts w:ascii="Times New Roman" w:hAnsi="Times New Roman"/>
          <w:sz w:val="28"/>
          <w:szCs w:val="28"/>
        </w:rPr>
        <w:t>запрашивает в порядке межведомственного информационного взаимодействия, осуществляемого при предоставлении государственных</w:t>
      </w:r>
      <w:r w:rsidR="00267841" w:rsidRPr="00BB7D70">
        <w:rPr>
          <w:rFonts w:ascii="Times New Roman" w:hAnsi="Times New Roman"/>
          <w:sz w:val="28"/>
          <w:szCs w:val="28"/>
        </w:rPr>
        <w:t xml:space="preserve"> услуг</w:t>
      </w:r>
      <w:r w:rsidR="009D39E7" w:rsidRPr="00BB7D70">
        <w:rPr>
          <w:rFonts w:ascii="Times New Roman" w:hAnsi="Times New Roman"/>
          <w:sz w:val="28"/>
          <w:szCs w:val="28"/>
        </w:rPr>
        <w:t xml:space="preserve">, документы </w:t>
      </w:r>
      <w:r w:rsidR="009D39E7" w:rsidRPr="00BB7D70">
        <w:rPr>
          <w:rFonts w:ascii="Times New Roman" w:hAnsi="Times New Roman"/>
          <w:sz w:val="28"/>
          <w:szCs w:val="28"/>
        </w:rPr>
        <w:lastRenderedPageBreak/>
        <w:t>(информацию):</w:t>
      </w:r>
    </w:p>
    <w:p w:rsidR="00F7044F" w:rsidRPr="00BB7D70" w:rsidRDefault="00F7044F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7.1.1 Выписку из Единого государственного реестра юридических лиц (Единого государственного реестра индивидуальных предпринимателей) заемщика.</w:t>
      </w:r>
    </w:p>
    <w:p w:rsidR="00F7044F" w:rsidRPr="00D65030" w:rsidRDefault="00F7044F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7.1.2. Выписку из Единого государственного реестра юридических лиц (Единого государственного реестра индивидуальных предпринимателей) </w:t>
      </w:r>
      <w:proofErr w:type="spellStart"/>
      <w:r w:rsidRPr="00BB7D70">
        <w:rPr>
          <w:rFonts w:ascii="Times New Roman" w:hAnsi="Times New Roman"/>
          <w:sz w:val="28"/>
          <w:szCs w:val="28"/>
        </w:rPr>
        <w:t>сельхозтоваропроизводителя</w:t>
      </w:r>
      <w:proofErr w:type="spellEnd"/>
      <w:r w:rsidRPr="00BB7D70">
        <w:rPr>
          <w:rFonts w:ascii="Times New Roman" w:hAnsi="Times New Roman"/>
          <w:sz w:val="28"/>
          <w:szCs w:val="28"/>
        </w:rPr>
        <w:t xml:space="preserve">, являющегося продавцом сельскохозяйственной продукции в соответствии с пунктом </w:t>
      </w:r>
      <w:r w:rsidR="00F57309" w:rsidRPr="009501ED">
        <w:rPr>
          <w:rFonts w:ascii="Times New Roman" w:hAnsi="Times New Roman" w:cs="Times New Roman"/>
          <w:sz w:val="28"/>
          <w:szCs w:val="28"/>
        </w:rPr>
        <w:t>3</w:t>
      </w:r>
      <w:r w:rsidR="00F57309" w:rsidRPr="009501E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57309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D65030">
        <w:rPr>
          <w:rFonts w:ascii="Times New Roman" w:hAnsi="Times New Roman" w:cs="Times New Roman"/>
          <w:sz w:val="28"/>
          <w:szCs w:val="28"/>
        </w:rPr>
        <w:t>Приложения 2 к Постановлению.</w:t>
      </w:r>
    </w:p>
    <w:p w:rsidR="00F7044F" w:rsidRPr="00BB7D70" w:rsidRDefault="00F7044F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7.1.3. Об отсутствии у претендента на получение субсидии просроченной задолженности по налоговым и иным обязательным платежам.</w:t>
      </w:r>
    </w:p>
    <w:p w:rsidR="00547A81" w:rsidRPr="00BB7D70" w:rsidRDefault="00F7044F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7.1.4. Информацию о таможенной декларации на товары при проведении импортной сделки, по заключенным заемщиком договорам (контрактам) в иностранной валюте на приобретение материальных ресурсов для проведения сезонных работ</w:t>
      </w:r>
    </w:p>
    <w:p w:rsidR="00547A81" w:rsidRPr="00FE135B" w:rsidRDefault="00BD077C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5B">
        <w:rPr>
          <w:rFonts w:ascii="Times New Roman" w:hAnsi="Times New Roman"/>
          <w:sz w:val="28"/>
          <w:szCs w:val="28"/>
        </w:rPr>
        <w:t xml:space="preserve">7.2. </w:t>
      </w:r>
      <w:r w:rsidR="00547A81" w:rsidRPr="00FE135B">
        <w:rPr>
          <w:rFonts w:ascii="Times New Roman" w:hAnsi="Times New Roman"/>
          <w:sz w:val="28"/>
          <w:szCs w:val="28"/>
        </w:rPr>
        <w:t>Заявитель вправе представить министерству указанные документы по собственной инициативе, в том числе, 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размещенного на официальном сайте ФНС России в сети Интернет и полученного посредством официального единого портала государственных услуг. При этом документы предоставляются по состоянию не ранее 30 календарных дней, предшествующих дате обращения претендента на получение субсидии</w:t>
      </w:r>
      <w:r w:rsidR="00FE135B">
        <w:rPr>
          <w:rFonts w:ascii="Times New Roman" w:hAnsi="Times New Roman"/>
          <w:sz w:val="28"/>
          <w:szCs w:val="28"/>
        </w:rPr>
        <w:t>.</w:t>
      </w:r>
    </w:p>
    <w:p w:rsidR="00BD077C" w:rsidRPr="00BB7D70" w:rsidRDefault="00BD077C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7.3. </w:t>
      </w:r>
      <w:r w:rsidRPr="00BB7D70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указанных в пункте 7.1 настоящего подраздела</w:t>
      </w:r>
      <w:r w:rsidR="008668B6" w:rsidRPr="00BB7D70">
        <w:rPr>
          <w:rFonts w:ascii="Times New Roman" w:hAnsi="Times New Roman" w:cs="Times New Roman"/>
          <w:sz w:val="28"/>
          <w:szCs w:val="28"/>
        </w:rPr>
        <w:t>,</w:t>
      </w:r>
      <w:r w:rsidRPr="00BB7D70">
        <w:rPr>
          <w:rFonts w:ascii="Times New Roman" w:hAnsi="Times New Roman" w:cs="Times New Roman"/>
          <w:sz w:val="28"/>
          <w:szCs w:val="28"/>
        </w:rPr>
        <w:t xml:space="preserve"> не является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 основанием для отказа в предоставлении государственной услуги.</w:t>
      </w:r>
    </w:p>
    <w:p w:rsidR="00BD077C" w:rsidRPr="00BB7D70" w:rsidRDefault="00BD077C" w:rsidP="00BB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B35" w:rsidRPr="00BB7D70" w:rsidRDefault="00A51B35" w:rsidP="00BB7D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b/>
          <w:sz w:val="28"/>
          <w:szCs w:val="28"/>
        </w:rPr>
        <w:t>8. Действия, которые требовать от заявителя запрещается</w:t>
      </w:r>
    </w:p>
    <w:p w:rsidR="00A51B35" w:rsidRPr="00BB7D70" w:rsidRDefault="00A51B35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51B35" w:rsidRPr="00BB7D70" w:rsidRDefault="00A51B35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A51B35" w:rsidRPr="00BB7D70" w:rsidRDefault="00A51B35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51B35" w:rsidRPr="00BB7D70" w:rsidRDefault="00A51B35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7D70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или подведомственных государственным органам и органам местного самоуправления организаций</w:t>
      </w:r>
      <w:r w:rsidR="008668B6" w:rsidRPr="00BB7D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 xml:space="preserve"> участвующих в предоставлении государственной услуги, за исключением документов, указанных в части 6 статьи 7 Федерального закона от 27.07.2010 № 210-ФЗ.</w:t>
      </w:r>
      <w:proofErr w:type="gramEnd"/>
    </w:p>
    <w:p w:rsidR="009B2E0D" w:rsidRPr="00BB7D70" w:rsidRDefault="009B2E0D" w:rsidP="00BB7D70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BB7D70" w:rsidRDefault="00DF0606" w:rsidP="00BB7D70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eastAsia="Times-Roman" w:hAnsi="Times New Roman" w:cs="Times New Roman"/>
          <w:b/>
          <w:sz w:val="28"/>
          <w:szCs w:val="28"/>
        </w:rPr>
        <w:t>9</w:t>
      </w:r>
      <w:r w:rsidR="000A34F6" w:rsidRPr="00BB7D70">
        <w:rPr>
          <w:rFonts w:ascii="Times New Roman" w:eastAsia="Times-Roman" w:hAnsi="Times New Roman" w:cs="Times New Roman"/>
          <w:b/>
          <w:sz w:val="28"/>
          <w:szCs w:val="28"/>
        </w:rPr>
        <w:t>.</w:t>
      </w:r>
      <w:r w:rsidR="000A34F6" w:rsidRPr="00BB7D7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A34F6" w:rsidRPr="00BB7D70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0A34F6" w:rsidRPr="00BB7D70" w:rsidRDefault="000A34F6" w:rsidP="00BB7D70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BB7D70" w:rsidRDefault="00A51535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9.1. </w:t>
      </w:r>
      <w:r w:rsidR="000A34F6" w:rsidRPr="00BB7D70">
        <w:rPr>
          <w:rFonts w:ascii="Times New Roman" w:eastAsia="Times-Roman" w:hAnsi="Times New Roman" w:cs="Times New Roman"/>
          <w:sz w:val="28"/>
          <w:szCs w:val="28"/>
        </w:rPr>
        <w:t>В приеме документов на получение государственной услуги может быть отказано на следующих основаниях:</w:t>
      </w:r>
    </w:p>
    <w:p w:rsidR="001E0C2F" w:rsidRPr="00BB7D70" w:rsidRDefault="00A51535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9.1.1. П</w:t>
      </w:r>
      <w:r w:rsidR="001E0C2F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ретендент на получение государственной услуги не является лицом, имеющим право на получение субсидии в соответствии с </w:t>
      </w:r>
      <w:r w:rsidR="00CF2358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подразделом</w:t>
      </w:r>
      <w:r w:rsidR="005A3429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1E0C2F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 раздела I настоящего </w:t>
      </w:r>
      <w:r w:rsidR="00B65D2D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Административного р</w:t>
      </w:r>
      <w:r w:rsidR="001E0C2F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егламента</w:t>
      </w:r>
      <w:r w:rsidR="001F784B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1E0C2F" w:rsidRPr="00BB7D70" w:rsidRDefault="00A51535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9.1.2. </w:t>
      </w:r>
      <w:r w:rsidR="00E317F4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П</w:t>
      </w:r>
      <w:r w:rsidR="001E0C2F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редставление </w:t>
      </w:r>
      <w:r w:rsidR="00E317F4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неполного </w:t>
      </w:r>
      <w:r w:rsidR="008668B6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перечня</w:t>
      </w:r>
      <w:r w:rsidR="001E0C2F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документов, указанн</w:t>
      </w:r>
      <w:r w:rsidR="00E317F4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ых </w:t>
      </w:r>
      <w:r w:rsidR="001E0C2F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</w:t>
      </w:r>
      <w:r w:rsidR="00CF2358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подразделе</w:t>
      </w:r>
      <w:r w:rsidR="001E0C2F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6 </w:t>
      </w:r>
      <w:r w:rsidR="005A3429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р</w:t>
      </w:r>
      <w:r w:rsidR="001E0C2F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аздела II </w:t>
      </w:r>
      <w:r w:rsidR="00B65D2D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настоящего Административного р</w:t>
      </w:r>
      <w:r w:rsidR="001E0C2F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егламента</w:t>
      </w:r>
      <w:r w:rsidR="001F784B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A51535" w:rsidRPr="00BB7D70" w:rsidRDefault="00A51535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9.2. Заявител</w:t>
      </w:r>
      <w:r w:rsidR="0011112F" w:rsidRPr="00BB7D70">
        <w:rPr>
          <w:rFonts w:ascii="Times New Roman" w:eastAsia="Times-Roman" w:hAnsi="Times New Roman" w:cs="Times New Roman"/>
          <w:sz w:val="28"/>
          <w:szCs w:val="28"/>
        </w:rPr>
        <w:t>ь</w:t>
      </w:r>
      <w:r w:rsidR="00E317F4" w:rsidRPr="00BB7D7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вправе обратиться повторно после устранения выявленных нарушений. </w:t>
      </w:r>
    </w:p>
    <w:p w:rsidR="00A51535" w:rsidRPr="00BB7D70" w:rsidRDefault="00A51535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BB7D70" w:rsidRDefault="00DF060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>10</w:t>
      </w:r>
      <w:r w:rsidR="000A34F6" w:rsidRPr="00BB7D70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приостановления и (или) отказа в предоставлении государственной услуги</w:t>
      </w: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BB7D70" w:rsidRDefault="00DF0606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10</w:t>
      </w:r>
      <w:r w:rsidR="000A34F6" w:rsidRPr="00BB7D70">
        <w:rPr>
          <w:rFonts w:ascii="Times New Roman" w:eastAsia="Times-Roman" w:hAnsi="Times New Roman" w:cs="Times New Roman"/>
          <w:sz w:val="28"/>
          <w:szCs w:val="28"/>
        </w:rPr>
        <w:t xml:space="preserve">.1. </w:t>
      </w:r>
      <w:r w:rsidR="000A34F6" w:rsidRPr="00BB7D70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услуги:</w:t>
      </w:r>
    </w:p>
    <w:p w:rsidR="000843DE" w:rsidRPr="00BB7D70" w:rsidRDefault="000843DE" w:rsidP="00BB7D70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70">
        <w:rPr>
          <w:rFonts w:ascii="Times New Roman" w:hAnsi="Times New Roman" w:cs="Times New Roman"/>
          <w:bCs/>
          <w:sz w:val="28"/>
          <w:szCs w:val="28"/>
        </w:rPr>
        <w:t>10.1.1. Отсутствие бюджетных средств, предусмотренных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</w:p>
    <w:p w:rsidR="000843DE" w:rsidRPr="00BB7D70" w:rsidRDefault="000843DE" w:rsidP="00BB7D70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70">
        <w:rPr>
          <w:rFonts w:ascii="Times New Roman" w:hAnsi="Times New Roman" w:cs="Times New Roman"/>
          <w:bCs/>
          <w:sz w:val="28"/>
          <w:szCs w:val="28"/>
        </w:rPr>
        <w:t>10.1.2. Наличие у заявителя процедур реорганизации, ликвидации или несостоятельности (банкротства) в соответствии с законодательством Российской Федерации.</w:t>
      </w:r>
    </w:p>
    <w:p w:rsidR="000843DE" w:rsidRPr="00BB7D70" w:rsidRDefault="000843DE" w:rsidP="00BB7D70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70">
        <w:rPr>
          <w:rFonts w:ascii="Times New Roman" w:hAnsi="Times New Roman" w:cs="Times New Roman"/>
          <w:bCs/>
          <w:sz w:val="28"/>
          <w:szCs w:val="28"/>
        </w:rPr>
        <w:t xml:space="preserve">10.1.3. Отсутствие свидетельства (сведений) о государственной регистрации или свидетельства о постановке на учет в налоговом органе претендента на территории Ростовской области. </w:t>
      </w:r>
    </w:p>
    <w:p w:rsidR="000843DE" w:rsidRPr="00BB7D70" w:rsidRDefault="000843DE" w:rsidP="00BB7D7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70">
        <w:rPr>
          <w:rFonts w:ascii="Times New Roman" w:hAnsi="Times New Roman" w:cs="Times New Roman"/>
          <w:bCs/>
          <w:sz w:val="28"/>
          <w:szCs w:val="28"/>
        </w:rPr>
        <w:t xml:space="preserve">10.1.4. </w:t>
      </w:r>
      <w:r w:rsidR="00FE135B">
        <w:rPr>
          <w:rFonts w:ascii="Times New Roman" w:hAnsi="Times New Roman" w:cs="Times New Roman"/>
          <w:bCs/>
          <w:sz w:val="28"/>
          <w:szCs w:val="28"/>
        </w:rPr>
        <w:t>Наличие</w:t>
      </w:r>
      <w:r w:rsidR="00E06998" w:rsidRPr="00BB7D70">
        <w:rPr>
          <w:rFonts w:ascii="Times New Roman" w:hAnsi="Times New Roman" w:cs="Times New Roman"/>
          <w:bCs/>
          <w:sz w:val="28"/>
          <w:szCs w:val="28"/>
        </w:rPr>
        <w:t xml:space="preserve"> просроченной задолженности по налоговым и иным обязательным платежам  </w:t>
      </w:r>
      <w:r w:rsidRPr="00BB7D70">
        <w:rPr>
          <w:rFonts w:ascii="Times New Roman" w:hAnsi="Times New Roman" w:cs="Times New Roman"/>
          <w:bCs/>
          <w:sz w:val="28"/>
          <w:szCs w:val="28"/>
        </w:rPr>
        <w:t xml:space="preserve">(за исключением задолженности, по которой оформлены в </w:t>
      </w:r>
      <w:proofErr w:type="gramStart"/>
      <w:r w:rsidRPr="00BB7D70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proofErr w:type="gramEnd"/>
      <w:r w:rsidRPr="00BB7D70">
        <w:rPr>
          <w:rFonts w:ascii="Times New Roman" w:hAnsi="Times New Roman" w:cs="Times New Roman"/>
          <w:bCs/>
          <w:sz w:val="28"/>
          <w:szCs w:val="28"/>
        </w:rPr>
        <w:t xml:space="preserve"> порядок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0843DE" w:rsidRPr="00BB7D70" w:rsidRDefault="000843DE" w:rsidP="00BB7D70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70">
        <w:rPr>
          <w:rFonts w:ascii="Times New Roman" w:hAnsi="Times New Roman" w:cs="Times New Roman"/>
          <w:bCs/>
          <w:sz w:val="28"/>
          <w:szCs w:val="28"/>
        </w:rPr>
        <w:tab/>
        <w:t>10.1.</w:t>
      </w:r>
      <w:r w:rsidR="00E06998" w:rsidRPr="00BB7D70">
        <w:rPr>
          <w:rFonts w:ascii="Times New Roman" w:hAnsi="Times New Roman" w:cs="Times New Roman"/>
          <w:bCs/>
          <w:sz w:val="28"/>
          <w:szCs w:val="28"/>
        </w:rPr>
        <w:t>5</w:t>
      </w:r>
      <w:r w:rsidRPr="00BB7D70">
        <w:rPr>
          <w:rFonts w:ascii="Times New Roman" w:hAnsi="Times New Roman" w:cs="Times New Roman"/>
          <w:bCs/>
          <w:sz w:val="28"/>
          <w:szCs w:val="28"/>
        </w:rPr>
        <w:t>. Осуществление производственной деятельности не на территории Ростовской области.</w:t>
      </w:r>
    </w:p>
    <w:p w:rsidR="000A34F6" w:rsidRPr="00BB7D70" w:rsidRDefault="004B3360" w:rsidP="00BB7D70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bCs/>
          <w:sz w:val="28"/>
          <w:szCs w:val="28"/>
        </w:rPr>
        <w:tab/>
      </w: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10.2. </w:t>
      </w:r>
      <w:r w:rsidR="000A34F6" w:rsidRPr="00BB7D70">
        <w:rPr>
          <w:rFonts w:ascii="Times New Roman" w:eastAsia="Times-Roman" w:hAnsi="Times New Roman" w:cs="Times New Roman"/>
          <w:sz w:val="28"/>
          <w:szCs w:val="28"/>
        </w:rPr>
        <w:t>Отказ в предоставлении субсидии не препятствует повторному обращению заявителя в общем порядке после устранения обстоятельств, послуживших основанием для отказа.</w:t>
      </w:r>
    </w:p>
    <w:p w:rsidR="000A34F6" w:rsidRPr="00BB7D70" w:rsidRDefault="00DF0606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10</w:t>
      </w:r>
      <w:r w:rsidR="000A34F6" w:rsidRPr="00BB7D70">
        <w:rPr>
          <w:rFonts w:ascii="Times New Roman" w:eastAsia="Times-Roman" w:hAnsi="Times New Roman" w:cs="Times New Roman"/>
          <w:sz w:val="28"/>
          <w:szCs w:val="28"/>
        </w:rPr>
        <w:t>.</w:t>
      </w:r>
      <w:r w:rsidR="004B3360" w:rsidRPr="00BB7D70">
        <w:rPr>
          <w:rFonts w:ascii="Times New Roman" w:eastAsia="Times-Roman" w:hAnsi="Times New Roman" w:cs="Times New Roman"/>
          <w:sz w:val="28"/>
          <w:szCs w:val="28"/>
        </w:rPr>
        <w:t>3</w:t>
      </w:r>
      <w:r w:rsidR="000A34F6" w:rsidRPr="00BB7D70">
        <w:rPr>
          <w:rFonts w:ascii="Times New Roman" w:eastAsia="Times-Roman" w:hAnsi="Times New Roman" w:cs="Times New Roman"/>
          <w:sz w:val="28"/>
          <w:szCs w:val="28"/>
        </w:rPr>
        <w:t xml:space="preserve">. Исчерпывающий перечень оснований для приостановления предоставления </w:t>
      </w:r>
      <w:r w:rsidR="000A34F6" w:rsidRPr="00BB7D70">
        <w:rPr>
          <w:rFonts w:ascii="Times New Roman" w:hAnsi="Times New Roman" w:cs="Times New Roman"/>
          <w:sz w:val="28"/>
          <w:szCs w:val="28"/>
        </w:rPr>
        <w:t>государственной услуги:</w:t>
      </w:r>
    </w:p>
    <w:p w:rsidR="000A34F6" w:rsidRPr="00BB7D70" w:rsidRDefault="001C6831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П</w:t>
      </w:r>
      <w:r w:rsidR="000A34F6" w:rsidRPr="00BB7D70">
        <w:rPr>
          <w:rFonts w:ascii="Times New Roman" w:hAnsi="Times New Roman" w:cs="Times New Roman"/>
          <w:sz w:val="28"/>
          <w:szCs w:val="28"/>
        </w:rPr>
        <w:t>риостановление предоставления государственной услуги не предусмотрено.</w:t>
      </w: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BB7D70" w:rsidRDefault="00502AD2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>1</w:t>
      </w:r>
      <w:r w:rsidR="00E74E93" w:rsidRPr="00BB7D70">
        <w:rPr>
          <w:rFonts w:ascii="Times New Roman" w:hAnsi="Times New Roman" w:cs="Times New Roman"/>
          <w:b/>
          <w:sz w:val="28"/>
          <w:szCs w:val="28"/>
        </w:rPr>
        <w:t>1</w:t>
      </w:r>
      <w:r w:rsidR="000A34F6" w:rsidRPr="00BB7D70">
        <w:rPr>
          <w:rFonts w:ascii="Times New Roman" w:hAnsi="Times New Roman" w:cs="Times New Roman"/>
          <w:b/>
          <w:sz w:val="28"/>
          <w:szCs w:val="28"/>
        </w:rPr>
        <w:t>. Перечень услуг, которые являются необходимыми и обязательными для предоставления государственной услуги</w:t>
      </w: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BB7D70" w:rsidRDefault="00F5497E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оказание иных услуг, необходимых и обязательных для предоставления государственной услуги, а </w:t>
      </w: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участие иных организаций в предоставлении государственной услуги не предусматривается.</w:t>
      </w:r>
    </w:p>
    <w:p w:rsidR="00A83071" w:rsidRPr="00BB7D70" w:rsidRDefault="00A83071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>1</w:t>
      </w:r>
      <w:r w:rsidR="00E74E93" w:rsidRPr="00BB7D70">
        <w:rPr>
          <w:rFonts w:ascii="Times New Roman" w:hAnsi="Times New Roman" w:cs="Times New Roman"/>
          <w:b/>
          <w:sz w:val="28"/>
          <w:szCs w:val="28"/>
        </w:rPr>
        <w:t>2</w:t>
      </w:r>
      <w:r w:rsidRPr="00BB7D70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0A34F6" w:rsidRPr="00BB7D70" w:rsidRDefault="000A34F6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F6" w:rsidRPr="00BB7D70" w:rsidRDefault="00CA60DC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 </w:t>
      </w:r>
      <w:r w:rsidR="000D10ED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или иная плата, взимаемая за предоставление государственной услуги, отсутствует.</w:t>
      </w:r>
    </w:p>
    <w:p w:rsidR="00CA60DC" w:rsidRPr="00BB7D70" w:rsidRDefault="00CA60DC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 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Взимание платы за действия, связанные с организацией предоставления услуги в МФЦ, запрещается.</w:t>
      </w:r>
    </w:p>
    <w:p w:rsidR="00CA60DC" w:rsidRPr="00BB7D70" w:rsidRDefault="00CA60DC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>1</w:t>
      </w:r>
      <w:r w:rsidR="00E74E93" w:rsidRPr="00BB7D70">
        <w:rPr>
          <w:rFonts w:ascii="Times New Roman" w:hAnsi="Times New Roman" w:cs="Times New Roman"/>
          <w:b/>
          <w:sz w:val="28"/>
          <w:szCs w:val="28"/>
        </w:rPr>
        <w:t>3</w:t>
      </w:r>
      <w:r w:rsidRPr="00BB7D70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3DD" w:rsidRPr="00BB7D70" w:rsidRDefault="003B43DD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В связи с отсутствием услуг, необходимых и обязательных для предоставления данной услуги</w:t>
      </w:r>
      <w:r w:rsidR="00D24A71" w:rsidRPr="00BB7D70">
        <w:rPr>
          <w:rFonts w:ascii="Times New Roman" w:eastAsia="Times-Roman" w:hAnsi="Times New Roman" w:cs="Times New Roman"/>
          <w:sz w:val="28"/>
          <w:szCs w:val="28"/>
        </w:rPr>
        <w:t>,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 взимания платы не предусмотрено.</w:t>
      </w:r>
    </w:p>
    <w:p w:rsidR="003B43DD" w:rsidRPr="00BB7D70" w:rsidRDefault="003B43DD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>1</w:t>
      </w:r>
      <w:r w:rsidR="003B43DD" w:rsidRPr="00BB7D70">
        <w:rPr>
          <w:rFonts w:ascii="Times New Roman" w:hAnsi="Times New Roman" w:cs="Times New Roman"/>
          <w:b/>
          <w:sz w:val="28"/>
          <w:szCs w:val="28"/>
        </w:rPr>
        <w:t>4</w:t>
      </w:r>
      <w:r w:rsidRPr="00BB7D70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0A34F6" w:rsidRPr="00BB7D70" w:rsidRDefault="000A34F6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478C3" w:rsidRPr="00BB7D70" w:rsidRDefault="005478C3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Максимальный срок ожидания в очереди при подаче заявки в Министерство </w:t>
      </w:r>
      <w:r w:rsidR="00BC7A08" w:rsidRPr="00BB7D70">
        <w:rPr>
          <w:rFonts w:ascii="Times New Roman" w:eastAsia="Times-Roman" w:hAnsi="Times New Roman" w:cs="Times New Roman"/>
          <w:sz w:val="28"/>
          <w:szCs w:val="28"/>
        </w:rPr>
        <w:t xml:space="preserve">либо в МФЦ 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>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011B5C" w:rsidRPr="00BB7D70" w:rsidRDefault="00011B5C" w:rsidP="00BB7D70">
      <w:pPr>
        <w:pStyle w:val="Default"/>
        <w:ind w:firstLine="709"/>
        <w:jc w:val="both"/>
        <w:rPr>
          <w:sz w:val="28"/>
          <w:szCs w:val="28"/>
        </w:rPr>
      </w:pPr>
      <w:r w:rsidRPr="00BB7D70">
        <w:rPr>
          <w:sz w:val="28"/>
          <w:szCs w:val="28"/>
        </w:rPr>
        <w:t xml:space="preserve">Предоставление услуги не связано с выдачей документов, являющихся результатом предоставления государственной услуги. </w:t>
      </w:r>
    </w:p>
    <w:p w:rsidR="00011B5C" w:rsidRPr="00BB7D70" w:rsidRDefault="00011B5C" w:rsidP="00BB7D70">
      <w:pPr>
        <w:pStyle w:val="Default"/>
        <w:rPr>
          <w:sz w:val="28"/>
          <w:szCs w:val="28"/>
        </w:rPr>
      </w:pP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>1</w:t>
      </w:r>
      <w:r w:rsidR="005478C3" w:rsidRPr="00BB7D70">
        <w:rPr>
          <w:rFonts w:ascii="Times New Roman" w:hAnsi="Times New Roman" w:cs="Times New Roman"/>
          <w:b/>
          <w:sz w:val="28"/>
          <w:szCs w:val="28"/>
        </w:rPr>
        <w:t>5</w:t>
      </w:r>
      <w:r w:rsidRPr="00BB7D70">
        <w:rPr>
          <w:rFonts w:ascii="Times New Roman" w:hAnsi="Times New Roman" w:cs="Times New Roman"/>
          <w:b/>
          <w:sz w:val="28"/>
          <w:szCs w:val="28"/>
        </w:rPr>
        <w:t>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BB7D70" w:rsidRDefault="00BC7A08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15.1. </w:t>
      </w:r>
      <w:r w:rsidR="00B534D2" w:rsidRPr="00BB7D70">
        <w:rPr>
          <w:rFonts w:ascii="Times New Roman" w:eastAsia="Times-Roman" w:hAnsi="Times New Roman" w:cs="Times New Roman"/>
          <w:sz w:val="28"/>
          <w:szCs w:val="28"/>
        </w:rPr>
        <w:t>Министерств</w:t>
      </w:r>
      <w:r w:rsidR="0082492A" w:rsidRPr="00BB7D70">
        <w:rPr>
          <w:rFonts w:ascii="Times New Roman" w:eastAsia="Times-Roman" w:hAnsi="Times New Roman" w:cs="Times New Roman"/>
          <w:sz w:val="28"/>
          <w:szCs w:val="28"/>
        </w:rPr>
        <w:t xml:space="preserve">о принимает и регистрирует </w:t>
      </w:r>
      <w:r w:rsidR="00F60121" w:rsidRPr="00BB7D70">
        <w:rPr>
          <w:rFonts w:ascii="Times New Roman" w:eastAsia="Times-Roman" w:hAnsi="Times New Roman" w:cs="Times New Roman"/>
          <w:sz w:val="28"/>
          <w:szCs w:val="28"/>
        </w:rPr>
        <w:t>заявку</w:t>
      </w:r>
      <w:r w:rsidR="0082492A" w:rsidRPr="00BB7D70">
        <w:rPr>
          <w:rFonts w:ascii="Times New Roman" w:eastAsia="Times-Roman" w:hAnsi="Times New Roman" w:cs="Times New Roman"/>
          <w:sz w:val="28"/>
          <w:szCs w:val="28"/>
        </w:rPr>
        <w:t xml:space="preserve"> в </w:t>
      </w:r>
      <w:r w:rsidR="00D64021" w:rsidRPr="00BB7D70">
        <w:rPr>
          <w:rFonts w:ascii="Times New Roman" w:hAnsi="Times New Roman"/>
          <w:sz w:val="28"/>
          <w:szCs w:val="28"/>
        </w:rPr>
        <w:t xml:space="preserve">электронном журнале учета </w:t>
      </w:r>
      <w:r w:rsidR="006308E6" w:rsidRPr="00BB7D70">
        <w:rPr>
          <w:rFonts w:ascii="Times New Roman" w:hAnsi="Times New Roman"/>
          <w:sz w:val="28"/>
          <w:szCs w:val="28"/>
        </w:rPr>
        <w:t>обращений</w:t>
      </w:r>
      <w:r w:rsidR="0082492A" w:rsidRPr="00BB7D70">
        <w:rPr>
          <w:rFonts w:ascii="Times New Roman" w:eastAsia="Times-Roman" w:hAnsi="Times New Roman" w:cs="Times New Roman"/>
          <w:sz w:val="28"/>
          <w:szCs w:val="28"/>
        </w:rPr>
        <w:t xml:space="preserve"> в день </w:t>
      </w:r>
      <w:r w:rsidR="00D64021" w:rsidRPr="00BB7D70">
        <w:rPr>
          <w:rFonts w:ascii="Times New Roman" w:eastAsia="Times-Roman" w:hAnsi="Times New Roman" w:cs="Times New Roman"/>
          <w:sz w:val="28"/>
          <w:szCs w:val="28"/>
        </w:rPr>
        <w:t>ее поступления</w:t>
      </w:r>
      <w:r w:rsidR="005C374B" w:rsidRPr="00BB7D70">
        <w:rPr>
          <w:rFonts w:ascii="Times New Roman" w:eastAsia="Times-Roman" w:hAnsi="Times New Roman" w:cs="Times New Roman"/>
          <w:sz w:val="28"/>
          <w:szCs w:val="28"/>
        </w:rPr>
        <w:t xml:space="preserve"> согласно </w:t>
      </w:r>
      <w:r w:rsidR="005773AE" w:rsidRPr="00BB7D70">
        <w:rPr>
          <w:rFonts w:ascii="Times New Roman" w:eastAsia="Times-Roman" w:hAnsi="Times New Roman" w:cs="Times New Roman"/>
          <w:sz w:val="28"/>
          <w:szCs w:val="28"/>
        </w:rPr>
        <w:t>п</w:t>
      </w:r>
      <w:r w:rsidR="005C374B" w:rsidRPr="00BB7D70">
        <w:rPr>
          <w:rFonts w:ascii="Times New Roman" w:eastAsia="Times-Roman" w:hAnsi="Times New Roman" w:cs="Times New Roman"/>
          <w:sz w:val="28"/>
          <w:szCs w:val="28"/>
        </w:rPr>
        <w:t xml:space="preserve">риложению № </w:t>
      </w:r>
      <w:r w:rsidR="006308E6" w:rsidRPr="00BB7D70">
        <w:rPr>
          <w:rFonts w:ascii="Times New Roman" w:eastAsia="Times-Roman" w:hAnsi="Times New Roman" w:cs="Times New Roman"/>
          <w:sz w:val="28"/>
          <w:szCs w:val="28"/>
        </w:rPr>
        <w:t>5</w:t>
      </w:r>
      <w:r w:rsidR="005C374B" w:rsidRPr="00BB7D70">
        <w:rPr>
          <w:rFonts w:ascii="Times New Roman" w:eastAsia="Times-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82492A" w:rsidRPr="00BB7D7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BC7A08" w:rsidRPr="00BB7D70" w:rsidRDefault="00BC7A08" w:rsidP="00BB7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15.2. 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Регистрация заявления, поданного в МФЦ,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номера. </w:t>
      </w:r>
    </w:p>
    <w:p w:rsidR="00B44C3D" w:rsidRPr="00BB7D70" w:rsidRDefault="00B44C3D" w:rsidP="00BB7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4F6" w:rsidRPr="00BB7D70" w:rsidRDefault="001C6A43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>1</w:t>
      </w:r>
      <w:r w:rsidR="005478C3" w:rsidRPr="00BB7D70">
        <w:rPr>
          <w:rFonts w:ascii="Times New Roman" w:hAnsi="Times New Roman" w:cs="Times New Roman"/>
          <w:b/>
          <w:sz w:val="28"/>
          <w:szCs w:val="28"/>
        </w:rPr>
        <w:t>6</w:t>
      </w:r>
      <w:r w:rsidRPr="00BB7D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34F6" w:rsidRPr="00BB7D70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предоставляются государственная услуга, услуга, предоставляемая организацией, </w:t>
      </w:r>
      <w:r w:rsidR="000A34F6" w:rsidRPr="00BB7D70">
        <w:rPr>
          <w:rFonts w:ascii="Times New Roman" w:hAnsi="Times New Roman" w:cs="Times New Roman"/>
          <w:b/>
          <w:sz w:val="28"/>
          <w:szCs w:val="28"/>
        </w:rPr>
        <w:lastRenderedPageBreak/>
        <w:t>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BB7D70" w:rsidRDefault="00B44C3D" w:rsidP="00BB7D70">
      <w:pPr>
        <w:pStyle w:val="3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16.1. </w:t>
      </w:r>
      <w:r w:rsidR="000A34F6" w:rsidRPr="00BB7D70">
        <w:rPr>
          <w:rFonts w:ascii="Times New Roman" w:hAnsi="Times New Roman" w:cs="Times New Roman"/>
          <w:sz w:val="28"/>
          <w:szCs w:val="28"/>
        </w:rPr>
        <w:t xml:space="preserve">Прием граждан для оказания Государственной услуги осуществляется согласно служебному распорядку работы </w:t>
      </w:r>
      <w:r w:rsidR="00240EBA" w:rsidRPr="00BB7D70">
        <w:rPr>
          <w:rFonts w:ascii="Times New Roman" w:hAnsi="Times New Roman" w:cs="Times New Roman"/>
          <w:sz w:val="28"/>
          <w:szCs w:val="28"/>
        </w:rPr>
        <w:t>М</w:t>
      </w:r>
      <w:r w:rsidR="00B534D2" w:rsidRPr="00BB7D70">
        <w:rPr>
          <w:rFonts w:ascii="Times New Roman" w:hAnsi="Times New Roman" w:cs="Times New Roman"/>
          <w:sz w:val="28"/>
          <w:szCs w:val="28"/>
        </w:rPr>
        <w:t>инистерств</w:t>
      </w:r>
      <w:r w:rsidR="00BD40F3" w:rsidRPr="00BB7D70">
        <w:rPr>
          <w:rFonts w:ascii="Times New Roman" w:hAnsi="Times New Roman" w:cs="Times New Roman"/>
          <w:sz w:val="28"/>
          <w:szCs w:val="28"/>
        </w:rPr>
        <w:t>а, указанному в пункте 3.1 подраздела</w:t>
      </w:r>
      <w:r w:rsidR="000A34F6" w:rsidRPr="00BB7D70">
        <w:rPr>
          <w:rFonts w:ascii="Times New Roman" w:hAnsi="Times New Roman" w:cs="Times New Roman"/>
          <w:sz w:val="28"/>
          <w:szCs w:val="28"/>
        </w:rPr>
        <w:t xml:space="preserve"> 3 раздела </w:t>
      </w:r>
      <w:r w:rsidR="000A34F6" w:rsidRPr="00BB7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34F6" w:rsidRPr="00BB7D7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34F6" w:rsidRPr="00BB7D70" w:rsidRDefault="00B44C3D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16.2. </w:t>
      </w:r>
      <w:r w:rsidR="000A34F6" w:rsidRPr="00BB7D70">
        <w:rPr>
          <w:rFonts w:ascii="Times New Roman" w:eastAsia="Times-Roman" w:hAnsi="Times New Roman" w:cs="Times New Roman"/>
          <w:sz w:val="28"/>
          <w:szCs w:val="28"/>
        </w:rPr>
        <w:t>По</w:t>
      </w:r>
      <w:r w:rsidR="00320783" w:rsidRPr="00BB7D70">
        <w:rPr>
          <w:rFonts w:ascii="Times New Roman" w:eastAsia="Times-Roman" w:hAnsi="Times New Roman" w:cs="Times New Roman"/>
          <w:sz w:val="28"/>
          <w:szCs w:val="28"/>
        </w:rPr>
        <w:t xml:space="preserve">мещения </w:t>
      </w:r>
      <w:r w:rsidR="00240EBA" w:rsidRPr="00BB7D70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BB7D70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="000A34F6" w:rsidRPr="00BB7D70">
        <w:rPr>
          <w:rFonts w:ascii="Times New Roman" w:eastAsia="Times-Roman" w:hAnsi="Times New Roman" w:cs="Times New Roman"/>
          <w:sz w:val="28"/>
          <w:szCs w:val="28"/>
        </w:rPr>
        <w:t>а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стульями и столами</w:t>
      </w:r>
      <w:r w:rsidR="007C78B5" w:rsidRPr="00BB7D7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B44C3D" w:rsidRPr="00BB7D70" w:rsidRDefault="00B44C3D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16.3. 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помещению МФЦ, в котором организуется предоставление государственной услуги:</w:t>
      </w:r>
    </w:p>
    <w:p w:rsidR="00B44C3D" w:rsidRPr="00BB7D70" w:rsidRDefault="00B44C3D" w:rsidP="00BB7D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№ 384-ФЗ</w:t>
      </w:r>
      <w:r w:rsidR="00373D63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373D63" w:rsidRPr="00BB7D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Технический регламент о безопасности зданий и сооружений»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, а также кнопкой вызова специалиста МФЦ, обеспечена возможность свободного и беспрепятственного передвижения в помещении, организован отдельный туалет для пользования гражданами с ограниченными физическими возможностями);</w:t>
      </w:r>
      <w:proofErr w:type="gramEnd"/>
    </w:p>
    <w:p w:rsidR="00B44C3D" w:rsidRPr="00BB7D70" w:rsidRDefault="00B44C3D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B44C3D" w:rsidRPr="00BB7D70" w:rsidRDefault="00B44C3D" w:rsidP="00BB7D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оборудование помещения для получения государственной услуги посетителями с детьми (наличие детской комнаты или детского уголка);</w:t>
      </w:r>
    </w:p>
    <w:p w:rsidR="00B44C3D" w:rsidRPr="00BB7D70" w:rsidRDefault="00B44C3D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наличие бесплатного опрятного туалета для посетителей;</w:t>
      </w:r>
    </w:p>
    <w:p w:rsidR="00B44C3D" w:rsidRPr="00BB7D70" w:rsidRDefault="00B44C3D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B44C3D" w:rsidRPr="00BB7D70" w:rsidRDefault="00B44C3D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наличие кулера с питьевой водой, предназначенного для безвозмездного пользования заявителями;</w:t>
      </w:r>
      <w:proofErr w:type="gramEnd"/>
    </w:p>
    <w:p w:rsidR="00B44C3D" w:rsidRPr="00BB7D70" w:rsidRDefault="00B44C3D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наличие недорогого пункта питания (в помещении расположен буфет или </w:t>
      </w:r>
      <w:proofErr w:type="spellStart"/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вендинговый</w:t>
      </w:r>
      <w:proofErr w:type="spellEnd"/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аппарат, либо в непосредственной близости (до 100 м) расположен продуктовый магазин, пункт общественного питания);</w:t>
      </w:r>
    </w:p>
    <w:p w:rsidR="00B44C3D" w:rsidRPr="00BB7D70" w:rsidRDefault="00B44C3D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соблюдение чистоты и опрятности помещения, отсутствие неисправной мебели, инвентаря;</w:t>
      </w:r>
    </w:p>
    <w:p w:rsidR="00B44C3D" w:rsidRPr="00BB7D70" w:rsidRDefault="00B44C3D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1A4485" w:rsidRPr="00BB7D70" w:rsidRDefault="001A4485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BB7D70">
        <w:rPr>
          <w:rFonts w:ascii="Times New Roman" w:hAnsi="Times New Roman" w:cs="Times New Roman"/>
          <w:iCs/>
          <w:sz w:val="28"/>
          <w:szCs w:val="28"/>
          <w:lang w:eastAsia="en-US"/>
        </w:rPr>
        <w:t>Определенные Административным регламентом требования к местам предоставления государственной услуги применяются, если в многофункциональном центре в соответствии с действующим законодательством Российской Федерации не установлены иные более высокие требования.</w:t>
      </w:r>
    </w:p>
    <w:p w:rsidR="00B44C3D" w:rsidRPr="00BB7D70" w:rsidRDefault="00B44C3D" w:rsidP="00BB7D70">
      <w:pPr>
        <w:suppressAutoHyphens w:val="0"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>1</w:t>
      </w:r>
      <w:r w:rsidR="005478C3" w:rsidRPr="00BB7D70">
        <w:rPr>
          <w:rFonts w:ascii="Times New Roman" w:hAnsi="Times New Roman" w:cs="Times New Roman"/>
          <w:b/>
          <w:sz w:val="28"/>
          <w:szCs w:val="28"/>
        </w:rPr>
        <w:t>7</w:t>
      </w:r>
      <w:r w:rsidRPr="00BB7D70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государственной услуги</w:t>
      </w: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BB7D70" w:rsidRDefault="000A34F6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1547" w:rsidRPr="00BB7D7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07000" w:rsidRPr="00BB7D7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 xml:space="preserve"> Показателями доступности предоставления государственной услуги являются:</w:t>
      </w:r>
    </w:p>
    <w:p w:rsidR="000A34F6" w:rsidRPr="00BB7D70" w:rsidRDefault="000A34F6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</w:rPr>
        <w:t>расположенность в зоне доступности к основным транспортным магистралям;</w:t>
      </w:r>
    </w:p>
    <w:p w:rsidR="000A34F6" w:rsidRPr="00BB7D70" w:rsidRDefault="000A34F6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7D70">
        <w:rPr>
          <w:rFonts w:ascii="Times New Roman" w:eastAsia="Times New Roman" w:hAnsi="Times New Roman" w:cs="Times New Roman"/>
          <w:sz w:val="28"/>
          <w:szCs w:val="28"/>
        </w:rPr>
        <w:t>наличие полной и понятной информации о местах, порядке, сроках предоставления государственной услуги, а также о ходе предоставления государственн</w:t>
      </w:r>
      <w:r w:rsidR="005824E3" w:rsidRPr="00BB7D70">
        <w:rPr>
          <w:rFonts w:ascii="Times New Roman" w:eastAsia="Times New Roman" w:hAnsi="Times New Roman" w:cs="Times New Roman"/>
          <w:sz w:val="28"/>
          <w:szCs w:val="28"/>
        </w:rPr>
        <w:t xml:space="preserve">ой услуги на официальном сайте </w:t>
      </w:r>
      <w:r w:rsidR="00240EBA" w:rsidRPr="00BB7D7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534D2" w:rsidRPr="00BB7D70">
        <w:rPr>
          <w:rFonts w:ascii="Times New Roman" w:eastAsia="Times New Roman" w:hAnsi="Times New Roman" w:cs="Times New Roman"/>
          <w:sz w:val="28"/>
          <w:szCs w:val="28"/>
        </w:rPr>
        <w:t>инистерств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 xml:space="preserve">а в информационно-телекоммуникационной сети </w:t>
      </w:r>
      <w:r w:rsidR="006304D4" w:rsidRPr="00BB7D7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6304D4" w:rsidRPr="00BB7D70">
        <w:rPr>
          <w:rFonts w:ascii="Times New Roman" w:eastAsia="Times New Roman" w:hAnsi="Times New Roman" w:cs="Times New Roman"/>
          <w:sz w:val="28"/>
          <w:szCs w:val="28"/>
        </w:rPr>
        <w:t xml:space="preserve">»; в </w:t>
      </w:r>
      <w:r w:rsidR="006304D4" w:rsidRPr="00BB7D70">
        <w:rPr>
          <w:rFonts w:ascii="Times New Roman" w:hAnsi="Times New Roman" w:cs="Times New Roman"/>
          <w:sz w:val="28"/>
          <w:szCs w:val="28"/>
        </w:rPr>
        <w:t>информационной системе «Единый портал государственных и муниципальных услуг (функций)» (www.gosuslugi.ru)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>, а также возможность получения вышеуказанной информации лично и по справочным телефонам;</w:t>
      </w:r>
      <w:proofErr w:type="gramEnd"/>
    </w:p>
    <w:p w:rsidR="000A34F6" w:rsidRPr="00BB7D70" w:rsidRDefault="000A34F6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</w:rPr>
        <w:t>соблюдение установленных настоящим Административным регламентом сроков предоставления государственной услуги;</w:t>
      </w:r>
    </w:p>
    <w:p w:rsidR="000A34F6" w:rsidRPr="00BB7D70" w:rsidRDefault="000A34F6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</w:rPr>
        <w:t xml:space="preserve">наличие необходимого и достаточного количества государственных гражданских служащих, а также помещений, в которых осуществляется прием документов от заявителей, в целях соблюдения установленных </w:t>
      </w:r>
      <w:r w:rsidR="00240EBA" w:rsidRPr="00BB7D70">
        <w:rPr>
          <w:rFonts w:ascii="Times New Roman" w:eastAsia="Times New Roman" w:hAnsi="Times New Roman" w:cs="Times New Roman"/>
          <w:sz w:val="28"/>
          <w:szCs w:val="28"/>
        </w:rPr>
        <w:t>Административным р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>егламентом сроков предоставления государственной услуги</w:t>
      </w:r>
      <w:r w:rsidR="00D30300" w:rsidRPr="00BB7D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0300" w:rsidRPr="00BB7D70" w:rsidRDefault="00D30300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государственной услуги на базе МФЦ. </w:t>
      </w:r>
    </w:p>
    <w:p w:rsidR="000A34F6" w:rsidRPr="00BB7D70" w:rsidRDefault="000A34F6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1547" w:rsidRPr="00BB7D7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>.2</w:t>
      </w:r>
      <w:r w:rsidR="00E41547" w:rsidRPr="00BB7D7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 xml:space="preserve"> Качество предоставления государственной услуги характеризуется отсутствием:</w:t>
      </w:r>
    </w:p>
    <w:p w:rsidR="000A34F6" w:rsidRPr="00BB7D70" w:rsidRDefault="000A34F6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</w:rPr>
        <w:t>очередей при приеме документов от заявителей;</w:t>
      </w:r>
    </w:p>
    <w:p w:rsidR="000A34F6" w:rsidRPr="00BB7D70" w:rsidRDefault="000A34F6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</w:rPr>
        <w:t>жалоб на действия (бездействие) государственных гражданских служащих.</w:t>
      </w:r>
    </w:p>
    <w:p w:rsidR="00C247CB" w:rsidRPr="00BB7D70" w:rsidRDefault="000A34F6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1547" w:rsidRPr="00BB7D7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>.3</w:t>
      </w:r>
      <w:r w:rsidR="00E41547" w:rsidRPr="00BB7D7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заявителя с государст</w:t>
      </w:r>
      <w:r w:rsidR="00A53836" w:rsidRPr="00BB7D70">
        <w:rPr>
          <w:rFonts w:ascii="Times New Roman" w:eastAsia="Times New Roman" w:hAnsi="Times New Roman" w:cs="Times New Roman"/>
          <w:sz w:val="28"/>
          <w:szCs w:val="28"/>
        </w:rPr>
        <w:t xml:space="preserve">венными гражданскими служащими </w:t>
      </w:r>
      <w:r w:rsidR="00093EFD" w:rsidRPr="00BB7D7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534D2" w:rsidRPr="00BB7D70">
        <w:rPr>
          <w:rFonts w:ascii="Times New Roman" w:eastAsia="Times New Roman" w:hAnsi="Times New Roman" w:cs="Times New Roman"/>
          <w:sz w:val="28"/>
          <w:szCs w:val="28"/>
        </w:rPr>
        <w:t>инистерств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>а осуществляется при подаче</w:t>
      </w:r>
      <w:r w:rsidR="00C247CB" w:rsidRPr="00BB7D70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необходимых для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государственной услуги, </w:t>
      </w:r>
      <w:r w:rsidR="00907000" w:rsidRPr="00BB7D70">
        <w:rPr>
          <w:rFonts w:ascii="Times New Roman" w:eastAsia="Times New Roman" w:hAnsi="Times New Roman" w:cs="Times New Roman"/>
          <w:sz w:val="28"/>
          <w:szCs w:val="28"/>
        </w:rPr>
        <w:t xml:space="preserve">а также при выдаче результата 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>государственной услуги</w:t>
      </w:r>
      <w:r w:rsidR="00C247CB" w:rsidRPr="00BB7D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A34F6" w:rsidRPr="00BB7D70" w:rsidRDefault="000A34F6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</w:rPr>
        <w:t>Взаимодействие осуществляется лично, по телефону, с использованием почтовой связи.</w:t>
      </w:r>
    </w:p>
    <w:p w:rsidR="0082492A" w:rsidRPr="00BB7D70" w:rsidRDefault="0082492A" w:rsidP="00BB7D70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</w:t>
      </w:r>
      <w:r w:rsidR="00B534D2" w:rsidRPr="00BB7D70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997ECF" w:rsidRPr="00BB7D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 xml:space="preserve"> не более двух.</w:t>
      </w:r>
    </w:p>
    <w:p w:rsidR="0082492A" w:rsidRPr="00BB7D70" w:rsidRDefault="0082492A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взаимодействия заявителя с государственными гражданскими служащими </w:t>
      </w:r>
      <w:r w:rsidR="00B534D2" w:rsidRPr="00BB7D70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>а при предоставлении государственной услуги составляет от 15 до 45 минут по каждому из указанных видов взаимодействия.</w:t>
      </w:r>
    </w:p>
    <w:p w:rsidR="000A34F6" w:rsidRPr="00BB7D70" w:rsidRDefault="000A34F6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57011" w:rsidRPr="00BB7D7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>.4</w:t>
      </w:r>
      <w:r w:rsidR="00907000" w:rsidRPr="00BB7D7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получения государственной услуги в многофункциональном центре предоставления государственных и муниципальных услуг и в электронной форме.</w:t>
      </w:r>
    </w:p>
    <w:p w:rsidR="003276E8" w:rsidRPr="00BB7D70" w:rsidRDefault="003276E8" w:rsidP="00BB7D70">
      <w:pPr>
        <w:pStyle w:val="Default"/>
        <w:ind w:firstLine="709"/>
        <w:jc w:val="both"/>
        <w:rPr>
          <w:sz w:val="28"/>
          <w:szCs w:val="28"/>
        </w:rPr>
      </w:pPr>
      <w:r w:rsidRPr="00BB7D70">
        <w:rPr>
          <w:sz w:val="28"/>
          <w:szCs w:val="28"/>
        </w:rPr>
        <w:t>Государственная услуга в многофункциональных центрах не предоставляется</w:t>
      </w:r>
      <w:r w:rsidR="00F35700" w:rsidRPr="00BB7D70">
        <w:rPr>
          <w:sz w:val="28"/>
          <w:szCs w:val="28"/>
        </w:rPr>
        <w:t>,</w:t>
      </w:r>
      <w:r w:rsidRPr="00BB7D70">
        <w:rPr>
          <w:sz w:val="28"/>
          <w:szCs w:val="28"/>
        </w:rPr>
        <w:t xml:space="preserve"> </w:t>
      </w:r>
      <w:r w:rsidR="00F35700" w:rsidRPr="00BB7D70">
        <w:rPr>
          <w:sz w:val="28"/>
          <w:szCs w:val="28"/>
        </w:rPr>
        <w:t>а также возможность получения информации в многофункциональном центре о ходе предоставления государствен</w:t>
      </w:r>
      <w:r w:rsidR="000E77ED" w:rsidRPr="00BB7D70">
        <w:rPr>
          <w:sz w:val="28"/>
          <w:szCs w:val="28"/>
        </w:rPr>
        <w:t>ной услуги не осуществляет</w:t>
      </w:r>
      <w:r w:rsidR="00F35700" w:rsidRPr="00BB7D70">
        <w:rPr>
          <w:sz w:val="28"/>
          <w:szCs w:val="28"/>
        </w:rPr>
        <w:t>ся.</w:t>
      </w:r>
    </w:p>
    <w:p w:rsidR="000A34F6" w:rsidRPr="00BB7D70" w:rsidRDefault="000A34F6" w:rsidP="00BB7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4664B" w:rsidRPr="00BB7D70">
        <w:rPr>
          <w:rFonts w:ascii="Times New Roman" w:hAnsi="Times New Roman" w:cs="Times New Roman"/>
          <w:b/>
          <w:sz w:val="28"/>
          <w:szCs w:val="28"/>
        </w:rPr>
        <w:t>8</w:t>
      </w:r>
      <w:r w:rsidRPr="00BB7D70">
        <w:rPr>
          <w:rFonts w:ascii="Times New Roman" w:hAnsi="Times New Roman" w:cs="Times New Roman"/>
          <w:b/>
          <w:sz w:val="28"/>
          <w:szCs w:val="28"/>
        </w:rPr>
        <w:t>. Иные требования</w:t>
      </w:r>
    </w:p>
    <w:p w:rsidR="0082492A" w:rsidRPr="00BB7D70" w:rsidRDefault="0082492A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8D0" w:rsidRPr="00BB7D70" w:rsidRDefault="003D6187" w:rsidP="00BB7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7D70">
        <w:rPr>
          <w:rFonts w:ascii="Times New Roman" w:hAnsi="Times New Roman" w:cs="Times New Roman"/>
          <w:iCs/>
          <w:sz w:val="28"/>
          <w:szCs w:val="28"/>
        </w:rPr>
        <w:t xml:space="preserve">18.1. </w:t>
      </w:r>
      <w:r w:rsidR="00C368D0" w:rsidRPr="00BB7D70">
        <w:rPr>
          <w:rFonts w:ascii="Times New Roman" w:hAnsi="Times New Roman" w:cs="Times New Roman"/>
          <w:iCs/>
          <w:sz w:val="28"/>
          <w:szCs w:val="28"/>
        </w:rPr>
        <w:t>Прием заявления и необходимых документов</w:t>
      </w:r>
      <w:r w:rsidR="00027365" w:rsidRPr="00BB7D70">
        <w:rPr>
          <w:rFonts w:ascii="Times New Roman" w:hAnsi="Times New Roman" w:cs="Times New Roman"/>
          <w:iCs/>
          <w:sz w:val="28"/>
          <w:szCs w:val="28"/>
        </w:rPr>
        <w:t>,</w:t>
      </w:r>
      <w:r w:rsidR="00C368D0" w:rsidRPr="00BB7D70">
        <w:rPr>
          <w:rFonts w:ascii="Times New Roman" w:hAnsi="Times New Roman" w:cs="Times New Roman"/>
          <w:iCs/>
          <w:sz w:val="28"/>
          <w:szCs w:val="28"/>
        </w:rPr>
        <w:t xml:space="preserve"> выдача документов по результатам предоставления государственной услуги </w:t>
      </w:r>
      <w:r w:rsidR="00421131" w:rsidRPr="00BB7D70">
        <w:rPr>
          <w:rFonts w:ascii="Times New Roman" w:hAnsi="Times New Roman" w:cs="Times New Roman"/>
          <w:iCs/>
          <w:sz w:val="28"/>
          <w:szCs w:val="28"/>
        </w:rPr>
        <w:t xml:space="preserve">могут быть </w:t>
      </w:r>
      <w:r w:rsidR="00C368D0" w:rsidRPr="00BB7D70">
        <w:rPr>
          <w:rFonts w:ascii="Times New Roman" w:hAnsi="Times New Roman" w:cs="Times New Roman"/>
          <w:iCs/>
          <w:sz w:val="28"/>
          <w:szCs w:val="28"/>
        </w:rPr>
        <w:t>осуществл</w:t>
      </w:r>
      <w:r w:rsidR="00421131" w:rsidRPr="00BB7D70">
        <w:rPr>
          <w:rFonts w:ascii="Times New Roman" w:hAnsi="Times New Roman" w:cs="Times New Roman"/>
          <w:iCs/>
          <w:sz w:val="28"/>
          <w:szCs w:val="28"/>
        </w:rPr>
        <w:t xml:space="preserve">ены </w:t>
      </w:r>
      <w:r w:rsidR="00C368D0" w:rsidRPr="00BB7D70">
        <w:rPr>
          <w:rFonts w:ascii="Times New Roman" w:hAnsi="Times New Roman" w:cs="Times New Roman"/>
          <w:iCs/>
          <w:sz w:val="28"/>
          <w:szCs w:val="28"/>
        </w:rPr>
        <w:t xml:space="preserve"> в многофункциональных центрах в соответствии с соглашением о взаимодействии между </w:t>
      </w:r>
      <w:r w:rsidR="00702D3B" w:rsidRPr="00BB7D70">
        <w:rPr>
          <w:rFonts w:ascii="Times New Roman" w:hAnsi="Times New Roman" w:cs="Times New Roman"/>
          <w:iCs/>
          <w:sz w:val="28"/>
          <w:szCs w:val="28"/>
        </w:rPr>
        <w:t>Министерством</w:t>
      </w:r>
      <w:r w:rsidR="00C368D0" w:rsidRPr="00BB7D70">
        <w:rPr>
          <w:rFonts w:ascii="Times New Roman" w:hAnsi="Times New Roman" w:cs="Times New Roman"/>
          <w:bCs/>
          <w:sz w:val="28"/>
          <w:szCs w:val="28"/>
        </w:rPr>
        <w:t xml:space="preserve"> и ГКУ РО «УМФЦ»</w:t>
      </w:r>
      <w:r w:rsidR="00C368D0" w:rsidRPr="00BB7D70">
        <w:rPr>
          <w:rFonts w:ascii="Times New Roman" w:hAnsi="Times New Roman" w:cs="Times New Roman"/>
          <w:iCs/>
          <w:sz w:val="28"/>
          <w:szCs w:val="28"/>
        </w:rPr>
        <w:t>.</w:t>
      </w:r>
    </w:p>
    <w:p w:rsidR="00D30300" w:rsidRPr="00BB7D70" w:rsidRDefault="003D6187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  <w:r w:rsidRPr="00BB7D70">
        <w:rPr>
          <w:rFonts w:ascii="Times New Roman" w:hAnsi="Times New Roman" w:cs="Times New Roman"/>
          <w:bCs/>
          <w:sz w:val="28"/>
          <w:szCs w:val="28"/>
        </w:rPr>
        <w:t xml:space="preserve">18.2. </w:t>
      </w:r>
      <w:r w:rsidR="00C368D0" w:rsidRPr="00BB7D70">
        <w:rPr>
          <w:rFonts w:ascii="Times New Roman" w:hAnsi="Times New Roman" w:cs="Times New Roman"/>
          <w:bCs/>
          <w:sz w:val="28"/>
          <w:szCs w:val="28"/>
        </w:rPr>
        <w:t xml:space="preserve">Соглашение размещается </w:t>
      </w:r>
      <w:r w:rsidRPr="00BB7D7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официальном сайте Министерства в информационно-телекоммуникационной сети «Интернет»: </w:t>
      </w:r>
      <w:hyperlink r:id="rId22" w:history="1">
        <w:r w:rsidR="00027365" w:rsidRPr="00BB7D70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www.don-agro.ru</w:t>
        </w:r>
      </w:hyperlink>
      <w:r w:rsidR="007C78B5" w:rsidRPr="00BB7D70">
        <w:rPr>
          <w:rFonts w:ascii="Times New Roman" w:eastAsia="Times-Roman" w:hAnsi="Times New Roman" w:cs="Times New Roman"/>
          <w:sz w:val="28"/>
          <w:szCs w:val="28"/>
        </w:rPr>
        <w:t>,</w:t>
      </w:r>
      <w:r w:rsidR="00027365" w:rsidRPr="00BB7D7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63DEB" w:rsidRPr="00BB7D70">
        <w:rPr>
          <w:rFonts w:ascii="Times New Roman" w:eastAsia="Times-Roman" w:hAnsi="Times New Roman" w:cs="Times New Roman"/>
          <w:sz w:val="28"/>
          <w:szCs w:val="28"/>
        </w:rPr>
        <w:t xml:space="preserve">на Портале сети МФЦ: </w:t>
      </w:r>
      <w:hyperlink r:id="rId23" w:history="1">
        <w:r w:rsidR="00B060F7" w:rsidRPr="00BB7D70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http://mfc61.ru</w:t>
        </w:r>
      </w:hyperlink>
      <w:r w:rsidR="00A77719" w:rsidRPr="00BB7D70">
        <w:rPr>
          <w:rFonts w:ascii="Times New Roman" w:eastAsia="Times-Roman" w:hAnsi="Times New Roman" w:cs="Times New Roman"/>
          <w:sz w:val="28"/>
          <w:szCs w:val="28"/>
        </w:rPr>
        <w:t>.</w:t>
      </w:r>
      <w:r w:rsidR="00B63DEB" w:rsidRPr="00BB7D70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9E6B6C" w:rsidRPr="00BB7D70" w:rsidRDefault="009E6B6C" w:rsidP="00BB7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4F6" w:rsidRPr="00BB7D70" w:rsidRDefault="000A34F6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B7D70">
        <w:rPr>
          <w:rFonts w:ascii="Times New Roman" w:hAnsi="Times New Roman" w:cs="Times New Roman"/>
          <w:b/>
          <w:bCs/>
          <w:sz w:val="28"/>
          <w:szCs w:val="28"/>
        </w:rPr>
        <w:t>. С</w:t>
      </w:r>
      <w:r w:rsidRPr="00BB7D70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E6B6C" w:rsidRPr="00BB7D70" w:rsidRDefault="009E6B6C" w:rsidP="00BB7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E2D" w:rsidRPr="00BB7D70" w:rsidRDefault="00564E2D" w:rsidP="00BB7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>1. Исчерпывающий перечень административных процедур</w:t>
      </w:r>
    </w:p>
    <w:p w:rsidR="009E6B6C" w:rsidRPr="00BB7D70" w:rsidRDefault="009E6B6C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64E2D" w:rsidRPr="00BB7D70" w:rsidRDefault="00FE044D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BB7D70">
        <w:rPr>
          <w:rFonts w:ascii="Times New Roman" w:eastAsia="Times-Roman" w:hAnsi="Times New Roman" w:cs="Times New Roman"/>
          <w:b/>
          <w:sz w:val="28"/>
          <w:szCs w:val="28"/>
        </w:rPr>
        <w:t xml:space="preserve">1.1. </w:t>
      </w:r>
      <w:r w:rsidR="00564E2D" w:rsidRPr="00BB7D70">
        <w:rPr>
          <w:rFonts w:ascii="Times New Roman" w:eastAsia="Times-Roman" w:hAnsi="Times New Roman" w:cs="Times New Roman"/>
          <w:b/>
          <w:sz w:val="28"/>
          <w:szCs w:val="28"/>
        </w:rPr>
        <w:t xml:space="preserve">При предоставлении государственной услуги </w:t>
      </w:r>
      <w:r w:rsidRPr="00BB7D70">
        <w:rPr>
          <w:rFonts w:ascii="Times New Roman" w:eastAsia="Times-Roman" w:hAnsi="Times New Roman" w:cs="Times New Roman"/>
          <w:b/>
          <w:sz w:val="28"/>
          <w:szCs w:val="28"/>
        </w:rPr>
        <w:t xml:space="preserve">непосредственно Министерством </w:t>
      </w:r>
      <w:r w:rsidR="00564E2D" w:rsidRPr="00BB7D70">
        <w:rPr>
          <w:rFonts w:ascii="Times New Roman" w:eastAsia="Times-Roman" w:hAnsi="Times New Roman" w:cs="Times New Roman"/>
          <w:b/>
          <w:sz w:val="28"/>
          <w:szCs w:val="28"/>
        </w:rPr>
        <w:t>осуществляются следующие административные процедуры:</w:t>
      </w:r>
    </w:p>
    <w:p w:rsidR="00564E2D" w:rsidRPr="00BB7D70" w:rsidRDefault="00564E2D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рассмотрение заявки о предоставлении субсидии на предмет соответствия установленным требованиям;</w:t>
      </w:r>
    </w:p>
    <w:p w:rsidR="00564E2D" w:rsidRPr="00BB7D70" w:rsidRDefault="00564E2D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564E2D" w:rsidRPr="00BB7D70" w:rsidRDefault="00564E2D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принятие решения о предоставлении субсидии (об отказе в предоставлении субсидии);</w:t>
      </w:r>
    </w:p>
    <w:p w:rsidR="00564E2D" w:rsidRPr="00BB7D70" w:rsidRDefault="00564E2D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заключение </w:t>
      </w:r>
      <w:r w:rsidR="00B33FB3"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соглашения</w:t>
      </w:r>
      <w:r w:rsidR="00876570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о предоставлени</w:t>
      </w:r>
      <w:r w:rsidR="00775E57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и</w:t>
      </w:r>
      <w:r w:rsidR="00876570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субсидии</w:t>
      </w: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564E2D" w:rsidRPr="00BB7D70" w:rsidRDefault="00FE044D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33FB3">
        <w:rPr>
          <w:rFonts w:ascii="Times New Roman" w:eastAsia="Times-Roman" w:hAnsi="Times New Roman" w:cs="Times New Roman"/>
          <w:b/>
          <w:sz w:val="28"/>
          <w:szCs w:val="28"/>
        </w:rPr>
        <w:t>1.2.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64E2D" w:rsidRPr="00BB7D70">
        <w:rPr>
          <w:rFonts w:ascii="Times New Roman" w:eastAsia="Times-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r w:rsidR="00582697" w:rsidRPr="00BB7D70">
        <w:rPr>
          <w:rFonts w:ascii="Times New Roman" w:eastAsia="Times-Roman" w:hAnsi="Times New Roman" w:cs="Times New Roman"/>
          <w:sz w:val="28"/>
          <w:szCs w:val="28"/>
        </w:rPr>
        <w:t>п</w:t>
      </w:r>
      <w:r w:rsidR="00564E2D" w:rsidRPr="00BB7D70">
        <w:rPr>
          <w:rFonts w:ascii="Times New Roman" w:eastAsia="Times-Roman" w:hAnsi="Times New Roman" w:cs="Times New Roman"/>
          <w:sz w:val="28"/>
          <w:szCs w:val="28"/>
        </w:rPr>
        <w:t xml:space="preserve">риложении № </w:t>
      </w:r>
      <w:r w:rsidR="000D452F" w:rsidRPr="00BB7D70">
        <w:rPr>
          <w:rFonts w:ascii="Times New Roman" w:eastAsia="Times-Roman" w:hAnsi="Times New Roman" w:cs="Times New Roman"/>
          <w:sz w:val="28"/>
          <w:szCs w:val="28"/>
        </w:rPr>
        <w:t>4</w:t>
      </w:r>
      <w:r w:rsidR="00564E2D" w:rsidRPr="00BB7D70">
        <w:rPr>
          <w:rFonts w:ascii="Times New Roman" w:eastAsia="Times-Roman" w:hAnsi="Times New Roman" w:cs="Times New Roman"/>
          <w:sz w:val="28"/>
          <w:szCs w:val="28"/>
        </w:rPr>
        <w:t xml:space="preserve"> к настоящему Регламенту.</w:t>
      </w:r>
    </w:p>
    <w:p w:rsidR="00FE044D" w:rsidRPr="00BB7D70" w:rsidRDefault="00FE044D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BB7D70">
        <w:rPr>
          <w:rFonts w:ascii="Times New Roman" w:eastAsia="Times-Roman" w:hAnsi="Times New Roman" w:cs="Times New Roman"/>
          <w:b/>
          <w:sz w:val="28"/>
          <w:szCs w:val="28"/>
        </w:rPr>
        <w:t>1.3. При о</w:t>
      </w:r>
      <w:r w:rsidR="001509C3" w:rsidRPr="00BB7D70">
        <w:rPr>
          <w:rFonts w:ascii="Times New Roman" w:eastAsia="Times-Roman" w:hAnsi="Times New Roman" w:cs="Times New Roman"/>
          <w:b/>
          <w:sz w:val="28"/>
          <w:szCs w:val="28"/>
        </w:rPr>
        <w:t>бращ</w:t>
      </w:r>
      <w:r w:rsidRPr="00BB7D70">
        <w:rPr>
          <w:rFonts w:ascii="Times New Roman" w:eastAsia="Times-Roman" w:hAnsi="Times New Roman" w:cs="Times New Roman"/>
          <w:b/>
          <w:sz w:val="28"/>
          <w:szCs w:val="28"/>
        </w:rPr>
        <w:t xml:space="preserve">ении </w:t>
      </w:r>
      <w:r w:rsidR="001509C3" w:rsidRPr="00BB7D70">
        <w:rPr>
          <w:rFonts w:ascii="Times New Roman" w:eastAsia="Times-Roman" w:hAnsi="Times New Roman" w:cs="Times New Roman"/>
          <w:b/>
          <w:sz w:val="28"/>
          <w:szCs w:val="28"/>
        </w:rPr>
        <w:t xml:space="preserve">заявителя в МФЦ </w:t>
      </w:r>
      <w:r w:rsidRPr="00BB7D70">
        <w:rPr>
          <w:rFonts w:ascii="Times New Roman" w:eastAsia="Times-Roman" w:hAnsi="Times New Roman" w:cs="Times New Roman"/>
          <w:b/>
          <w:sz w:val="28"/>
          <w:szCs w:val="28"/>
        </w:rPr>
        <w:t>осуществляются следующие административные процедуры:</w:t>
      </w:r>
    </w:p>
    <w:p w:rsidR="0083429A" w:rsidRPr="00BB7D70" w:rsidRDefault="0083429A" w:rsidP="00BB7D7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прием от заявителей и регистрация документов, необходимых для предоставления </w:t>
      </w:r>
      <w:r w:rsidR="006C1CE4" w:rsidRPr="00BB7D7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B7D70">
        <w:rPr>
          <w:rFonts w:ascii="Times New Roman" w:hAnsi="Times New Roman" w:cs="Times New Roman"/>
          <w:sz w:val="28"/>
          <w:szCs w:val="28"/>
        </w:rPr>
        <w:t>услуги;</w:t>
      </w:r>
    </w:p>
    <w:p w:rsidR="0083429A" w:rsidRPr="00BB7D70" w:rsidRDefault="0083429A" w:rsidP="00BB7D7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формирование и направление </w:t>
      </w:r>
      <w:r w:rsidR="006C1CE4" w:rsidRPr="00BB7D70">
        <w:rPr>
          <w:rFonts w:ascii="Times New Roman" w:hAnsi="Times New Roman" w:cs="Times New Roman"/>
          <w:sz w:val="28"/>
          <w:szCs w:val="28"/>
        </w:rPr>
        <w:t>межв</w:t>
      </w:r>
      <w:r w:rsidRPr="00BB7D70">
        <w:rPr>
          <w:rFonts w:ascii="Times New Roman" w:hAnsi="Times New Roman" w:cs="Times New Roman"/>
          <w:sz w:val="28"/>
          <w:szCs w:val="28"/>
        </w:rPr>
        <w:t xml:space="preserve">едомственных запросов в органы  </w:t>
      </w:r>
      <w:r w:rsidR="006C1CE4" w:rsidRPr="00BB7D70">
        <w:rPr>
          <w:rFonts w:ascii="Times New Roman" w:hAnsi="Times New Roman" w:cs="Times New Roman"/>
          <w:sz w:val="28"/>
          <w:szCs w:val="28"/>
        </w:rPr>
        <w:t>(</w:t>
      </w:r>
      <w:r w:rsidRPr="00BB7D70">
        <w:rPr>
          <w:rFonts w:ascii="Times New Roman" w:hAnsi="Times New Roman" w:cs="Times New Roman"/>
          <w:sz w:val="28"/>
          <w:szCs w:val="28"/>
        </w:rPr>
        <w:t>организации</w:t>
      </w:r>
      <w:r w:rsidR="006C1CE4" w:rsidRPr="00BB7D70">
        <w:rPr>
          <w:rFonts w:ascii="Times New Roman" w:hAnsi="Times New Roman" w:cs="Times New Roman"/>
          <w:sz w:val="28"/>
          <w:szCs w:val="28"/>
        </w:rPr>
        <w:t>)</w:t>
      </w:r>
      <w:r w:rsidRPr="00BB7D70">
        <w:rPr>
          <w:rFonts w:ascii="Times New Roman" w:hAnsi="Times New Roman" w:cs="Times New Roman"/>
          <w:sz w:val="28"/>
          <w:szCs w:val="28"/>
        </w:rPr>
        <w:t xml:space="preserve">, участвующие в предоставлении </w:t>
      </w:r>
      <w:r w:rsidR="006C1CE4" w:rsidRPr="00BB7D7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B7D70">
        <w:rPr>
          <w:rFonts w:ascii="Times New Roman" w:hAnsi="Times New Roman" w:cs="Times New Roman"/>
          <w:sz w:val="28"/>
          <w:szCs w:val="28"/>
        </w:rPr>
        <w:t>услуги;</w:t>
      </w:r>
    </w:p>
    <w:p w:rsidR="00856EC4" w:rsidRPr="00BB7D70" w:rsidRDefault="00856EC4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</w:rPr>
        <w:t>подготовка комплекта документов и передача его в Министерство;</w:t>
      </w:r>
    </w:p>
    <w:p w:rsidR="00A0092F" w:rsidRPr="00BB7D70" w:rsidRDefault="00317A5E" w:rsidP="00BB7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bCs/>
          <w:sz w:val="28"/>
          <w:szCs w:val="28"/>
        </w:rPr>
        <w:t>н</w:t>
      </w:r>
      <w:r w:rsidR="00A0092F" w:rsidRPr="00BB7D70">
        <w:rPr>
          <w:rFonts w:ascii="Times New Roman" w:hAnsi="Times New Roman" w:cs="Times New Roman"/>
          <w:bCs/>
          <w:sz w:val="28"/>
          <w:szCs w:val="28"/>
        </w:rPr>
        <w:t>аправление и в</w:t>
      </w:r>
      <w:r w:rsidR="00A0092F" w:rsidRPr="00BB7D70">
        <w:rPr>
          <w:rFonts w:ascii="Times New Roman" w:hAnsi="Times New Roman" w:cs="Times New Roman"/>
          <w:sz w:val="28"/>
          <w:szCs w:val="28"/>
        </w:rPr>
        <w:t xml:space="preserve">ыдача заявителю результата предоставления государственной услуги. </w:t>
      </w:r>
    </w:p>
    <w:p w:rsidR="0039482D" w:rsidRPr="00BB7D70" w:rsidRDefault="0039482D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5221C">
        <w:rPr>
          <w:rFonts w:ascii="Times New Roman" w:eastAsia="Times-Roman" w:hAnsi="Times New Roman" w:cs="Times New Roman"/>
          <w:b/>
          <w:sz w:val="28"/>
          <w:szCs w:val="28"/>
        </w:rPr>
        <w:t>1.4.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 Блок-схема предоставления государственной услуги приведена в приложении № </w:t>
      </w:r>
      <w:r w:rsidR="000D452F" w:rsidRPr="00BB7D70">
        <w:rPr>
          <w:rFonts w:ascii="Times New Roman" w:eastAsia="Times-Roman" w:hAnsi="Times New Roman" w:cs="Times New Roman"/>
          <w:sz w:val="28"/>
          <w:szCs w:val="28"/>
        </w:rPr>
        <w:t>5</w:t>
      </w:r>
      <w:r w:rsidR="00A418DB" w:rsidRPr="00BB7D7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>к настоящему Регламенту.</w:t>
      </w:r>
    </w:p>
    <w:p w:rsidR="00FE044D" w:rsidRPr="00BB7D70" w:rsidRDefault="00FE044D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E4A25" w:rsidRPr="00BB7D70" w:rsidRDefault="000A34F6" w:rsidP="00BB7D70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>2. Описание административных процедур</w:t>
      </w:r>
      <w:r w:rsidR="003D2981" w:rsidRPr="00BB7D70">
        <w:rPr>
          <w:rFonts w:ascii="Times New Roman" w:hAnsi="Times New Roman" w:cs="Times New Roman"/>
          <w:b/>
          <w:sz w:val="28"/>
          <w:szCs w:val="28"/>
        </w:rPr>
        <w:t>, осуществляемых Министерством</w:t>
      </w:r>
    </w:p>
    <w:p w:rsidR="000A34F6" w:rsidRPr="00BB7D70" w:rsidRDefault="000A34F6" w:rsidP="00BB7D70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50" w:rsidRPr="00BB7D70" w:rsidRDefault="00280750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BB7D70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2.1.</w:t>
      </w: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BB7D70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Рассмотрение заявки о предоставлении субсидии на предмет соответствия установленным требованиям.</w:t>
      </w:r>
    </w:p>
    <w:p w:rsidR="00D318EB" w:rsidRPr="00BB7D70" w:rsidRDefault="00280750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 xml:space="preserve">2.1.1. Основанием для начала административной процедуры является поступление в Министерство </w:t>
      </w:r>
      <w:r w:rsidR="00F60121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о предоставлении субсидии</w:t>
      </w:r>
      <w:r w:rsidR="00D318EB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280750" w:rsidRPr="00BB7D70" w:rsidRDefault="00280750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При наличии оснований для отказа в приеме документов, указанных в подразделе 9 раздела </w:t>
      </w:r>
      <w:r w:rsidRPr="00BB7D7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Регламента, заявка возвращается заявителю без регистрации с обоснованием причин отказа в день обращения.</w:t>
      </w:r>
    </w:p>
    <w:p w:rsidR="00280750" w:rsidRPr="00BB7D70" w:rsidRDefault="00280750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2.1.2. </w:t>
      </w:r>
      <w:r w:rsidR="008D733F" w:rsidRPr="00BB7D70">
        <w:rPr>
          <w:rFonts w:ascii="Times New Roman" w:eastAsia="Times-Roman" w:hAnsi="Times New Roman"/>
          <w:sz w:val="28"/>
          <w:szCs w:val="28"/>
        </w:rPr>
        <w:t>Отдел финансирования АПК регистрирует письменное обращение в порядке поступления в день обращения в журнале регистрации в электронном виде (по окончании года журнал распечатывается, нумеруется, прошнуровывается и скрепляется печатью министерства) и осуществляет рассмотрение заявки</w:t>
      </w: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8D733F" w:rsidRPr="00BB7D70" w:rsidRDefault="00280750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2.1.3. </w:t>
      </w:r>
      <w:r w:rsidR="008D733F" w:rsidRPr="00BB7D70">
        <w:rPr>
          <w:rFonts w:ascii="Times New Roman" w:eastAsia="Times-Roman" w:hAnsi="Times New Roman"/>
          <w:sz w:val="28"/>
          <w:szCs w:val="28"/>
        </w:rPr>
        <w:t xml:space="preserve">Отдел финансирования АПК осуществляет рассмотрение </w:t>
      </w:r>
      <w:r w:rsidR="008D733F" w:rsidRPr="00BB7D70">
        <w:rPr>
          <w:rFonts w:ascii="Times New Roman" w:hAnsi="Times New Roman"/>
          <w:sz w:val="28"/>
          <w:szCs w:val="28"/>
        </w:rPr>
        <w:t xml:space="preserve">письменного обращения и прилагаемых к нему документов с описью </w:t>
      </w:r>
      <w:r w:rsidR="008D733F" w:rsidRPr="00BB7D70">
        <w:rPr>
          <w:rFonts w:ascii="Times New Roman" w:eastAsia="Times-Roman" w:hAnsi="Times New Roman"/>
          <w:sz w:val="28"/>
          <w:szCs w:val="28"/>
        </w:rPr>
        <w:t>на предмет соответствия установленным требованиям, организует их прохождение по Министерству, знакомит задействованные структурные подразделения с представленными документами и расчетом:</w:t>
      </w:r>
    </w:p>
    <w:p w:rsidR="008D733F" w:rsidRPr="00BB7D70" w:rsidRDefault="008D733F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 xml:space="preserve">всего комплекта на полноту (комплектность) </w:t>
      </w:r>
      <w:r w:rsidRPr="00BB7D70">
        <w:rPr>
          <w:rFonts w:ascii="Times New Roman" w:hAnsi="Times New Roman"/>
          <w:sz w:val="28"/>
          <w:szCs w:val="28"/>
        </w:rPr>
        <w:t xml:space="preserve">в </w:t>
      </w:r>
      <w:r w:rsidRPr="00BB7D70">
        <w:rPr>
          <w:rFonts w:ascii="Times New Roman" w:eastAsia="Times-Roman" w:hAnsi="Times New Roman"/>
          <w:sz w:val="28"/>
          <w:szCs w:val="28"/>
        </w:rPr>
        <w:t xml:space="preserve">соответствии с Перечнем документов, указанном в подразделе 6 раздела </w:t>
      </w:r>
      <w:r w:rsidRPr="00BB7D70">
        <w:rPr>
          <w:rFonts w:ascii="Times New Roman" w:eastAsia="Times-Roman" w:hAnsi="Times New Roman"/>
          <w:sz w:val="28"/>
          <w:szCs w:val="28"/>
          <w:lang w:val="en-US"/>
        </w:rPr>
        <w:t>II</w:t>
      </w:r>
      <w:r w:rsidRPr="00BB7D70">
        <w:rPr>
          <w:rFonts w:ascii="Times New Roman" w:eastAsia="Times-Roman" w:hAnsi="Times New Roman"/>
          <w:sz w:val="28"/>
          <w:szCs w:val="28"/>
        </w:rPr>
        <w:t xml:space="preserve"> настоящего Регламента;</w:t>
      </w:r>
    </w:p>
    <w:p w:rsidR="008D733F" w:rsidRPr="00BB7D70" w:rsidRDefault="008D733F" w:rsidP="00BB7D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на наличие претендента в реестре сельскохозяйственных предприятий Ростовской области, имеющих статус сельскохозяйственного товаропроизводителя, размещенном на официальном сайте Министерства в информационно-телекоммуникационной сети «Интернет»;</w:t>
      </w:r>
    </w:p>
    <w:p w:rsidR="008D733F" w:rsidRPr="00BB7D70" w:rsidRDefault="008D733F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 xml:space="preserve">копий первичных учётных документов на правильность составления и полноты содержащейся в них информации; </w:t>
      </w:r>
    </w:p>
    <w:p w:rsidR="008D733F" w:rsidRPr="00BB7D70" w:rsidRDefault="008D733F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на наличие статуса сельскохозяйственного товаропроизводителя;</w:t>
      </w:r>
    </w:p>
    <w:p w:rsidR="008D733F" w:rsidRPr="00BB7D70" w:rsidRDefault="008D733F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 xml:space="preserve">на соответствие условиям, целям и порядку, установленным постановлением о предоставлении данной субсидии; </w:t>
      </w:r>
    </w:p>
    <w:p w:rsidR="008D733F" w:rsidRPr="00BB7D70" w:rsidRDefault="008D733F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на соответствие дат представленных документов дате регистрации комплекта документов;</w:t>
      </w:r>
    </w:p>
    <w:p w:rsidR="008D733F" w:rsidRPr="00BB7D70" w:rsidRDefault="008D733F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на наличие кода Общероссийского классификатора видов экономической деятельности (сельское хозяйство), присвоенного сельскохозяйственному товаропроизводителю, в Едином государственном реестре юридических лиц или индивидуальных предпринимателей.</w:t>
      </w:r>
    </w:p>
    <w:p w:rsidR="008D733F" w:rsidRPr="00BB7D70" w:rsidRDefault="008D733F" w:rsidP="00BB7D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proofErr w:type="gramStart"/>
      <w:r w:rsidRPr="00BB7D70">
        <w:rPr>
          <w:rFonts w:ascii="Times New Roman" w:eastAsia="Times-Roman" w:hAnsi="Times New Roman"/>
          <w:sz w:val="28"/>
          <w:szCs w:val="28"/>
        </w:rPr>
        <w:t>Отдел координации переработки продукции животноводства, отдел племенного животноводства, отдел координации переработки продукции растениеводства и прочих производств, отдел координации развития отраслей животноводства, отдел плодородия почв, мелиорации и развития отраслей растениеводства, сектор технической политики и внедрения энергосберегающих технологий по курируемым направлениям осуществляют проверку документов в части целевого использования кредитных средств (с отметкой о проверке на каждом документе).</w:t>
      </w:r>
      <w:proofErr w:type="gramEnd"/>
    </w:p>
    <w:p w:rsidR="007113A2" w:rsidRPr="00BB7D70" w:rsidRDefault="007113A2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2.1.5. Срок осуществления административной процедуры составляет не более 10 рабочих дней от даты регистрации документов в Министерстве.</w:t>
      </w:r>
    </w:p>
    <w:p w:rsidR="008D733F" w:rsidRPr="00BB7D70" w:rsidRDefault="007113A2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2.1.6. </w:t>
      </w: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Должностным лицом, ответственным за выполнени</w:t>
      </w:r>
      <w:r w:rsidR="00762DC4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е</w:t>
      </w: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административной процедуры, является начальник </w:t>
      </w:r>
      <w:r w:rsidR="008D733F" w:rsidRPr="00BB7D70">
        <w:rPr>
          <w:rFonts w:ascii="Times New Roman" w:eastAsia="Times-Roman" w:hAnsi="Times New Roman"/>
          <w:sz w:val="28"/>
          <w:szCs w:val="28"/>
        </w:rPr>
        <w:t xml:space="preserve">отдела финансирования АПК. </w:t>
      </w:r>
    </w:p>
    <w:p w:rsidR="007113A2" w:rsidRPr="00BB7D70" w:rsidRDefault="007113A2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lastRenderedPageBreak/>
        <w:t xml:space="preserve">2.1.7. Критериями принятия решения по данной административной процедуре является соответствие представленных документов в составе заявки 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требованиям нормативных правовых актов, указанных в подразделе </w:t>
      </w:r>
      <w:r w:rsidR="008D733F" w:rsidRPr="00BB7D70">
        <w:rPr>
          <w:rFonts w:ascii="Times New Roman" w:eastAsia="Times-Roman" w:hAnsi="Times New Roman" w:cs="Times New Roman"/>
          <w:sz w:val="28"/>
          <w:szCs w:val="28"/>
        </w:rPr>
        <w:t>6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 Раздела </w:t>
      </w:r>
      <w:r w:rsidRPr="00BB7D7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9E2B7B" w:rsidRPr="00BB7D70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3A2" w:rsidRPr="00BB7D70" w:rsidRDefault="007113A2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2.1.8. </w:t>
      </w:r>
      <w:r w:rsidR="008D733F" w:rsidRPr="00BB7D70">
        <w:rPr>
          <w:rFonts w:ascii="Times New Roman" w:hAnsi="Times New Roman"/>
          <w:sz w:val="28"/>
          <w:szCs w:val="28"/>
        </w:rPr>
        <w:t xml:space="preserve">Результатом данной административной процедуры является </w:t>
      </w:r>
      <w:r w:rsidR="008D733F" w:rsidRPr="00BB7D70">
        <w:rPr>
          <w:rFonts w:ascii="Times New Roman" w:eastAsia="Times-Roman" w:hAnsi="Times New Roman"/>
          <w:sz w:val="28"/>
          <w:szCs w:val="28"/>
        </w:rPr>
        <w:t>регистрация заявки о предоставлении субсидии при отсутствии замечаний соответствующих структурных подразделений Министерства.</w:t>
      </w:r>
    </w:p>
    <w:p w:rsidR="006F08A2" w:rsidRPr="00BB7D70" w:rsidRDefault="006F08A2" w:rsidP="00BB7D70">
      <w:pPr>
        <w:suppressAutoHyphens w:val="0"/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2.1.</w:t>
      </w:r>
      <w:r w:rsidR="00664992"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>9</w:t>
      </w:r>
      <w:r w:rsidRPr="00BB7D7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  <w:r w:rsidR="008D733F" w:rsidRPr="00BB7D70">
        <w:rPr>
          <w:rFonts w:ascii="Times New Roman" w:eastAsia="Times-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претендента в журнале регистрации.</w:t>
      </w:r>
    </w:p>
    <w:p w:rsidR="00594DCC" w:rsidRPr="00BB7D70" w:rsidRDefault="00594DCC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b/>
          <w:sz w:val="28"/>
          <w:szCs w:val="28"/>
        </w:rPr>
        <w:t>2.2.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8D733F" w:rsidRPr="00BB7D70" w:rsidRDefault="00594DCC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2.2.1. </w:t>
      </w:r>
      <w:r w:rsidR="008D733F" w:rsidRPr="00BB7D70">
        <w:rPr>
          <w:rFonts w:ascii="Times New Roman" w:eastAsia="Times-Roman" w:hAnsi="Times New Roman"/>
          <w:sz w:val="28"/>
          <w:szCs w:val="28"/>
        </w:rPr>
        <w:t xml:space="preserve">Основанием для начала административной процедуры является регистрация обращения на предоставление субсидий, включающей документы, указанные в подразделе 6 Раздела </w:t>
      </w:r>
      <w:r w:rsidR="008D733F" w:rsidRPr="00BB7D70">
        <w:rPr>
          <w:rFonts w:ascii="Times New Roman" w:eastAsia="Times-Roman" w:hAnsi="Times New Roman"/>
          <w:sz w:val="28"/>
          <w:szCs w:val="28"/>
          <w:lang w:val="en-US"/>
        </w:rPr>
        <w:t>II</w:t>
      </w:r>
      <w:r w:rsidR="008D733F" w:rsidRPr="00BB7D70">
        <w:rPr>
          <w:rFonts w:ascii="Times New Roman" w:eastAsia="Times-Roman" w:hAnsi="Times New Roman"/>
          <w:sz w:val="28"/>
          <w:szCs w:val="28"/>
        </w:rPr>
        <w:t xml:space="preserve"> Регламента и отсутствие документов, указанных в подразделе 7 Раздела </w:t>
      </w:r>
      <w:r w:rsidR="008D733F" w:rsidRPr="00BB7D70">
        <w:rPr>
          <w:rFonts w:ascii="Times New Roman" w:eastAsia="Times-Roman" w:hAnsi="Times New Roman"/>
          <w:sz w:val="28"/>
          <w:szCs w:val="28"/>
          <w:lang w:val="en-US"/>
        </w:rPr>
        <w:t>II</w:t>
      </w:r>
      <w:r w:rsidR="008D733F" w:rsidRPr="00BB7D70">
        <w:rPr>
          <w:rFonts w:ascii="Times New Roman" w:eastAsia="Times-Roman" w:hAnsi="Times New Roman"/>
          <w:sz w:val="28"/>
          <w:szCs w:val="28"/>
        </w:rPr>
        <w:t xml:space="preserve"> настоящего Регламента.</w:t>
      </w:r>
    </w:p>
    <w:p w:rsidR="008D733F" w:rsidRPr="00BB7D70" w:rsidRDefault="008D733F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 xml:space="preserve">Специалист отдела в течение 2 рабочих дней со дня регистрации заявки при помощи </w:t>
      </w:r>
      <w:r w:rsidRPr="00BB7D70">
        <w:rPr>
          <w:rFonts w:ascii="Times New Roman" w:hAnsi="Times New Roman"/>
          <w:bCs/>
          <w:sz w:val="28"/>
          <w:szCs w:val="28"/>
        </w:rPr>
        <w:t>системы межведомственного электронного взаимодействия (</w:t>
      </w:r>
      <w:r w:rsidRPr="00BB7D70">
        <w:rPr>
          <w:rFonts w:ascii="Times New Roman" w:eastAsia="Times-Roman" w:hAnsi="Times New Roman"/>
          <w:sz w:val="28"/>
          <w:szCs w:val="28"/>
        </w:rPr>
        <w:t>Системы исполнения регламентов) осуществляет формирование запросов в уполномоченные органы Ростовской области для получения соответствующих документов или информации (относительно заявителя).</w:t>
      </w:r>
    </w:p>
    <w:p w:rsidR="008D733F" w:rsidRPr="00BB7D70" w:rsidRDefault="008D733F" w:rsidP="00BB7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Специалист, осуществляющий формирование запросов, по получению ответов на бумажных носителях проставляет следующие обязательные реквизиты – должность, подпись с расшифровкой и дату.</w:t>
      </w:r>
    </w:p>
    <w:p w:rsidR="00594DCC" w:rsidRPr="00BB7D70" w:rsidRDefault="00594DCC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bCs/>
          <w:sz w:val="28"/>
          <w:szCs w:val="28"/>
        </w:rPr>
        <w:t>2.2.2. 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A77719" w:rsidRPr="00BB7D70" w:rsidRDefault="00A77719" w:rsidP="00BB7D70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2.2.3. При предоставлении услуги предусмотрено получение Министерством с использованием системы межведомственного электронного взаимодействия от уполномоченных органов следующих сведений или документов:</w:t>
      </w:r>
    </w:p>
    <w:p w:rsidR="00A77719" w:rsidRPr="00BB7D70" w:rsidRDefault="00A77719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отсутствии просроченной задолженности </w:t>
      </w:r>
      <w:proofErr w:type="spellStart"/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2D7005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proofErr w:type="spellEnd"/>
      <w:r w:rsidR="002D7005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обязательным платежам</w:t>
      </w: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7719" w:rsidRPr="00BB7D70" w:rsidRDefault="00A77719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Единого государственного реестра юридических лиц или выписки из Единого государственного реестра индивидуальных предпринимателей. </w:t>
      </w:r>
    </w:p>
    <w:p w:rsidR="00594DCC" w:rsidRPr="00BB7D70" w:rsidRDefault="00594DCC" w:rsidP="00BB7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2.2.</w:t>
      </w:r>
      <w:r w:rsidR="00A77719" w:rsidRPr="00BB7D70">
        <w:rPr>
          <w:rFonts w:ascii="Times New Roman" w:eastAsia="Times-Roman" w:hAnsi="Times New Roman" w:cs="Times New Roman"/>
          <w:sz w:val="28"/>
          <w:szCs w:val="28"/>
        </w:rPr>
        <w:t>4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>. Должностным лицом, ответственным за выполнени</w:t>
      </w:r>
      <w:r w:rsidR="00762DC4" w:rsidRPr="00BB7D70">
        <w:rPr>
          <w:rFonts w:ascii="Times New Roman" w:eastAsia="Times-Roman" w:hAnsi="Times New Roman" w:cs="Times New Roman"/>
          <w:sz w:val="28"/>
          <w:szCs w:val="28"/>
        </w:rPr>
        <w:t>е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 данной административной процедуры, является начальник </w:t>
      </w:r>
      <w:proofErr w:type="spellStart"/>
      <w:proofErr w:type="gramStart"/>
      <w:r w:rsidR="008D733F" w:rsidRPr="00BB7D70">
        <w:rPr>
          <w:rFonts w:ascii="Times New Roman" w:eastAsia="Times-Roman" w:hAnsi="Times New Roman"/>
          <w:sz w:val="28"/>
          <w:szCs w:val="28"/>
        </w:rPr>
        <w:t>начальник</w:t>
      </w:r>
      <w:proofErr w:type="spellEnd"/>
      <w:proofErr w:type="gramEnd"/>
      <w:r w:rsidR="008D733F" w:rsidRPr="00BB7D70">
        <w:rPr>
          <w:rFonts w:ascii="Times New Roman" w:eastAsia="Times-Roman" w:hAnsi="Times New Roman"/>
          <w:sz w:val="28"/>
          <w:szCs w:val="28"/>
        </w:rPr>
        <w:t xml:space="preserve"> отдела финансирования АПК.</w:t>
      </w:r>
    </w:p>
    <w:p w:rsidR="00594DCC" w:rsidRPr="00BB7D70" w:rsidRDefault="00594DCC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2.2.</w:t>
      </w:r>
      <w:r w:rsidR="00A77719" w:rsidRPr="00BB7D70">
        <w:rPr>
          <w:rFonts w:ascii="Times New Roman" w:eastAsia="Times-Roman" w:hAnsi="Times New Roman" w:cs="Times New Roman"/>
          <w:sz w:val="28"/>
          <w:szCs w:val="28"/>
        </w:rPr>
        <w:t>5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BB7D70">
        <w:rPr>
          <w:rFonts w:ascii="Times New Roman" w:hAnsi="Times New Roman" w:cs="Times New Roman"/>
          <w:sz w:val="28"/>
          <w:szCs w:val="28"/>
        </w:rPr>
        <w:t>Критериями принятия решения по данной административной процедуре является отсутствие прилагаемых к заяв</w:t>
      </w:r>
      <w:r w:rsidR="00F60121" w:rsidRPr="00BB7D70">
        <w:rPr>
          <w:rFonts w:ascii="Times New Roman" w:hAnsi="Times New Roman" w:cs="Times New Roman"/>
          <w:sz w:val="28"/>
          <w:szCs w:val="28"/>
        </w:rPr>
        <w:t>ке</w:t>
      </w:r>
      <w:r w:rsidRPr="00BB7D70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>которые находятся в распоряжении государственных органов</w:t>
      </w:r>
      <w:r w:rsidRPr="00BB7D70">
        <w:rPr>
          <w:rFonts w:ascii="Times New Roman" w:hAnsi="Times New Roman" w:cs="Times New Roman"/>
          <w:sz w:val="28"/>
          <w:szCs w:val="28"/>
        </w:rPr>
        <w:t xml:space="preserve"> в соответствии с подразделом 7 раздела </w:t>
      </w:r>
      <w:r w:rsidRPr="00BB7D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40B61" w:rsidRPr="00BB7D7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</w:t>
      </w:r>
      <w:r w:rsidRPr="00BB7D70">
        <w:rPr>
          <w:rFonts w:ascii="Times New Roman" w:hAnsi="Times New Roman" w:cs="Times New Roman"/>
          <w:sz w:val="28"/>
          <w:szCs w:val="28"/>
        </w:rPr>
        <w:t>егламента.</w:t>
      </w:r>
    </w:p>
    <w:p w:rsidR="00594DCC" w:rsidRPr="00BB7D70" w:rsidRDefault="00594DCC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2.2.</w:t>
      </w:r>
      <w:r w:rsidR="00A77719" w:rsidRPr="00BB7D70">
        <w:rPr>
          <w:rFonts w:ascii="Times New Roman" w:eastAsia="Times-Roman" w:hAnsi="Times New Roman" w:cs="Times New Roman"/>
          <w:sz w:val="28"/>
          <w:szCs w:val="28"/>
        </w:rPr>
        <w:t>6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>. Результатом административной процедуры является получение запрашиваемых документов или информации.</w:t>
      </w:r>
    </w:p>
    <w:p w:rsidR="00594DCC" w:rsidRPr="00BB7D70" w:rsidRDefault="00594DCC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lastRenderedPageBreak/>
        <w:t>2.2.</w:t>
      </w:r>
      <w:r w:rsidR="00A77719" w:rsidRPr="00BB7D70">
        <w:rPr>
          <w:rFonts w:ascii="Times New Roman" w:eastAsia="Times-Roman" w:hAnsi="Times New Roman" w:cs="Times New Roman"/>
          <w:sz w:val="28"/>
          <w:szCs w:val="28"/>
        </w:rPr>
        <w:t>7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административной процедуры являются письменные запросы и ответы (документы (информация) из электронных баз данных).</w:t>
      </w:r>
    </w:p>
    <w:p w:rsidR="00BB4B56" w:rsidRPr="00BB7D70" w:rsidRDefault="00BB4B56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z w:val="28"/>
          <w:szCs w:val="28"/>
        </w:rPr>
      </w:pPr>
      <w:r w:rsidRPr="00BB7D70">
        <w:rPr>
          <w:rFonts w:ascii="Times New Roman" w:eastAsia="Times-Roman" w:hAnsi="Times New Roman"/>
          <w:b/>
          <w:sz w:val="28"/>
          <w:szCs w:val="28"/>
        </w:rPr>
        <w:t>2.3.</w:t>
      </w:r>
      <w:r w:rsidRPr="00BB7D70">
        <w:rPr>
          <w:rFonts w:ascii="Times New Roman" w:eastAsia="Times-Roman" w:hAnsi="Times New Roman"/>
          <w:sz w:val="28"/>
          <w:szCs w:val="28"/>
        </w:rPr>
        <w:t xml:space="preserve"> </w:t>
      </w:r>
      <w:r w:rsidRPr="00BB7D70">
        <w:rPr>
          <w:rFonts w:ascii="Times New Roman" w:eastAsia="Times-Roman" w:hAnsi="Times New Roman"/>
          <w:b/>
          <w:sz w:val="28"/>
          <w:szCs w:val="28"/>
        </w:rPr>
        <w:t>Принятие решения о предоставлении субсидии (об отказе в предоставлении субсидии).</w:t>
      </w:r>
    </w:p>
    <w:p w:rsidR="00BB4B56" w:rsidRPr="00BB7D70" w:rsidRDefault="00BB4B56" w:rsidP="00BB7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2.3.1. Основанием для начала административной процедуры является завершение рассмотрения поступившей заявки на предоставление субсидии.</w:t>
      </w:r>
    </w:p>
    <w:p w:rsidR="00BB4B56" w:rsidRPr="00BB7D70" w:rsidRDefault="00BB4B56" w:rsidP="00BB7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 xml:space="preserve"> 2.3.2. Отдел финансирования АПК</w:t>
      </w:r>
      <w:r w:rsidRPr="00BB7D70">
        <w:rPr>
          <w:rFonts w:ascii="Times New Roman" w:hAnsi="Times New Roman"/>
          <w:sz w:val="28"/>
          <w:szCs w:val="28"/>
        </w:rPr>
        <w:t xml:space="preserve"> при отсутствии замечаний структурных подразделений в день окончания срока рассмотрения документов письменно извещает заемщика о принятии документов к субсидированию в день окончания рассмотрения заявки.</w:t>
      </w:r>
    </w:p>
    <w:p w:rsidR="00BB4B56" w:rsidRPr="00BB7D70" w:rsidRDefault="00BB4B56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В</w:t>
      </w:r>
      <w:r w:rsidRPr="00BB7D70">
        <w:rPr>
          <w:rFonts w:ascii="Times New Roman" w:hAnsi="Times New Roman"/>
          <w:sz w:val="28"/>
          <w:szCs w:val="28"/>
        </w:rPr>
        <w:t xml:space="preserve"> случае наличия замечаний к форме, содержанию документов, отсутствия требуемых форм, непредставления документов, подтверждающих произведенные расходы, принимает решение об отказе в предоставлении субсидии, о чем письменно извещает претендента на получение субсидии в течение 5 рабочих дней со дня окончания проверки.</w:t>
      </w:r>
    </w:p>
    <w:p w:rsidR="00BB4B56" w:rsidRPr="00BB7D70" w:rsidRDefault="00BB4B56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 xml:space="preserve">2.3.3. Должностными лицами, ответственными за координацию выполнения административной процедуры, является </w:t>
      </w:r>
      <w:r w:rsidRPr="00BB7D70">
        <w:rPr>
          <w:rFonts w:ascii="Times New Roman" w:hAnsi="Times New Roman"/>
          <w:bCs/>
          <w:sz w:val="28"/>
          <w:szCs w:val="28"/>
        </w:rPr>
        <w:t xml:space="preserve">начальник </w:t>
      </w:r>
      <w:r w:rsidRPr="00BB7D70">
        <w:rPr>
          <w:rFonts w:ascii="Times New Roman" w:eastAsia="Times-Roman" w:hAnsi="Times New Roman"/>
          <w:sz w:val="28"/>
          <w:szCs w:val="28"/>
        </w:rPr>
        <w:t>отдела финансирования АПК.</w:t>
      </w:r>
    </w:p>
    <w:p w:rsidR="00BB4B56" w:rsidRPr="00BB7D70" w:rsidRDefault="00BB4B56" w:rsidP="00BB7D7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2.3.4. Критериями принятия решения по данной административной процедуре является отсутствие или наличие замечаний.</w:t>
      </w:r>
    </w:p>
    <w:p w:rsidR="00BB4B56" w:rsidRPr="00BB7D70" w:rsidRDefault="00BB4B56" w:rsidP="00BB7D7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2.3.5. Результатом административной процедуры является:</w:t>
      </w:r>
    </w:p>
    <w:p w:rsidR="00BB4B56" w:rsidRPr="00BB7D70" w:rsidRDefault="00BB4B56" w:rsidP="00BB7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в случае принятия решения о предоставлении субсидии – письменное извещение о принятии документов к субсидированию;</w:t>
      </w:r>
    </w:p>
    <w:p w:rsidR="00BB4B56" w:rsidRPr="00BB7D70" w:rsidRDefault="00BB4B56" w:rsidP="00BB7D7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в случае принятия решения об отказе в предоставлении субсидии – письмо об отказе в предоставлении субсидии.</w:t>
      </w:r>
    </w:p>
    <w:p w:rsidR="00BB4B56" w:rsidRPr="00BB7D70" w:rsidRDefault="00BB4B56" w:rsidP="00BB7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2.3.6. </w:t>
      </w:r>
      <w:r w:rsidRPr="00BB7D70">
        <w:rPr>
          <w:rFonts w:ascii="Times New Roman" w:eastAsia="Times-Roman" w:hAnsi="Times New Roman"/>
          <w:sz w:val="28"/>
          <w:szCs w:val="28"/>
        </w:rPr>
        <w:t>Способом фиксации результата административной процедуры является письмо претенденту о принятии документов к субсидированию либо об отказе в предоставлении субсидии и направление его заявителю.</w:t>
      </w:r>
    </w:p>
    <w:p w:rsidR="00BB4B56" w:rsidRPr="00BB7D70" w:rsidRDefault="00BB4B56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z w:val="28"/>
          <w:szCs w:val="28"/>
        </w:rPr>
      </w:pPr>
      <w:r w:rsidRPr="00BB7D70">
        <w:rPr>
          <w:rFonts w:ascii="Times New Roman" w:eastAsia="Times-Roman" w:hAnsi="Times New Roman"/>
          <w:b/>
          <w:sz w:val="28"/>
          <w:szCs w:val="28"/>
        </w:rPr>
        <w:t>2.4. Заключение соглашения</w:t>
      </w:r>
      <w:r w:rsidRPr="00BB7D70">
        <w:rPr>
          <w:rFonts w:ascii="Times New Roman" w:eastAsia="Times-Roman" w:hAnsi="Times New Roman"/>
          <w:sz w:val="28"/>
          <w:szCs w:val="28"/>
        </w:rPr>
        <w:t xml:space="preserve"> </w:t>
      </w:r>
      <w:r w:rsidRPr="00BB7D70">
        <w:rPr>
          <w:rFonts w:ascii="Times New Roman" w:eastAsia="Times-Roman" w:hAnsi="Times New Roman"/>
          <w:b/>
          <w:sz w:val="28"/>
          <w:szCs w:val="28"/>
        </w:rPr>
        <w:t>о порядке предоставления субсидии.</w:t>
      </w:r>
    </w:p>
    <w:p w:rsidR="00BB4B56" w:rsidRPr="00BB7D70" w:rsidRDefault="00BB4B56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2.4.1. Основанием для начала административной процедуры является извещение претендента о приеме документов к субсидированию</w:t>
      </w:r>
      <w:r w:rsidRPr="00BB7D70">
        <w:rPr>
          <w:rFonts w:ascii="Times New Roman" w:hAnsi="Times New Roman"/>
          <w:sz w:val="28"/>
          <w:szCs w:val="28"/>
        </w:rPr>
        <w:t>.</w:t>
      </w:r>
    </w:p>
    <w:p w:rsidR="00BB4B56" w:rsidRPr="00BB7D70" w:rsidRDefault="00BB4B56" w:rsidP="00BB7D7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 xml:space="preserve">2.4.2. </w:t>
      </w:r>
      <w:proofErr w:type="gramStart"/>
      <w:r w:rsidRPr="00BB7D70">
        <w:rPr>
          <w:rFonts w:ascii="Times New Roman" w:eastAsia="Times-Roman" w:hAnsi="Times New Roman"/>
          <w:sz w:val="28"/>
          <w:szCs w:val="28"/>
        </w:rPr>
        <w:t xml:space="preserve">Отдел финансирования АПК после извещения претендента заключает с ним соглашение о порядке предоставления субсидий сельскохозяйственным товаропроизводителям (кроме граждан, ведущих личное подсобное хозяйство) на </w:t>
      </w:r>
      <w:r w:rsidRPr="00BB7D70">
        <w:rPr>
          <w:rFonts w:ascii="Times New Roman" w:hAnsi="Times New Roman"/>
          <w:bCs/>
          <w:color w:val="000000"/>
          <w:sz w:val="28"/>
          <w:szCs w:val="28"/>
        </w:rPr>
        <w:t>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на срок до 1 года</w:t>
      </w:r>
      <w:r w:rsidRPr="00BB7D70">
        <w:rPr>
          <w:rFonts w:ascii="Times New Roman" w:eastAsia="Times-Roman" w:hAnsi="Times New Roman"/>
          <w:sz w:val="28"/>
          <w:szCs w:val="28"/>
        </w:rPr>
        <w:t xml:space="preserve"> по форме согласно Приложению № 5 к настоящему Регламенту (далее – Соглашение)</w:t>
      </w:r>
      <w:r w:rsidRPr="00BB7D70">
        <w:rPr>
          <w:rFonts w:ascii="Times New Roman" w:hAnsi="Times New Roman"/>
          <w:sz w:val="28"/>
          <w:szCs w:val="28"/>
        </w:rPr>
        <w:t>.</w:t>
      </w:r>
      <w:proofErr w:type="gramEnd"/>
    </w:p>
    <w:p w:rsidR="00BB4B56" w:rsidRPr="00BB7D70" w:rsidRDefault="00BB4B56" w:rsidP="00BB7D7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 xml:space="preserve">Отдел финансирования АПК также </w:t>
      </w:r>
      <w:r w:rsidRPr="00BB7D70">
        <w:rPr>
          <w:rFonts w:ascii="Times New Roman" w:hAnsi="Times New Roman"/>
          <w:sz w:val="28"/>
          <w:szCs w:val="28"/>
        </w:rPr>
        <w:t>осуществляет регистрацию заключённых соглашений.</w:t>
      </w:r>
    </w:p>
    <w:p w:rsidR="00BB4B56" w:rsidRPr="00BB7D70" w:rsidRDefault="00BB4B56" w:rsidP="00BB7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Не позднее 5 рабочих дней до окончания текущего месяца при наличии соглашений, заключенных с получателями субсидий, отдел финансирования АПК формирует и представляет в министерство финансов Ростовской области:</w:t>
      </w:r>
    </w:p>
    <w:p w:rsidR="00BB4B56" w:rsidRPr="00BB7D70" w:rsidRDefault="00BB4B56" w:rsidP="00BB7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lastRenderedPageBreak/>
        <w:t>реестры по форме, утвержденной приказом министерства финансов Ростовской области;</w:t>
      </w:r>
    </w:p>
    <w:p w:rsidR="00BB4B56" w:rsidRPr="00BB7D70" w:rsidRDefault="00BB4B56" w:rsidP="00BB7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области.</w:t>
      </w:r>
    </w:p>
    <w:p w:rsidR="00BB4B56" w:rsidRPr="00BB7D70" w:rsidRDefault="00BB4B56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 xml:space="preserve">2.4.3. Должностным лицом, ответственным за координацию выполнения данной административной процедуры, является </w:t>
      </w:r>
      <w:r w:rsidRPr="00BB7D70">
        <w:rPr>
          <w:rFonts w:ascii="Times New Roman" w:hAnsi="Times New Roman"/>
          <w:bCs/>
          <w:sz w:val="28"/>
          <w:szCs w:val="28"/>
        </w:rPr>
        <w:t xml:space="preserve">начальник </w:t>
      </w:r>
      <w:r w:rsidRPr="00BB7D70">
        <w:rPr>
          <w:rFonts w:ascii="Times New Roman" w:eastAsia="Times-Roman" w:hAnsi="Times New Roman"/>
          <w:sz w:val="28"/>
          <w:szCs w:val="28"/>
        </w:rPr>
        <w:t>отдела финансирования АПК.</w:t>
      </w:r>
    </w:p>
    <w:p w:rsidR="00BB4B56" w:rsidRPr="00BB7D70" w:rsidRDefault="00BB4B56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2.4.4. Критериями принятия решения по данной административной процедуре является принятое решение о предоставлении субсидии.</w:t>
      </w:r>
    </w:p>
    <w:p w:rsidR="00BB4B56" w:rsidRPr="00BB7D70" w:rsidRDefault="00BB4B56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2.4.5. Результатом административной процедуры является подписанное Соглашение.</w:t>
      </w:r>
    </w:p>
    <w:p w:rsidR="00BB4B56" w:rsidRPr="00BB7D70" w:rsidRDefault="00BB4B56" w:rsidP="00BB7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>2.4.6. Результат выполнения административной процедуры фиксируется на бумажном носителе в виде подписанного Соглашения.</w:t>
      </w:r>
    </w:p>
    <w:p w:rsidR="00734B9A" w:rsidRPr="00BB7D70" w:rsidRDefault="00734B9A" w:rsidP="00BB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620A6" w:rsidRPr="00BB7D70" w:rsidRDefault="00923200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 xml:space="preserve">3. Порядок осуществления административных процедур в электронной форме, в том числе с использованием </w:t>
      </w:r>
      <w:r w:rsidR="00F86A2B" w:rsidRPr="00BB7D70">
        <w:rPr>
          <w:rFonts w:ascii="Times New Roman" w:hAnsi="Times New Roman" w:cs="Times New Roman"/>
          <w:b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</w:t>
      </w:r>
      <w:hyperlink r:id="rId24" w:history="1">
        <w:r w:rsidR="00F86A2B" w:rsidRPr="00BB7D7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www.gosuslugi.ru</w:t>
        </w:r>
      </w:hyperlink>
      <w:r w:rsidR="00F86A2B" w:rsidRPr="00BB7D70">
        <w:rPr>
          <w:rFonts w:ascii="Times New Roman" w:hAnsi="Times New Roman" w:cs="Times New Roman"/>
          <w:b/>
          <w:sz w:val="28"/>
          <w:szCs w:val="28"/>
        </w:rPr>
        <w:t>)</w:t>
      </w:r>
      <w:bookmarkStart w:id="2" w:name="_GoBack"/>
    </w:p>
    <w:p w:rsidR="00923200" w:rsidRPr="00BB7D70" w:rsidRDefault="00923200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3.1. Предоставление в установленном порядке информации заявителям и обеспечение доступа заявителей к сведениям о государственной услуге.</w:t>
      </w:r>
    </w:p>
    <w:p w:rsidR="00923200" w:rsidRPr="00BB7D70" w:rsidRDefault="00923200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Предоставление заявителям информации и обеспечение доступа заявителей к сведениям о государственной услуге осуществляется:</w:t>
      </w:r>
    </w:p>
    <w:p w:rsidR="00294396" w:rsidRPr="00BB7D70" w:rsidRDefault="00923200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посредством</w:t>
      </w:r>
      <w:r w:rsidRPr="00BB7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396" w:rsidRPr="00BB7D70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</w:t>
      </w:r>
      <w:hyperlink r:id="rId25" w:history="1">
        <w:r w:rsidR="00294396" w:rsidRPr="00BB7D7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294396" w:rsidRPr="00BB7D70">
        <w:rPr>
          <w:rFonts w:ascii="Times New Roman" w:hAnsi="Times New Roman" w:cs="Times New Roman"/>
          <w:sz w:val="28"/>
          <w:szCs w:val="28"/>
        </w:rPr>
        <w:t>);</w:t>
      </w:r>
    </w:p>
    <w:p w:rsidR="00923200" w:rsidRPr="00BB7D70" w:rsidRDefault="00923200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0D396B" w:rsidRPr="00BB7D70">
        <w:rPr>
          <w:rFonts w:ascii="Times New Roman" w:eastAsia="Times-Roman" w:hAnsi="Times New Roman" w:cs="Times New Roman"/>
          <w:sz w:val="28"/>
          <w:szCs w:val="28"/>
        </w:rPr>
        <w:t>сайте</w:t>
      </w:r>
      <w:proofErr w:type="gramEnd"/>
      <w:r w:rsidR="000D396B" w:rsidRPr="00BB7D70">
        <w:rPr>
          <w:rFonts w:ascii="Times New Roman" w:eastAsia="Times-Roman" w:hAnsi="Times New Roman" w:cs="Times New Roman"/>
          <w:sz w:val="28"/>
          <w:szCs w:val="28"/>
        </w:rPr>
        <w:t xml:space="preserve"> Министерства в сети «Интернет» </w:t>
      </w:r>
      <w:r w:rsidR="000D396B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http://www.don-agro.ru.</w:t>
      </w:r>
    </w:p>
    <w:p w:rsidR="00923200" w:rsidRPr="00BB7D70" w:rsidRDefault="00923200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3.2. Подача заявителем запроса и иных документов, необходимых для предоставления государственной услуги, и прием таких запроса и документов.</w:t>
      </w:r>
    </w:p>
    <w:p w:rsidR="00923200" w:rsidRPr="00BB7D70" w:rsidRDefault="00923200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Предоставление заявителем </w:t>
      </w:r>
      <w:r w:rsidR="006D533A" w:rsidRPr="00BB7D70">
        <w:rPr>
          <w:rFonts w:ascii="Times New Roman" w:hAnsi="Times New Roman" w:cs="Times New Roman"/>
          <w:sz w:val="28"/>
          <w:szCs w:val="28"/>
        </w:rPr>
        <w:t xml:space="preserve">запроса и </w:t>
      </w:r>
      <w:r w:rsidRPr="00BB7D70">
        <w:rPr>
          <w:rFonts w:ascii="Times New Roman" w:hAnsi="Times New Roman" w:cs="Times New Roman"/>
          <w:sz w:val="28"/>
          <w:szCs w:val="28"/>
        </w:rPr>
        <w:t>документов в электронном виде нормативными правовыми актами не предусмотрено.</w:t>
      </w:r>
    </w:p>
    <w:p w:rsidR="00923200" w:rsidRPr="00BB7D70" w:rsidRDefault="00923200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3.3. Получение заявителем сведений о ходе выполнения запроса о предоставлении государственной услуги.</w:t>
      </w:r>
    </w:p>
    <w:p w:rsidR="00294396" w:rsidRPr="00BB7D70" w:rsidRDefault="00923200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Получени</w:t>
      </w:r>
      <w:r w:rsidR="00C91A35" w:rsidRPr="00BB7D70">
        <w:rPr>
          <w:rFonts w:ascii="Times New Roman" w:hAnsi="Times New Roman" w:cs="Times New Roman"/>
          <w:sz w:val="28"/>
          <w:szCs w:val="28"/>
        </w:rPr>
        <w:t>е</w:t>
      </w:r>
      <w:r w:rsidRPr="00BB7D70">
        <w:rPr>
          <w:rFonts w:ascii="Times New Roman" w:hAnsi="Times New Roman" w:cs="Times New Roman"/>
          <w:sz w:val="28"/>
          <w:szCs w:val="28"/>
        </w:rPr>
        <w:t xml:space="preserve"> сведений о ходе предоставления государственной услуги </w:t>
      </w:r>
      <w:r w:rsidR="006D533A" w:rsidRPr="00BB7D70">
        <w:rPr>
          <w:rFonts w:ascii="Times New Roman" w:hAnsi="Times New Roman" w:cs="Times New Roman"/>
          <w:sz w:val="28"/>
          <w:szCs w:val="28"/>
        </w:rPr>
        <w:t>в электронной форме предоставляется</w:t>
      </w:r>
      <w:r w:rsidR="00294396" w:rsidRPr="00BB7D70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</w:t>
      </w:r>
      <w:r w:rsidR="001F2C95" w:rsidRPr="00BB7D70">
        <w:rPr>
          <w:rFonts w:ascii="Times New Roman" w:hAnsi="Times New Roman" w:cs="Times New Roman"/>
          <w:sz w:val="28"/>
          <w:szCs w:val="28"/>
        </w:rPr>
        <w:t>, адреса</w:t>
      </w:r>
      <w:r w:rsidR="009E1AEB" w:rsidRPr="00BB7D70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9E1AEB" w:rsidRPr="00BB7D70">
        <w:rPr>
          <w:rFonts w:ascii="Times New Roman" w:hAnsi="Times New Roman" w:cs="Times New Roman"/>
          <w:sz w:val="28"/>
          <w:szCs w:val="28"/>
        </w:rPr>
        <w:t>которой</w:t>
      </w:r>
      <w:r w:rsidR="001F2C95" w:rsidRPr="00BB7D70">
        <w:rPr>
          <w:rFonts w:ascii="Times New Roman" w:hAnsi="Times New Roman" w:cs="Times New Roman"/>
          <w:sz w:val="28"/>
          <w:szCs w:val="28"/>
        </w:rPr>
        <w:t xml:space="preserve"> </w:t>
      </w:r>
      <w:r w:rsidR="00433D56" w:rsidRPr="00BB7D70">
        <w:rPr>
          <w:rFonts w:ascii="Times New Roman" w:hAnsi="Times New Roman" w:cs="Times New Roman"/>
          <w:sz w:val="28"/>
          <w:szCs w:val="28"/>
        </w:rPr>
        <w:t xml:space="preserve">указаны в п. 3.3 подраздела 3 раздела </w:t>
      </w:r>
      <w:r w:rsidR="00433D56" w:rsidRPr="00BB7D70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433D56" w:rsidRPr="00BB7D70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923200" w:rsidRPr="00BB7D70" w:rsidRDefault="00923200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3.4. Взаимодействие</w:t>
      </w:r>
      <w:r w:rsidR="00713C56" w:rsidRPr="00BB7D70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BB7D70">
        <w:rPr>
          <w:rFonts w:ascii="Times New Roman" w:hAnsi="Times New Roman" w:cs="Times New Roman"/>
          <w:sz w:val="28"/>
          <w:szCs w:val="28"/>
        </w:rPr>
        <w:t xml:space="preserve"> с иными органами государственной власти, органами местного самоуправления и организациями.</w:t>
      </w:r>
    </w:p>
    <w:p w:rsidR="00923200" w:rsidRPr="00BB7D70" w:rsidRDefault="00923200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713C56" w:rsidRPr="00BB7D70">
        <w:rPr>
          <w:rFonts w:ascii="Times New Roman" w:hAnsi="Times New Roman" w:cs="Times New Roman"/>
          <w:sz w:val="28"/>
          <w:szCs w:val="28"/>
        </w:rPr>
        <w:t>Министерства</w:t>
      </w:r>
      <w:r w:rsidRPr="00BB7D70">
        <w:rPr>
          <w:rFonts w:ascii="Times New Roman" w:hAnsi="Times New Roman" w:cs="Times New Roman"/>
          <w:sz w:val="28"/>
          <w:szCs w:val="28"/>
        </w:rPr>
        <w:t xml:space="preserve"> с иными органами государственной власти  осуществляется в рамках электронного межведомственного взаимодействия при непредставлении заявителем документов,</w:t>
      </w:r>
      <w:r w:rsidR="00713C56" w:rsidRPr="00BB7D70">
        <w:rPr>
          <w:rFonts w:ascii="Times New Roman" w:hAnsi="Times New Roman" w:cs="Times New Roman"/>
          <w:sz w:val="28"/>
          <w:szCs w:val="28"/>
        </w:rPr>
        <w:t xml:space="preserve"> </w:t>
      </w:r>
      <w:r w:rsidRPr="00BB7D70">
        <w:rPr>
          <w:rFonts w:ascii="Times New Roman" w:hAnsi="Times New Roman" w:cs="Times New Roman"/>
          <w:sz w:val="28"/>
          <w:szCs w:val="28"/>
        </w:rPr>
        <w:t xml:space="preserve">указанных в подразделе 7 Раздела </w:t>
      </w:r>
      <w:r w:rsidRPr="00BB7D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13C56" w:rsidRPr="00BB7D70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BB3F8E" w:rsidRPr="00BB7D70">
        <w:rPr>
          <w:rFonts w:ascii="Times New Roman" w:hAnsi="Times New Roman" w:cs="Times New Roman"/>
          <w:sz w:val="28"/>
          <w:szCs w:val="28"/>
        </w:rPr>
        <w:t>,</w:t>
      </w:r>
      <w:r w:rsidRPr="00BB7D70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923200" w:rsidRPr="00BB7D70" w:rsidRDefault="00923200" w:rsidP="00BB7D7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</w:rPr>
        <w:t>3.5. Получение заявителем результата предоставления государственной услуги, если иное не установлено федеральным законом.</w:t>
      </w:r>
    </w:p>
    <w:p w:rsidR="00923200" w:rsidRPr="00BB7D70" w:rsidRDefault="00923200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заявителем результата предоставления государственной услуги в электронной форме нормативными правовыми актами не предусмотрено. </w:t>
      </w:r>
    </w:p>
    <w:p w:rsidR="00923200" w:rsidRPr="00BB7D70" w:rsidRDefault="00923200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3.6. Иные действия, необходимые для предоставления государственной услуги.</w:t>
      </w:r>
    </w:p>
    <w:p w:rsidR="00923200" w:rsidRPr="00BB7D70" w:rsidRDefault="00923200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государственной услуги в электронной форме</w:t>
      </w:r>
      <w:r w:rsidR="00270B68" w:rsidRPr="00BB7D70">
        <w:rPr>
          <w:rFonts w:ascii="Times New Roman" w:hAnsi="Times New Roman" w:cs="Times New Roman"/>
          <w:sz w:val="28"/>
          <w:szCs w:val="28"/>
        </w:rPr>
        <w:t>,</w:t>
      </w:r>
      <w:r w:rsidRPr="00BB7D70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не предусмотрены. </w:t>
      </w:r>
    </w:p>
    <w:bookmarkEnd w:id="2"/>
    <w:p w:rsidR="00923200" w:rsidRPr="00BB7D70" w:rsidRDefault="00923200" w:rsidP="00BB7D7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:rsidR="003D2981" w:rsidRPr="00BB7D70" w:rsidRDefault="007C56BE" w:rsidP="00BB7D70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>4</w:t>
      </w:r>
      <w:r w:rsidR="003D2981" w:rsidRPr="00BB7D70">
        <w:rPr>
          <w:rFonts w:ascii="Times New Roman" w:hAnsi="Times New Roman" w:cs="Times New Roman"/>
          <w:b/>
          <w:sz w:val="28"/>
          <w:szCs w:val="28"/>
        </w:rPr>
        <w:t>. Описание административных процедур, осуществляемых МФЦ</w:t>
      </w:r>
    </w:p>
    <w:p w:rsidR="003D2981" w:rsidRPr="00BB7D70" w:rsidRDefault="003D2981" w:rsidP="00BB7D7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:rsidR="009E1AEB" w:rsidRPr="00BB7D70" w:rsidRDefault="007C56BE" w:rsidP="00BB7D70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9E1AEB" w:rsidRPr="00BB7D70">
        <w:rPr>
          <w:rFonts w:ascii="Times New Roman" w:hAnsi="Times New Roman" w:cs="Times New Roman"/>
          <w:b/>
          <w:sz w:val="28"/>
          <w:szCs w:val="28"/>
        </w:rPr>
        <w:t>Прием от заявителей необходимых для предоставления государственной услуги документов и их регистрация.</w:t>
      </w:r>
    </w:p>
    <w:p w:rsidR="00E75E00" w:rsidRPr="00BB7D70" w:rsidRDefault="00922E37" w:rsidP="00BB7D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4.1.1.</w:t>
      </w:r>
      <w:r w:rsidRPr="00BB7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D70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</w:t>
      </w:r>
      <w:r w:rsidR="009E1AEB" w:rsidRPr="00BB7D7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</w:t>
      </w:r>
      <w:r w:rsidRPr="00BB7D70">
        <w:rPr>
          <w:rFonts w:ascii="Times New Roman" w:hAnsi="Times New Roman" w:cs="Times New Roman"/>
          <w:color w:val="000000"/>
          <w:sz w:val="28"/>
          <w:szCs w:val="28"/>
        </w:rPr>
        <w:t>административной процедуры явля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ется поступление </w:t>
      </w:r>
      <w:r w:rsidR="00E75E00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заявителя в МФЦ 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необходимых для предоставления государственной услуги документов</w:t>
      </w:r>
      <w:r w:rsidR="00E75E00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указанных в подразделе 6 раздела </w:t>
      </w:r>
      <w:r w:rsidR="00E75E00" w:rsidRPr="00BB7D7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E75E00" w:rsidRPr="00BB7D70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</w:t>
      </w:r>
      <w:r w:rsidR="00C57308" w:rsidRPr="00BB7D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538" w:rsidRPr="00BB7D70" w:rsidRDefault="00BD0E78" w:rsidP="00BB7D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4.1.2.</w:t>
      </w:r>
      <w:r w:rsidR="00AA3538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обращении заявителя в МФЦ сотрудник МФЦ осуществляет следующие действия:</w:t>
      </w:r>
    </w:p>
    <w:p w:rsidR="008B4C20" w:rsidRPr="00BB7D70" w:rsidRDefault="00D25EEC" w:rsidP="00BB7D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8B4C20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достоверение личности заявител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0D4122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8B4C20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22E37" w:rsidRPr="00BB7D70" w:rsidRDefault="00922E37" w:rsidP="00BB7D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проверку полноты комплекта документов;</w:t>
      </w:r>
    </w:p>
    <w:p w:rsidR="00922E37" w:rsidRPr="00BB7D70" w:rsidRDefault="00922E37" w:rsidP="00BB7D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регистрацию документов в информационной системе МФЦ;</w:t>
      </w:r>
    </w:p>
    <w:p w:rsidR="00922E37" w:rsidRPr="00BB7D70" w:rsidRDefault="00922E37" w:rsidP="00BB7D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выдач</w:t>
      </w:r>
      <w:r w:rsidR="002D6D5F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6D5F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заявителю 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расписки о приеме заявления и документов</w:t>
      </w:r>
      <w:r w:rsidR="002D6D5F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14C56" w:rsidRPr="00BB7D70" w:rsidRDefault="00922E37" w:rsidP="00BB7D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осуществления административн</w:t>
      </w:r>
      <w:r w:rsidR="002D6D5F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6D5F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процедуры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сотрудником МФЦ </w:t>
      </w:r>
      <w:r w:rsidR="002D6D5F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– 15 минут</w:t>
      </w:r>
      <w:r w:rsidR="00814C56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14C56" w:rsidRPr="00BB7D70" w:rsidRDefault="00814C56" w:rsidP="00BB7D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4.1.</w:t>
      </w:r>
      <w:r w:rsidR="006B1AC9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0B04C6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</w:t>
      </w:r>
      <w:r w:rsidR="000D4122" w:rsidRPr="00BB7D70">
        <w:rPr>
          <w:rFonts w:ascii="Times New Roman" w:eastAsia="Times-Roman" w:hAnsi="Times New Roman" w:cs="Times New Roman"/>
          <w:sz w:val="28"/>
          <w:szCs w:val="28"/>
        </w:rPr>
        <w:t>,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 является сотрудник МФЦ, осуществляющий прием документов.</w:t>
      </w:r>
    </w:p>
    <w:p w:rsidR="0029721C" w:rsidRPr="00BB7D70" w:rsidRDefault="00814C56" w:rsidP="00BB7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922E37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29721C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DB63EE" w:rsidRPr="00BB7D70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</w:t>
      </w:r>
      <w:r w:rsidR="006B1AC9" w:rsidRPr="00BB7D70">
        <w:rPr>
          <w:rFonts w:ascii="Times New Roman" w:eastAsia="Times New Roman" w:hAnsi="Times New Roman" w:cs="Times New Roman"/>
          <w:sz w:val="28"/>
          <w:szCs w:val="28"/>
        </w:rPr>
        <w:t>отсутствие оснований для отказа в приеме необходимых документов</w:t>
      </w:r>
      <w:r w:rsidR="0029721C" w:rsidRPr="00BB7D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1AC9" w:rsidRPr="00BB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0993" w:rsidRPr="00BB7D70" w:rsidRDefault="00DB63EE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29721C" w:rsidRPr="00BB7D70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C56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922E37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езультатом 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административной процедуры </w:t>
      </w:r>
      <w:r w:rsidR="00B25A41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является </w:t>
      </w:r>
      <w:r w:rsidR="00922E37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принятие от заявителя </w:t>
      </w:r>
      <w:r w:rsidR="00120993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документов </w:t>
      </w:r>
      <w:r w:rsidR="00922E37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регистрация </w:t>
      </w:r>
      <w:r w:rsidR="00B25A41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</w:t>
      </w:r>
      <w:r w:rsidR="00922E37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в информационной системе МФЦ</w:t>
      </w:r>
      <w:r w:rsidR="006B1AC9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либо отказ в приеме в приеме необходимых документов</w:t>
      </w:r>
      <w:r w:rsidR="00922E37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922E37" w:rsidRPr="00BB7D70" w:rsidRDefault="00120993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4.1.</w:t>
      </w:r>
      <w:r w:rsidR="0029721C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 w:rsidR="00922E37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пособом фиксации результата является регистрация необходимых для предоставления 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государственной </w:t>
      </w:r>
      <w:r w:rsidR="00922E37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услуги документов в информационной системе МФЦ и выдача расписки об их принятии заявителю.</w:t>
      </w:r>
    </w:p>
    <w:p w:rsidR="004F6DCD" w:rsidRPr="00BB7D70" w:rsidRDefault="004F6DCD" w:rsidP="00BB7D70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>4.2. Формирование и направление межведомственных запросов в органы  (организации), участвующие в предоставлении государственной услуги.</w:t>
      </w:r>
    </w:p>
    <w:p w:rsidR="004F6DCD" w:rsidRPr="00BB7D70" w:rsidRDefault="004F6DCD" w:rsidP="00BB7D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4.2.1. 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2C7F83" w:rsidRPr="00BB7D70" w:rsidRDefault="001F108A" w:rsidP="00BB7D70">
      <w:pPr>
        <w:spacing w:after="0" w:line="240" w:lineRule="auto"/>
        <w:ind w:firstLine="705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4.2.2.</w:t>
      </w:r>
      <w:r w:rsidR="002E51E1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2C7F83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Сотрудник МФЦ </w:t>
      </w:r>
      <w:r w:rsidR="002C7F83" w:rsidRPr="00BB7D70">
        <w:rPr>
          <w:rFonts w:ascii="Times New Roman" w:eastAsia="Times-Roman" w:hAnsi="Times New Roman" w:cs="Times New Roman"/>
          <w:sz w:val="28"/>
          <w:szCs w:val="28"/>
        </w:rPr>
        <w:t xml:space="preserve">при помощи </w:t>
      </w:r>
      <w:r w:rsidR="002C7F83" w:rsidRPr="00BB7D70">
        <w:rPr>
          <w:rFonts w:ascii="Times New Roman" w:hAnsi="Times New Roman" w:cs="Times New Roman"/>
          <w:bCs/>
          <w:sz w:val="28"/>
          <w:szCs w:val="28"/>
        </w:rPr>
        <w:t>системы межведомственного электронного взаимодействия</w:t>
      </w:r>
      <w:r w:rsidR="002C7F83" w:rsidRPr="00BB7D70">
        <w:rPr>
          <w:rFonts w:ascii="Times New Roman" w:eastAsia="Times-Roman" w:hAnsi="Times New Roman" w:cs="Times New Roman"/>
          <w:sz w:val="28"/>
          <w:szCs w:val="28"/>
        </w:rPr>
        <w:t xml:space="preserve"> осуществляет формирование запросов в </w:t>
      </w:r>
      <w:r w:rsidR="002C7F83" w:rsidRPr="00BB7D70">
        <w:rPr>
          <w:rFonts w:ascii="Times New Roman" w:hAnsi="Times New Roman" w:cs="Times New Roman"/>
          <w:sz w:val="28"/>
          <w:szCs w:val="28"/>
        </w:rPr>
        <w:t>органы  (организации), участвующие в предоставлении государственной услуги</w:t>
      </w:r>
      <w:r w:rsidR="00671418" w:rsidRPr="00BB7D70">
        <w:rPr>
          <w:rFonts w:ascii="Times New Roman" w:hAnsi="Times New Roman" w:cs="Times New Roman"/>
          <w:sz w:val="28"/>
          <w:szCs w:val="28"/>
        </w:rPr>
        <w:t>,</w:t>
      </w:r>
      <w:r w:rsidR="00671418" w:rsidRPr="00BB7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F83" w:rsidRPr="00BB7D70">
        <w:rPr>
          <w:rFonts w:ascii="Times New Roman" w:eastAsia="Times-Roman" w:hAnsi="Times New Roman" w:cs="Times New Roman"/>
          <w:sz w:val="28"/>
          <w:szCs w:val="28"/>
        </w:rPr>
        <w:t>для получения соответствующих документов или информации относительно заявителя.</w:t>
      </w:r>
    </w:p>
    <w:p w:rsidR="002C7F83" w:rsidRPr="00BB7D70" w:rsidRDefault="00F32DF8" w:rsidP="00BB7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4.2.3. О</w:t>
      </w:r>
      <w:r w:rsidR="002C7F83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собенности осуществления межведомственного взаимодействия сотрудниками МФЦ закрепляются в 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2C7F83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оглашении о взаимодействии между </w:t>
      </w:r>
      <w:r w:rsidR="00C257EB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Министерством </w:t>
      </w:r>
      <w:r w:rsidR="002C7F83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и ГКУ РО «УМФЦ».</w:t>
      </w:r>
    </w:p>
    <w:p w:rsidR="00C257EB" w:rsidRPr="00BB7D70" w:rsidRDefault="00C257EB" w:rsidP="00BB7D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trike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4.2.4.</w:t>
      </w:r>
      <w:r w:rsidRPr="00BB7D7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выполнени</w:t>
      </w:r>
      <w:r w:rsidR="00B25A41" w:rsidRPr="00BB7D70">
        <w:rPr>
          <w:rFonts w:ascii="Times New Roman" w:eastAsia="Times-Roman" w:hAnsi="Times New Roman" w:cs="Times New Roman"/>
          <w:sz w:val="28"/>
          <w:szCs w:val="28"/>
        </w:rPr>
        <w:t xml:space="preserve">е 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>административной процедуры</w:t>
      </w:r>
      <w:r w:rsidR="000D4122" w:rsidRPr="00BB7D70">
        <w:rPr>
          <w:rFonts w:ascii="Times New Roman" w:eastAsia="Times-Roman" w:hAnsi="Times New Roman" w:cs="Times New Roman"/>
          <w:sz w:val="28"/>
          <w:szCs w:val="28"/>
        </w:rPr>
        <w:t>,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 является сотрудник МФЦ</w:t>
      </w:r>
      <w:r w:rsidR="007C2581" w:rsidRPr="00BB7D7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754337" w:rsidRPr="00BB7D70" w:rsidRDefault="00C257EB" w:rsidP="00BB7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4.2.5.</w:t>
      </w:r>
      <w:r w:rsidRPr="00BB7D7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754337" w:rsidRPr="00BB7D70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административной процедуре является отсутствие документов, </w:t>
      </w:r>
      <w:r w:rsidR="00754337" w:rsidRPr="00BB7D70">
        <w:rPr>
          <w:rFonts w:ascii="Times New Roman" w:eastAsia="Times-Roman" w:hAnsi="Times New Roman" w:cs="Times New Roman"/>
          <w:sz w:val="28"/>
          <w:szCs w:val="28"/>
        </w:rPr>
        <w:t>которые находятся в распоряжении государственных органов</w:t>
      </w:r>
      <w:r w:rsidR="00754337" w:rsidRPr="00BB7D70">
        <w:rPr>
          <w:rFonts w:ascii="Times New Roman" w:hAnsi="Times New Roman" w:cs="Times New Roman"/>
          <w:sz w:val="28"/>
          <w:szCs w:val="28"/>
        </w:rPr>
        <w:t xml:space="preserve"> в соответствии с подразделом 7 раздела </w:t>
      </w:r>
      <w:r w:rsidR="00754337" w:rsidRPr="00BB7D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54337" w:rsidRPr="00BB7D7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54337" w:rsidRPr="00BB7D70" w:rsidRDefault="00C14B2B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4</w:t>
      </w:r>
      <w:r w:rsidR="00754337" w:rsidRPr="00BB7D70">
        <w:rPr>
          <w:rFonts w:ascii="Times New Roman" w:eastAsia="Times-Roman" w:hAnsi="Times New Roman" w:cs="Times New Roman"/>
          <w:sz w:val="28"/>
          <w:szCs w:val="28"/>
        </w:rPr>
        <w:t>.2.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>6</w:t>
      </w:r>
      <w:r w:rsidR="00754337" w:rsidRPr="00BB7D70">
        <w:rPr>
          <w:rFonts w:ascii="Times New Roman" w:eastAsia="Times-Roman" w:hAnsi="Times New Roman" w:cs="Times New Roman"/>
          <w:sz w:val="28"/>
          <w:szCs w:val="28"/>
        </w:rPr>
        <w:t>. Результатом административной процедуры является получение МФЦ запрашиваемых документов или информации.</w:t>
      </w:r>
    </w:p>
    <w:p w:rsidR="00754337" w:rsidRPr="00BB7D70" w:rsidRDefault="00C14B2B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>4</w:t>
      </w:r>
      <w:r w:rsidR="00754337" w:rsidRPr="00BB7D70">
        <w:rPr>
          <w:rFonts w:ascii="Times New Roman" w:eastAsia="Times-Roman" w:hAnsi="Times New Roman" w:cs="Times New Roman"/>
          <w:sz w:val="28"/>
          <w:szCs w:val="28"/>
        </w:rPr>
        <w:t xml:space="preserve">.2.7. </w:t>
      </w:r>
      <w:r w:rsidR="00754337" w:rsidRPr="00BB7D70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являются 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 xml:space="preserve">полученные </w:t>
      </w:r>
      <w:r w:rsidR="00754337" w:rsidRPr="00BB7D70">
        <w:rPr>
          <w:rFonts w:ascii="Times New Roman" w:eastAsia="Times New Roman" w:hAnsi="Times New Roman" w:cs="Times New Roman"/>
          <w:sz w:val="28"/>
          <w:szCs w:val="28"/>
        </w:rPr>
        <w:t>документы (информация)</w:t>
      </w:r>
      <w:r w:rsidR="00AD5491" w:rsidRPr="00BB7D7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303B5" w:rsidRPr="00BB7D70">
        <w:rPr>
          <w:rFonts w:ascii="Times New Roman" w:eastAsia="Times New Roman" w:hAnsi="Times New Roman" w:cs="Times New Roman"/>
          <w:sz w:val="28"/>
          <w:szCs w:val="28"/>
        </w:rPr>
        <w:t>з органов (организаций), участвующих в предоставлении услуги</w:t>
      </w:r>
      <w:r w:rsidR="00754337" w:rsidRPr="00BB7D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3B5" w:rsidRPr="00BB7D70" w:rsidRDefault="001303B5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b/>
          <w:sz w:val="28"/>
          <w:szCs w:val="28"/>
        </w:rPr>
        <w:t>4.3</w:t>
      </w:r>
      <w:r w:rsidR="00AD5491" w:rsidRPr="00BB7D7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B7D70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Подготовка комплекта документов и передача его в </w:t>
      </w:r>
      <w:r w:rsidR="00AD5491" w:rsidRPr="00BB7D70">
        <w:rPr>
          <w:rFonts w:ascii="Times New Roman" w:eastAsia="Times New Roman" w:hAnsi="Times New Roman" w:cs="Times New Roman"/>
          <w:b/>
          <w:sz w:val="28"/>
          <w:szCs w:val="28"/>
        </w:rPr>
        <w:t>Министерство.</w:t>
      </w:r>
    </w:p>
    <w:p w:rsidR="00033989" w:rsidRPr="00BB7D70" w:rsidRDefault="00033989" w:rsidP="00BB7D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4.3.1. 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Основанием для начала административной процедуры является представление заявителем в МФЦ полного перечня необходимых для предоставления государственной услуги документов. </w:t>
      </w:r>
    </w:p>
    <w:p w:rsidR="002767E7" w:rsidRPr="00BB7D70" w:rsidRDefault="002767E7" w:rsidP="00BB7D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осуществления административной процедуры сотрудником МФЦ – 5 рабочих дней.</w:t>
      </w:r>
    </w:p>
    <w:p w:rsidR="003B4D7A" w:rsidRPr="00BB7D70" w:rsidRDefault="002767E7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</w:rPr>
        <w:t xml:space="preserve">4.3.2. Сотрудник МФЦ осуществляет сканирование всех представленных </w:t>
      </w:r>
      <w:r w:rsidR="003B4D7A" w:rsidRPr="00BB7D70">
        <w:rPr>
          <w:rFonts w:ascii="Times New Roman" w:eastAsia="Times New Roman" w:hAnsi="Times New Roman" w:cs="Times New Roman"/>
          <w:sz w:val="28"/>
          <w:szCs w:val="28"/>
        </w:rPr>
        <w:t xml:space="preserve">заявителем документов, формирует </w:t>
      </w:r>
      <w:r w:rsidR="00BC4FD8" w:rsidRPr="00BB7D70">
        <w:rPr>
          <w:rFonts w:ascii="Times New Roman" w:eastAsia="Times New Roman" w:hAnsi="Times New Roman" w:cs="Times New Roman"/>
          <w:sz w:val="28"/>
          <w:szCs w:val="28"/>
        </w:rPr>
        <w:t>пакет документов в электронном виде и передает его по защищенным каналам связи в Министерство.</w:t>
      </w:r>
    </w:p>
    <w:p w:rsidR="002767E7" w:rsidRPr="00BB7D70" w:rsidRDefault="002767E7" w:rsidP="00BB7D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BC4FD8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.3. 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МФЦ, осуществляющий прием документов.</w:t>
      </w:r>
    </w:p>
    <w:p w:rsidR="00BC4FD8" w:rsidRPr="00BB7D70" w:rsidRDefault="002767E7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BC4FD8" w:rsidRPr="00BB7D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4FD8" w:rsidRPr="00BB7D7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административной процедуры является </w:t>
      </w:r>
      <w:r w:rsidR="00BC4FD8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полный пакет документов, подлежащий направлению в Министерство.</w:t>
      </w:r>
    </w:p>
    <w:p w:rsidR="002767E7" w:rsidRPr="00BB7D70" w:rsidRDefault="0035544A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2767E7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2767E7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2767E7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Способом фиксации результата является 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пакет документов в электронном виде.</w:t>
      </w:r>
    </w:p>
    <w:p w:rsidR="00AC57B5" w:rsidRPr="00BB7D70" w:rsidRDefault="00C14B2B" w:rsidP="00BB7D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1303B5" w:rsidRPr="00BB7D7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0092F" w:rsidRPr="00BB7D7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B7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03B5" w:rsidRPr="00BB7D70">
        <w:rPr>
          <w:rFonts w:ascii="Times New Roman" w:hAnsi="Times New Roman" w:cs="Times New Roman"/>
          <w:b/>
          <w:bCs/>
          <w:sz w:val="28"/>
          <w:szCs w:val="28"/>
        </w:rPr>
        <w:t>Направление и в</w:t>
      </w:r>
      <w:r w:rsidR="00AC57B5" w:rsidRPr="00BB7D70">
        <w:rPr>
          <w:rFonts w:ascii="Times New Roman" w:hAnsi="Times New Roman" w:cs="Times New Roman"/>
          <w:b/>
          <w:sz w:val="28"/>
          <w:szCs w:val="28"/>
        </w:rPr>
        <w:t xml:space="preserve">ыдача заявителю результата предоставления государственной услуги. </w:t>
      </w:r>
    </w:p>
    <w:p w:rsidR="002E51E1" w:rsidRPr="00BB7D70" w:rsidRDefault="002E51E1" w:rsidP="00BB7D70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B7D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Выдача результата предоставления услуги осуществляется способом, указанным в заявлении о предоставлении услуги. В подпунктах 4.</w:t>
      </w:r>
      <w:r w:rsidR="00FA6320" w:rsidRPr="00BB7D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4</w:t>
      </w:r>
      <w:r w:rsidRPr="00BB7D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.1-4.</w:t>
      </w:r>
      <w:r w:rsidR="00FA6320" w:rsidRPr="00BB7D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4</w:t>
      </w:r>
      <w:r w:rsidRPr="00BB7D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.6 описаны сведения, касающиеся выдачи результата предоставления услуги в МФЦ (если в заявлении отмечен указанный способ получения результата).</w:t>
      </w:r>
    </w:p>
    <w:p w:rsidR="00721265" w:rsidRPr="00BB7D70" w:rsidRDefault="00006B3B" w:rsidP="00BB7D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4.</w:t>
      </w:r>
      <w:r w:rsidR="00FA6320" w:rsidRPr="00BB7D70">
        <w:rPr>
          <w:rFonts w:ascii="Times New Roman" w:hAnsi="Times New Roman" w:cs="Times New Roman"/>
          <w:sz w:val="28"/>
          <w:szCs w:val="28"/>
        </w:rPr>
        <w:t>4</w:t>
      </w:r>
      <w:r w:rsidRPr="00BB7D70">
        <w:rPr>
          <w:rFonts w:ascii="Times New Roman" w:hAnsi="Times New Roman" w:cs="Times New Roman"/>
          <w:sz w:val="28"/>
          <w:szCs w:val="28"/>
        </w:rPr>
        <w:t xml:space="preserve">.1. </w:t>
      </w:r>
      <w:r w:rsidR="00997A22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Основанием для начала административной процедуры является </w:t>
      </w:r>
      <w:r w:rsidR="00721265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поступление в МФЦ от Министерства результата предоставления государственной услуги</w:t>
      </w:r>
      <w:r w:rsidR="007574B7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21265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в случае, когда заявитель указал способ получения результата услуги путем обращения в МФЦ.</w:t>
      </w:r>
    </w:p>
    <w:p w:rsidR="0046547F" w:rsidRPr="00BB7D70" w:rsidRDefault="00721265" w:rsidP="00BB7D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FA6320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.2.</w:t>
      </w:r>
      <w:r w:rsidR="005D6A98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46547F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46547F" w:rsidRPr="00BB7D70">
        <w:rPr>
          <w:rFonts w:ascii="Times New Roman" w:eastAsia="Times New Roman" w:hAnsi="Times New Roman"/>
          <w:sz w:val="28"/>
          <w:szCs w:val="28"/>
          <w:lang w:eastAsia="zh-CN"/>
        </w:rPr>
        <w:t xml:space="preserve">ри выдаче документов по результату предоставления государственной услуги специалист МФЦ: </w:t>
      </w:r>
    </w:p>
    <w:p w:rsidR="0046547F" w:rsidRPr="00BB7D70" w:rsidRDefault="0046547F" w:rsidP="00BB7D70">
      <w:pPr>
        <w:pStyle w:val="19"/>
        <w:shd w:val="clear" w:color="auto" w:fill="auto"/>
        <w:tabs>
          <w:tab w:val="left" w:pos="793"/>
        </w:tabs>
        <w:spacing w:after="0" w:line="240" w:lineRule="auto"/>
        <w:ind w:firstLine="709"/>
        <w:rPr>
          <w:sz w:val="28"/>
          <w:szCs w:val="28"/>
        </w:rPr>
      </w:pPr>
      <w:r w:rsidRPr="00BB7D70">
        <w:rPr>
          <w:sz w:val="28"/>
          <w:szCs w:val="28"/>
        </w:rPr>
        <w:t> устанавливает личность заявителя (личность и полномочия представителя);</w:t>
      </w:r>
    </w:p>
    <w:p w:rsidR="0046547F" w:rsidRPr="00BB7D70" w:rsidRDefault="0046547F" w:rsidP="00BB7D70">
      <w:pPr>
        <w:pStyle w:val="19"/>
        <w:shd w:val="clear" w:color="auto" w:fill="auto"/>
        <w:tabs>
          <w:tab w:val="left" w:pos="790"/>
        </w:tabs>
        <w:spacing w:after="0" w:line="240" w:lineRule="auto"/>
        <w:ind w:firstLine="709"/>
        <w:rPr>
          <w:sz w:val="28"/>
          <w:szCs w:val="28"/>
        </w:rPr>
      </w:pPr>
      <w:r w:rsidRPr="00BB7D70">
        <w:rPr>
          <w:sz w:val="28"/>
          <w:szCs w:val="28"/>
        </w:rPr>
        <w:lastRenderedPageBreak/>
        <w:t xml:space="preserve"> выдает </w:t>
      </w:r>
      <w:r w:rsidR="00082346" w:rsidRPr="00BB7D70">
        <w:rPr>
          <w:sz w:val="28"/>
          <w:szCs w:val="28"/>
        </w:rPr>
        <w:t>Р</w:t>
      </w:r>
      <w:r w:rsidRPr="00BB7D70">
        <w:rPr>
          <w:sz w:val="28"/>
          <w:szCs w:val="28"/>
        </w:rPr>
        <w:t>езультат (соглашение или договор о предоставлении субсидии) заявителю (представителю заявителя);</w:t>
      </w:r>
    </w:p>
    <w:p w:rsidR="0046547F" w:rsidRPr="00BB7D70" w:rsidRDefault="0046547F" w:rsidP="00BB7D70">
      <w:pPr>
        <w:pStyle w:val="19"/>
        <w:shd w:val="clear" w:color="auto" w:fill="auto"/>
        <w:tabs>
          <w:tab w:val="left" w:pos="793"/>
        </w:tabs>
        <w:spacing w:after="0" w:line="240" w:lineRule="auto"/>
        <w:ind w:firstLine="709"/>
        <w:rPr>
          <w:sz w:val="28"/>
          <w:szCs w:val="28"/>
        </w:rPr>
      </w:pPr>
      <w:r w:rsidRPr="00BB7D70">
        <w:rPr>
          <w:sz w:val="28"/>
          <w:szCs w:val="28"/>
          <w:lang w:val="en-US"/>
        </w:rPr>
        <w:t> </w:t>
      </w:r>
      <w:r w:rsidRPr="00BB7D70">
        <w:rPr>
          <w:sz w:val="28"/>
          <w:szCs w:val="28"/>
        </w:rPr>
        <w:t xml:space="preserve">отказывает в выдаче </w:t>
      </w:r>
      <w:r w:rsidR="00082346" w:rsidRPr="00BB7D70">
        <w:rPr>
          <w:sz w:val="28"/>
          <w:szCs w:val="28"/>
        </w:rPr>
        <w:t>Р</w:t>
      </w:r>
      <w:r w:rsidR="007B4DFA" w:rsidRPr="00BB7D70">
        <w:rPr>
          <w:sz w:val="28"/>
          <w:szCs w:val="28"/>
        </w:rPr>
        <w:t>езультата</w:t>
      </w:r>
      <w:r w:rsidRPr="00BB7D70">
        <w:rPr>
          <w:sz w:val="28"/>
          <w:szCs w:val="28"/>
        </w:rPr>
        <w:t xml:space="preserve">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</w:t>
      </w:r>
      <w:r w:rsidR="007B4DFA" w:rsidRPr="00BB7D70">
        <w:rPr>
          <w:sz w:val="28"/>
          <w:szCs w:val="28"/>
        </w:rPr>
        <w:t>;</w:t>
      </w:r>
    </w:p>
    <w:p w:rsidR="007B4DFA" w:rsidRPr="00BB7D70" w:rsidRDefault="0046547F" w:rsidP="00BB7D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вводит информацию в базу о фактической дате выдачи </w:t>
      </w:r>
      <w:r w:rsidR="00082346" w:rsidRPr="00BB7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BB7D70">
        <w:rPr>
          <w:rFonts w:ascii="Times New Roman" w:hAnsi="Times New Roman"/>
          <w:sz w:val="28"/>
          <w:szCs w:val="28"/>
        </w:rPr>
        <w:t>езультат</w:t>
      </w:r>
      <w:r w:rsidR="007B4DFA" w:rsidRPr="00BB7D70">
        <w:rPr>
          <w:rFonts w:ascii="Times New Roman" w:hAnsi="Times New Roman"/>
          <w:sz w:val="28"/>
          <w:szCs w:val="28"/>
        </w:rPr>
        <w:t>а</w:t>
      </w:r>
      <w:r w:rsidRPr="00BB7D70">
        <w:rPr>
          <w:rFonts w:ascii="Times New Roman" w:hAnsi="Times New Roman"/>
          <w:sz w:val="28"/>
          <w:szCs w:val="28"/>
        </w:rPr>
        <w:t xml:space="preserve"> </w:t>
      </w:r>
      <w:r w:rsidRPr="00BB7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заявителю (представителю заявителя).</w:t>
      </w:r>
    </w:p>
    <w:p w:rsidR="00FA6320" w:rsidRPr="00BB7D70" w:rsidRDefault="00FA6320" w:rsidP="00BB7D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Максимальный срок осуществления административной процедуры сотрудником МФЦ – 5 рабочих дней со дня получения </w:t>
      </w:r>
      <w:r w:rsidR="00A1578E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 из Министерства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574B7" w:rsidRPr="00BB7D70" w:rsidRDefault="007B4DFA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A1578E" w:rsidRPr="00BB7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B7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.3. </w:t>
      </w:r>
      <w:r w:rsidR="007574B7" w:rsidRPr="00BB7D70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</w:t>
      </w:r>
      <w:r w:rsidR="00124FB7" w:rsidRPr="00BB7D70">
        <w:rPr>
          <w:rFonts w:ascii="Times New Roman" w:eastAsia="Times-Roman" w:hAnsi="Times New Roman" w:cs="Times New Roman"/>
          <w:sz w:val="28"/>
          <w:szCs w:val="28"/>
        </w:rPr>
        <w:t>,</w:t>
      </w:r>
      <w:r w:rsidR="007574B7" w:rsidRPr="00BB7D70">
        <w:rPr>
          <w:rFonts w:ascii="Times New Roman" w:eastAsia="Times-Roman" w:hAnsi="Times New Roman" w:cs="Times New Roman"/>
          <w:sz w:val="28"/>
          <w:szCs w:val="28"/>
        </w:rPr>
        <w:t xml:space="preserve"> является сотрудник МФЦ, осуществляющий выдачу </w:t>
      </w:r>
      <w:r w:rsidR="00082346" w:rsidRPr="00BB7D70">
        <w:rPr>
          <w:rFonts w:ascii="Times New Roman" w:eastAsia="Times-Roman" w:hAnsi="Times New Roman" w:cs="Times New Roman"/>
          <w:sz w:val="28"/>
          <w:szCs w:val="28"/>
        </w:rPr>
        <w:t>Р</w:t>
      </w:r>
      <w:r w:rsidR="007574B7" w:rsidRPr="00BB7D70">
        <w:rPr>
          <w:rFonts w:ascii="Times New Roman" w:eastAsia="Times-Roman" w:hAnsi="Times New Roman" w:cs="Times New Roman"/>
          <w:sz w:val="28"/>
          <w:szCs w:val="28"/>
        </w:rPr>
        <w:t>езультата.</w:t>
      </w:r>
    </w:p>
    <w:p w:rsidR="007574B7" w:rsidRPr="00BB7D70" w:rsidRDefault="007574B7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A1578E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.4. </w:t>
      </w:r>
      <w:r w:rsidRPr="00BB7D70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выбор заявител</w:t>
      </w:r>
      <w:r w:rsidR="005D6A98" w:rsidRPr="00BB7D70">
        <w:rPr>
          <w:rFonts w:ascii="Times New Roman" w:hAnsi="Times New Roman" w:cs="Times New Roman"/>
          <w:sz w:val="28"/>
          <w:szCs w:val="28"/>
        </w:rPr>
        <w:t>е</w:t>
      </w:r>
      <w:r w:rsidR="002E51E1" w:rsidRPr="00BB7D70">
        <w:rPr>
          <w:rFonts w:ascii="Times New Roman" w:hAnsi="Times New Roman" w:cs="Times New Roman"/>
          <w:sz w:val="28"/>
          <w:szCs w:val="28"/>
        </w:rPr>
        <w:t>м</w:t>
      </w:r>
      <w:r w:rsidRPr="00BB7D70">
        <w:rPr>
          <w:rFonts w:ascii="Times New Roman" w:hAnsi="Times New Roman" w:cs="Times New Roman"/>
          <w:sz w:val="28"/>
          <w:szCs w:val="28"/>
        </w:rPr>
        <w:t xml:space="preserve"> способа получения </w:t>
      </w:r>
      <w:r w:rsidR="002E51E1" w:rsidRPr="00BB7D70">
        <w:rPr>
          <w:rFonts w:ascii="Times New Roman" w:hAnsi="Times New Roman" w:cs="Times New Roman"/>
          <w:sz w:val="28"/>
          <w:szCs w:val="28"/>
        </w:rPr>
        <w:t>р</w:t>
      </w:r>
      <w:r w:rsidRPr="00BB7D70">
        <w:rPr>
          <w:rFonts w:ascii="Times New Roman" w:hAnsi="Times New Roman" w:cs="Times New Roman"/>
          <w:sz w:val="28"/>
          <w:szCs w:val="28"/>
        </w:rPr>
        <w:t xml:space="preserve">езультата </w:t>
      </w:r>
      <w:r w:rsidR="002E51E1" w:rsidRPr="00BB7D7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82346" w:rsidRPr="00BB7D70">
        <w:rPr>
          <w:rFonts w:ascii="Times New Roman" w:hAnsi="Times New Roman" w:cs="Times New Roman"/>
          <w:sz w:val="28"/>
          <w:szCs w:val="28"/>
        </w:rPr>
        <w:t>путем обращения в МФЦ.</w:t>
      </w:r>
    </w:p>
    <w:p w:rsidR="007574B7" w:rsidRPr="00BB7D70" w:rsidRDefault="007574B7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1578E" w:rsidRPr="00BB7D7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2346" w:rsidRPr="00BB7D7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Результатом административной процедуры</w:t>
      </w:r>
      <w:r w:rsidR="00082346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6A98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является </w:t>
      </w:r>
      <w:r w:rsidR="00082346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выдача заявителю Результата</w:t>
      </w:r>
      <w:r w:rsidR="005D6A98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предоставления услуги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5C6AFB" w:rsidRPr="00BB7D70" w:rsidRDefault="007574B7" w:rsidP="00BB7D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A1578E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82346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Способом фиксации результата </w:t>
      </w:r>
      <w:r w:rsidR="00082346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административной процедуры 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является </w:t>
      </w:r>
      <w:r w:rsidR="005C6AFB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внесение сотрудником МФЦ сведений о выдаче заявителю Результата  в информационную систему МФЦ.</w:t>
      </w:r>
    </w:p>
    <w:p w:rsidR="007574B7" w:rsidRPr="00BB7D70" w:rsidRDefault="007574B7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72B7" w:rsidRPr="00BB7D70" w:rsidRDefault="002C72B7" w:rsidP="00BB7D7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BB7D70">
        <w:rPr>
          <w:rFonts w:ascii="Times New Roman" w:eastAsia="Times-Roman" w:hAnsi="Times New Roman" w:cs="Times New Roman"/>
          <w:b/>
          <w:sz w:val="28"/>
          <w:szCs w:val="28"/>
          <w:lang w:val="en-US" w:eastAsia="ru-RU"/>
        </w:rPr>
        <w:t>IV</w:t>
      </w:r>
      <w:r w:rsidRPr="00BB7D70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. </w:t>
      </w:r>
      <w:r w:rsidRPr="00BB7D70">
        <w:rPr>
          <w:rFonts w:ascii="Times New Roman" w:hAnsi="Times New Roman" w:cs="Times New Roman"/>
          <w:b/>
          <w:sz w:val="28"/>
          <w:szCs w:val="28"/>
        </w:rPr>
        <w:t xml:space="preserve">Формы контроля </w:t>
      </w:r>
      <w:r w:rsidRPr="00BB7D70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за предоставлением государственной услуги</w:t>
      </w:r>
    </w:p>
    <w:p w:rsidR="002C72B7" w:rsidRPr="00BB7D70" w:rsidRDefault="002C72B7" w:rsidP="00BB7D70">
      <w:pPr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2C72B7" w:rsidRPr="00BB7D70" w:rsidRDefault="002C72B7" w:rsidP="00BB7D70">
      <w:pPr>
        <w:pStyle w:val="af9"/>
        <w:numPr>
          <w:ilvl w:val="0"/>
          <w:numId w:val="9"/>
        </w:numPr>
        <w:suppressAutoHyphens/>
        <w:ind w:left="0" w:firstLine="0"/>
        <w:contextualSpacing/>
        <w:jc w:val="center"/>
        <w:rPr>
          <w:b/>
          <w:sz w:val="28"/>
          <w:szCs w:val="28"/>
          <w:lang w:eastAsia="ar-SA"/>
        </w:rPr>
      </w:pPr>
      <w:r w:rsidRPr="00BB7D70">
        <w:rPr>
          <w:b/>
          <w:sz w:val="28"/>
          <w:szCs w:val="28"/>
          <w:lang w:eastAsia="ar-SA"/>
        </w:rPr>
        <w:t xml:space="preserve">Порядок осуществления текущего </w:t>
      </w:r>
      <w:proofErr w:type="gramStart"/>
      <w:r w:rsidRPr="00BB7D70">
        <w:rPr>
          <w:b/>
          <w:sz w:val="28"/>
          <w:szCs w:val="28"/>
          <w:lang w:eastAsia="ar-SA"/>
        </w:rPr>
        <w:t>контроля за</w:t>
      </w:r>
      <w:proofErr w:type="gramEnd"/>
      <w:r w:rsidRPr="00BB7D70">
        <w:rPr>
          <w:b/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лицами</w:t>
      </w:r>
    </w:p>
    <w:p w:rsidR="002C72B7" w:rsidRPr="00BB7D70" w:rsidRDefault="002C72B7" w:rsidP="00BB7D70">
      <w:pPr>
        <w:spacing w:after="0" w:line="240" w:lineRule="auto"/>
        <w:jc w:val="center"/>
        <w:rPr>
          <w:b/>
          <w:sz w:val="28"/>
          <w:szCs w:val="28"/>
        </w:rPr>
      </w:pPr>
    </w:p>
    <w:p w:rsidR="002C72B7" w:rsidRPr="00BB7D70" w:rsidRDefault="002C72B7" w:rsidP="00BB7D70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1.1. </w:t>
      </w:r>
      <w:proofErr w:type="gramStart"/>
      <w:r w:rsidRPr="00BB7D70">
        <w:rPr>
          <w:rFonts w:ascii="Times New Roman" w:eastAsia="Times-Roman" w:hAnsi="Times New Roman" w:cs="Times New Roman"/>
          <w:sz w:val="28"/>
          <w:szCs w:val="28"/>
        </w:rPr>
        <w:t>Контроль за</w:t>
      </w:r>
      <w:proofErr w:type="gramEnd"/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 порядком предоставления государственной услуги осуществляется в форме регулярного мониторинга соблюдения и исполнения положений настоящего </w:t>
      </w:r>
      <w:r w:rsidR="003D7A2D" w:rsidRPr="00BB7D70">
        <w:rPr>
          <w:rFonts w:ascii="Times New Roman" w:eastAsia="Times-Roman" w:hAnsi="Times New Roman" w:cs="Times New Roman"/>
          <w:sz w:val="28"/>
          <w:szCs w:val="28"/>
        </w:rPr>
        <w:t>Р</w:t>
      </w:r>
      <w:r w:rsidRPr="00BB7D70">
        <w:rPr>
          <w:rFonts w:ascii="Times New Roman" w:eastAsia="Times-Roman" w:hAnsi="Times New Roman" w:cs="Times New Roman"/>
          <w:sz w:val="28"/>
          <w:szCs w:val="28"/>
        </w:rPr>
        <w:t xml:space="preserve">егламента. </w:t>
      </w:r>
    </w:p>
    <w:p w:rsidR="002C72B7" w:rsidRPr="00BB7D70" w:rsidRDefault="002C72B7" w:rsidP="00BB7D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B7D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7D70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Регламента, а также за принятием решений исполнителями осуществляется начальниками структурных подразделений министерства, ответственными за организацию работы по предоставлению государственной услуги.</w:t>
      </w:r>
    </w:p>
    <w:p w:rsidR="002C72B7" w:rsidRPr="00BB7D70" w:rsidRDefault="002C72B7" w:rsidP="00BB7D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BB7D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7D70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Регламента, а также за принятием решений исполнителями и начальниками структурных подразделений </w:t>
      </w:r>
      <w:r w:rsidR="003D7A2D" w:rsidRPr="00BB7D70">
        <w:rPr>
          <w:rFonts w:ascii="Times New Roman" w:hAnsi="Times New Roman" w:cs="Times New Roman"/>
          <w:sz w:val="28"/>
          <w:szCs w:val="28"/>
        </w:rPr>
        <w:t>М</w:t>
      </w:r>
      <w:r w:rsidRPr="00BB7D70">
        <w:rPr>
          <w:rFonts w:ascii="Times New Roman" w:hAnsi="Times New Roman" w:cs="Times New Roman"/>
          <w:sz w:val="28"/>
          <w:szCs w:val="28"/>
        </w:rPr>
        <w:t>инистерства осуществляется курирующим заместителем министра, координирующим и контролирующим работу структурного подразделения в соответствии с распределением обязанностей в Министерстве.</w:t>
      </w:r>
    </w:p>
    <w:p w:rsidR="002C72B7" w:rsidRPr="00BB7D70" w:rsidRDefault="002C72B7" w:rsidP="00BB7D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72B7" w:rsidRPr="00BB7D70" w:rsidRDefault="002C72B7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BB7D7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B7D70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государственной услуги</w:t>
      </w:r>
    </w:p>
    <w:p w:rsidR="002C72B7" w:rsidRPr="00BB7D70" w:rsidRDefault="002C72B7" w:rsidP="00BB7D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56D" w:rsidRPr="00BB7D70" w:rsidRDefault="002C72B7" w:rsidP="00BB7D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2.1. Проверки могут быть плановыми (осуществляться на основании планов работы министерства) и внеплановыми. При проверке могут рассматриваться все вопросы, связанные с предоставлением услуги (комплексные проверки), или отдельные аспекты (тематические проверки). </w:t>
      </w:r>
    </w:p>
    <w:p w:rsidR="002C72B7" w:rsidRPr="00BB7D70" w:rsidRDefault="002C72B7" w:rsidP="00BB7D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Внеплановая проверка может проводиться по конкретному обращению заявителя.</w:t>
      </w:r>
    </w:p>
    <w:p w:rsidR="00F924C8" w:rsidRPr="00BB7D70" w:rsidRDefault="00F924C8" w:rsidP="00BB7D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2.2. Порядок и периодичность осуществления текущего контроля устанавливается </w:t>
      </w:r>
      <w:r w:rsidR="00004FA1" w:rsidRPr="00BB7D70">
        <w:rPr>
          <w:rFonts w:ascii="Times New Roman" w:hAnsi="Times New Roman" w:cs="Times New Roman"/>
          <w:sz w:val="28"/>
          <w:szCs w:val="28"/>
        </w:rPr>
        <w:t>правовыми актами Министерства.</w:t>
      </w:r>
    </w:p>
    <w:p w:rsidR="002C72B7" w:rsidRPr="00BB7D70" w:rsidRDefault="002C72B7" w:rsidP="00BB7D70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2C72B7" w:rsidRPr="00BB7D70" w:rsidRDefault="002C72B7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>3. Ответственность должностных лиц органа исполнительной власти Ростовской области и иных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2C72B7" w:rsidRPr="00BB7D70" w:rsidRDefault="002C72B7" w:rsidP="00BB7D7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C72B7" w:rsidRPr="00BB7D70" w:rsidRDefault="002C72B7" w:rsidP="00BB7D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BB7D70">
        <w:rPr>
          <w:rFonts w:ascii="Times New Roman" w:hAnsi="Times New Roman" w:cs="Times New Roman"/>
          <w:sz w:val="28"/>
          <w:szCs w:val="28"/>
        </w:rPr>
        <w:t>Ответственность за соблюдением установленных требований к предоставлению государственной услуги возлагается на специалиста, осуществляющего прием документов, начальника соответствующего отдела и  управления, а также на заместителя министра, координирующего и контролирующего работу структурного подразделения Министерства, ответственного за предоставление государственной услуги, в соответствии с ра</w:t>
      </w:r>
      <w:r w:rsidR="007042AC" w:rsidRPr="00BB7D70">
        <w:rPr>
          <w:rFonts w:ascii="Times New Roman" w:hAnsi="Times New Roman" w:cs="Times New Roman"/>
          <w:sz w:val="28"/>
          <w:szCs w:val="28"/>
        </w:rPr>
        <w:t>спределением обязанностей в М</w:t>
      </w:r>
      <w:r w:rsidRPr="00BB7D70">
        <w:rPr>
          <w:rFonts w:ascii="Times New Roman" w:hAnsi="Times New Roman" w:cs="Times New Roman"/>
          <w:sz w:val="28"/>
          <w:szCs w:val="28"/>
        </w:rPr>
        <w:t>инистерстве</w:t>
      </w:r>
      <w:r w:rsidR="00C954D8" w:rsidRPr="00BB7D70">
        <w:rPr>
          <w:rFonts w:ascii="Times New Roman" w:hAnsi="Times New Roman" w:cs="Times New Roman"/>
          <w:sz w:val="28"/>
          <w:szCs w:val="28"/>
        </w:rPr>
        <w:t>, а также на сотрудника МФЦ в случае обращения заявителя за государственной услугой в МФЦ.</w:t>
      </w:r>
      <w:proofErr w:type="gramEnd"/>
    </w:p>
    <w:p w:rsidR="00C954D8" w:rsidRPr="00BB7D70" w:rsidRDefault="0091569C" w:rsidP="00BB7D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3.2. </w:t>
      </w:r>
      <w:r w:rsidR="00C954D8"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услуги, а также требований настоящего Административного регламента, государственные гражданские служащие Министерства и сотрудники МФЦ несут ответственность в соответствии с действующим законодательством. </w:t>
      </w:r>
    </w:p>
    <w:p w:rsidR="00C954D8" w:rsidRPr="00BB7D70" w:rsidRDefault="00C010BD" w:rsidP="00BB7D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3.3. По результатам проведенных проверок в случае выявления нарушений прав заявителя к виновным лицам применяются меры ответственности в порядке, установленном действующим законодательством Российской Федерации. </w:t>
      </w:r>
    </w:p>
    <w:p w:rsidR="00C010BD" w:rsidRPr="00BB7D70" w:rsidRDefault="00C010BD" w:rsidP="00BB7D7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72B7" w:rsidRPr="00BB7D70" w:rsidRDefault="002C72B7" w:rsidP="00BB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 xml:space="preserve">4. Положения, характеризующие требования к порядку и формам </w:t>
      </w:r>
      <w:proofErr w:type="gramStart"/>
      <w:r w:rsidRPr="00BB7D7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B7D70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2C72B7" w:rsidRPr="00BB7D70" w:rsidRDefault="002C72B7" w:rsidP="00BB7D70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2C72B7" w:rsidRPr="00BB7D70" w:rsidRDefault="002C72B7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70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proofErr w:type="gramStart"/>
      <w:r w:rsidRPr="00BB7D7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B7D70">
        <w:rPr>
          <w:rFonts w:ascii="Times New Roman" w:hAnsi="Times New Roman" w:cs="Times New Roman"/>
          <w:bCs/>
          <w:sz w:val="28"/>
          <w:szCs w:val="28"/>
        </w:rPr>
        <w:t xml:space="preserve"> полнотой и качеством предоставления услуги осуществляется путем проведения проверок в порядке, предусмотренном действующим законодательством и правовыми актами </w:t>
      </w:r>
      <w:r w:rsidR="000816FF" w:rsidRPr="00BB7D70">
        <w:rPr>
          <w:rFonts w:ascii="Times New Roman" w:hAnsi="Times New Roman" w:cs="Times New Roman"/>
          <w:bCs/>
          <w:sz w:val="28"/>
          <w:szCs w:val="28"/>
        </w:rPr>
        <w:t>Ми</w:t>
      </w:r>
      <w:r w:rsidRPr="00BB7D70">
        <w:rPr>
          <w:rFonts w:ascii="Times New Roman" w:hAnsi="Times New Roman" w:cs="Times New Roman"/>
          <w:bCs/>
          <w:sz w:val="28"/>
          <w:szCs w:val="28"/>
        </w:rPr>
        <w:t xml:space="preserve">нистерства. Проверке </w:t>
      </w:r>
      <w:r w:rsidRPr="00BB7D70">
        <w:rPr>
          <w:rFonts w:ascii="Times New Roman" w:hAnsi="Times New Roman" w:cs="Times New Roman"/>
          <w:bCs/>
          <w:sz w:val="28"/>
          <w:szCs w:val="28"/>
        </w:rPr>
        <w:lastRenderedPageBreak/>
        <w:t>подлежат соблюдение административных процедур (действий) при предоставлении услуги.</w:t>
      </w:r>
    </w:p>
    <w:p w:rsidR="002C72B7" w:rsidRPr="00BB7D70" w:rsidRDefault="002C72B7" w:rsidP="00BB7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Основанием проведения внеплановой проверки </w:t>
      </w:r>
      <w:r w:rsidR="0091569C" w:rsidRPr="00BB7D70">
        <w:rPr>
          <w:rFonts w:ascii="Times New Roman" w:eastAsia="Times New Roman" w:hAnsi="Times New Roman" w:cs="Times New Roman"/>
          <w:bCs/>
          <w:sz w:val="28"/>
          <w:szCs w:val="28"/>
        </w:rPr>
        <w:t>являются жалобы, поступающие в М</w:t>
      </w:r>
      <w:r w:rsidRPr="00BB7D70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инистерство, в том числе от получателей услуги. Рассмотрение жалобы осуществляется рабочей группой </w:t>
      </w:r>
      <w:r w:rsidR="000816FF" w:rsidRPr="00BB7D70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BB7D70">
        <w:rPr>
          <w:rFonts w:ascii="Times New Roman" w:eastAsia="Times New Roman" w:hAnsi="Times New Roman" w:cs="Times New Roman"/>
          <w:bCs/>
          <w:sz w:val="28"/>
          <w:szCs w:val="28"/>
        </w:rPr>
        <w:t>инистерства.</w:t>
      </w:r>
    </w:p>
    <w:p w:rsidR="002C72B7" w:rsidRPr="00BB7D70" w:rsidRDefault="002C72B7" w:rsidP="00BB7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bCs/>
          <w:sz w:val="28"/>
          <w:szCs w:val="28"/>
        </w:rPr>
        <w:t>4.3. Результаты контроля оформляются в виде акта, в котором отмечаются выявленные недостатки и предложения по их устранению, а также наказанию виновных лиц.</w:t>
      </w:r>
    </w:p>
    <w:p w:rsidR="002C72B7" w:rsidRPr="00BB7D70" w:rsidRDefault="002C72B7" w:rsidP="00BB7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bCs/>
          <w:sz w:val="28"/>
          <w:szCs w:val="28"/>
        </w:rPr>
        <w:t>4.4. Результаты проверок доводятся до сведения заявителя, подавшего жалобу.</w:t>
      </w:r>
    </w:p>
    <w:p w:rsidR="003B2896" w:rsidRPr="00BB7D70" w:rsidRDefault="003B2896" w:rsidP="00BB7D7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411E2" w:rsidRPr="00BB7D70" w:rsidRDefault="00F411E2" w:rsidP="00BB7D70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BB7D7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BB7D70">
        <w:rPr>
          <w:rFonts w:ascii="Times New Roman" w:eastAsia="Times-Roman" w:hAnsi="Times New Roman"/>
          <w:b/>
          <w:sz w:val="28"/>
          <w:szCs w:val="28"/>
        </w:rPr>
        <w:t>. Досудебный (внесудебный) порядок обжалования решений и действий</w:t>
      </w:r>
    </w:p>
    <w:p w:rsidR="00F411E2" w:rsidRPr="00BB7D70" w:rsidRDefault="00F411E2" w:rsidP="00BB7D70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BB7D70">
        <w:rPr>
          <w:rFonts w:ascii="Times New Roman" w:eastAsia="Times-Roman" w:hAnsi="Times New Roman"/>
          <w:b/>
          <w:sz w:val="28"/>
          <w:szCs w:val="28"/>
        </w:rPr>
        <w:t>(бездействия) органа, предоставляющего государственную услугу, его</w:t>
      </w:r>
    </w:p>
    <w:p w:rsidR="00F411E2" w:rsidRPr="00BB7D70" w:rsidRDefault="00F411E2" w:rsidP="00BB7D70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BB7D70">
        <w:rPr>
          <w:rFonts w:ascii="Times New Roman" w:eastAsia="Times-Roman" w:hAnsi="Times New Roman"/>
          <w:b/>
          <w:sz w:val="28"/>
          <w:szCs w:val="28"/>
        </w:rPr>
        <w:t>должностных лиц, государственных гражданских служащих</w:t>
      </w:r>
    </w:p>
    <w:p w:rsidR="00F411E2" w:rsidRPr="00BB7D70" w:rsidRDefault="00F411E2" w:rsidP="00BB7D70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411E2" w:rsidRPr="00BB7D70" w:rsidRDefault="00F411E2" w:rsidP="00BB7D70">
      <w:pPr>
        <w:tabs>
          <w:tab w:val="left" w:pos="2142"/>
        </w:tabs>
        <w:autoSpaceDE w:val="0"/>
        <w:spacing w:after="0" w:line="240" w:lineRule="auto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BB7D70">
        <w:rPr>
          <w:rFonts w:ascii="Times New Roman" w:eastAsia="Times-Roman" w:hAnsi="Times New Roman"/>
          <w:b/>
          <w:kern w:val="1"/>
          <w:sz w:val="28"/>
          <w:szCs w:val="28"/>
        </w:rPr>
        <w:t>1. Информация для заявителя о его праве подать жалобу на решения и (или) действие (бездействие) Министерства и (или) его должностных лиц при предоставлении государственной услуги</w:t>
      </w:r>
    </w:p>
    <w:p w:rsidR="00F411E2" w:rsidRPr="00BB7D70" w:rsidRDefault="00F411E2" w:rsidP="00BB7D70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</w:p>
    <w:p w:rsidR="00F411E2" w:rsidRPr="00BB7D70" w:rsidRDefault="00F411E2" w:rsidP="00BB7D70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BB7D70">
        <w:rPr>
          <w:rFonts w:ascii="Times New Roman" w:eastAsia="Times-Roman" w:hAnsi="Times New Roman"/>
          <w:kern w:val="1"/>
          <w:sz w:val="28"/>
          <w:szCs w:val="28"/>
        </w:rPr>
        <w:t>1.1. Заявитель имеет право обратиться с жалобой на нарушение порядка предоставления ему государственных услуг, выразившееся в неправомерных решениях и действиях (бездействии) Министерства, его должностных лиц, государственных гражданских служащих Ростовской области</w:t>
      </w:r>
      <w:r w:rsidR="000F0BAE" w:rsidRPr="00BB7D70">
        <w:rPr>
          <w:rFonts w:ascii="Times New Roman" w:eastAsia="Times-Roman" w:hAnsi="Times New Roman"/>
          <w:kern w:val="1"/>
          <w:sz w:val="28"/>
          <w:szCs w:val="28"/>
        </w:rPr>
        <w:t>, а также сотрудник</w:t>
      </w:r>
      <w:r w:rsidR="00A57FD8" w:rsidRPr="00BB7D70">
        <w:rPr>
          <w:rFonts w:ascii="Times New Roman" w:eastAsia="Times-Roman" w:hAnsi="Times New Roman"/>
          <w:kern w:val="1"/>
          <w:sz w:val="28"/>
          <w:szCs w:val="28"/>
        </w:rPr>
        <w:t xml:space="preserve">ов </w:t>
      </w:r>
      <w:r w:rsidR="000F0BAE" w:rsidRPr="00BB7D70">
        <w:rPr>
          <w:rFonts w:ascii="Times New Roman" w:eastAsia="Times-Roman" w:hAnsi="Times New Roman"/>
          <w:kern w:val="1"/>
          <w:sz w:val="28"/>
          <w:szCs w:val="28"/>
        </w:rPr>
        <w:t>МФЦ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 xml:space="preserve"> при предоставлении государственной услуги</w:t>
      </w:r>
      <w:r w:rsidR="000F0BAE" w:rsidRPr="00BB7D70">
        <w:rPr>
          <w:rFonts w:ascii="Times New Roman" w:eastAsia="Times-Roman" w:hAnsi="Times New Roman"/>
          <w:kern w:val="1"/>
          <w:sz w:val="28"/>
          <w:szCs w:val="28"/>
        </w:rPr>
        <w:t xml:space="preserve"> в соответствии с законодательством Ростовской области и Российской Федерации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 xml:space="preserve">.  </w:t>
      </w:r>
    </w:p>
    <w:p w:rsidR="00F411E2" w:rsidRPr="00BB7D70" w:rsidRDefault="00F411E2" w:rsidP="00BB7D70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eastAsia="Times-Roman" w:hAnsi="Times New Roman"/>
          <w:kern w:val="1"/>
          <w:sz w:val="28"/>
          <w:szCs w:val="28"/>
        </w:rPr>
        <w:t xml:space="preserve">1.2. </w:t>
      </w:r>
      <w:proofErr w:type="gramStart"/>
      <w:r w:rsidRPr="00BB7D70">
        <w:rPr>
          <w:rFonts w:ascii="Times New Roman" w:eastAsia="Times-Roman" w:hAnsi="Times New Roman"/>
          <w:kern w:val="1"/>
          <w:sz w:val="28"/>
          <w:szCs w:val="28"/>
        </w:rPr>
        <w:t xml:space="preserve">Процедура подачи и рассмотрения жалобы регламентируется </w:t>
      </w:r>
      <w:r w:rsidR="000179F7" w:rsidRPr="00BB7D70">
        <w:rPr>
          <w:rFonts w:ascii="Times New Roman" w:eastAsia="Times-Roman" w:hAnsi="Times New Roman"/>
          <w:kern w:val="1"/>
          <w:sz w:val="28"/>
          <w:szCs w:val="28"/>
          <w:lang w:val="en-US"/>
        </w:rPr>
        <w:t>V</w:t>
      </w:r>
      <w:r w:rsidR="000179F7" w:rsidRPr="00BB7D70">
        <w:rPr>
          <w:rFonts w:ascii="Times New Roman" w:eastAsia="Times-Roman" w:hAnsi="Times New Roman"/>
          <w:kern w:val="1"/>
          <w:sz w:val="28"/>
          <w:szCs w:val="28"/>
        </w:rPr>
        <w:t xml:space="preserve"> 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 xml:space="preserve">разделом настоящего Регламента, </w:t>
      </w:r>
      <w:r w:rsidRPr="00BB7D70">
        <w:rPr>
          <w:rFonts w:ascii="Times New Roman" w:hAnsi="Times New Roman"/>
          <w:kern w:val="1"/>
          <w:sz w:val="28"/>
          <w:szCs w:val="28"/>
        </w:rPr>
        <w:t xml:space="preserve">Федеральным </w:t>
      </w:r>
      <w:hyperlink r:id="rId26" w:history="1">
        <w:r w:rsidRPr="00BB7D70">
          <w:rPr>
            <w:rFonts w:ascii="Times New Roman" w:hAnsi="Times New Roman"/>
            <w:kern w:val="1"/>
            <w:sz w:val="28"/>
            <w:szCs w:val="28"/>
          </w:rPr>
          <w:t>закон</w:t>
        </w:r>
      </w:hyperlink>
      <w:r w:rsidRPr="00BB7D70">
        <w:rPr>
          <w:rFonts w:ascii="Times New Roman" w:hAnsi="Times New Roman"/>
          <w:kern w:val="1"/>
          <w:sz w:val="28"/>
          <w:szCs w:val="28"/>
        </w:rPr>
        <w:t xml:space="preserve">ом от 27.07.2010 № 210-ФЗ «Об организации предоставления государственных и муниципальных услуг», постановлением Правительства Ростовской области от 06.12.2012 № 1063             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области». </w:t>
      </w:r>
      <w:proofErr w:type="gramEnd"/>
    </w:p>
    <w:p w:rsidR="00F411E2" w:rsidRPr="00BB7D70" w:rsidRDefault="00F411E2" w:rsidP="00BB7D70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BB7D70">
        <w:rPr>
          <w:rFonts w:ascii="Times New Roman" w:eastAsia="Times-Roman" w:hAnsi="Times New Roman"/>
          <w:b/>
          <w:kern w:val="1"/>
          <w:sz w:val="28"/>
          <w:szCs w:val="28"/>
        </w:rPr>
        <w:t>2. Предмет жалобы</w:t>
      </w:r>
    </w:p>
    <w:p w:rsidR="00F411E2" w:rsidRPr="00BB7D70" w:rsidRDefault="00F411E2" w:rsidP="00BB7D70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</w:p>
    <w:p w:rsidR="00F411E2" w:rsidRPr="00BB7D70" w:rsidRDefault="00F411E2" w:rsidP="00BB7D70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BB7D70">
        <w:rPr>
          <w:rFonts w:ascii="Times New Roman" w:eastAsia="Times-Roman" w:hAnsi="Times New Roman"/>
          <w:kern w:val="1"/>
          <w:sz w:val="28"/>
          <w:szCs w:val="28"/>
        </w:rPr>
        <w:t>2.1. Предметом жалобы являются действия (бездействие) и решения, принятые (осуществляемые) государственными гражданскими служащими Ростовской области, должностными лицами Министерства</w:t>
      </w:r>
      <w:r w:rsidR="00F43A73" w:rsidRPr="00BB7D70">
        <w:rPr>
          <w:rFonts w:ascii="Times New Roman" w:eastAsia="Times-Roman" w:hAnsi="Times New Roman"/>
          <w:kern w:val="1"/>
          <w:sz w:val="28"/>
          <w:szCs w:val="28"/>
        </w:rPr>
        <w:t>, а также сотрудниками МФЦ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 xml:space="preserve"> в ходе предоставления государственной услуги на основании настоящего административного регламента, в том числе в следующих случаях:</w:t>
      </w:r>
    </w:p>
    <w:p w:rsidR="00F411E2" w:rsidRPr="00BB7D70" w:rsidRDefault="00F411E2" w:rsidP="00BB7D70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BB7D70">
        <w:rPr>
          <w:rFonts w:ascii="Times New Roman" w:eastAsia="Times-Roman" w:hAnsi="Times New Roman"/>
          <w:kern w:val="1"/>
          <w:sz w:val="28"/>
          <w:szCs w:val="28"/>
        </w:rPr>
        <w:t>2.1.1.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ab/>
        <w:t>Нарушение срока регистрации запроса заявителя о предоставлении государственной услуги.</w:t>
      </w:r>
    </w:p>
    <w:p w:rsidR="00F411E2" w:rsidRPr="00BB7D70" w:rsidRDefault="00F411E2" w:rsidP="00BB7D70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BB7D70">
        <w:rPr>
          <w:rFonts w:ascii="Times New Roman" w:eastAsia="Times-Roman" w:hAnsi="Times New Roman"/>
          <w:kern w:val="1"/>
          <w:sz w:val="28"/>
          <w:szCs w:val="28"/>
        </w:rPr>
        <w:t>2.1.2.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ab/>
        <w:t>Нарушение срока предоставления государственной услуги.</w:t>
      </w:r>
    </w:p>
    <w:p w:rsidR="00F411E2" w:rsidRPr="00BB7D70" w:rsidRDefault="00F411E2" w:rsidP="00BB7D7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eastAsia="Times-Roman" w:hAnsi="Times New Roman"/>
          <w:kern w:val="1"/>
          <w:sz w:val="28"/>
          <w:szCs w:val="28"/>
        </w:rPr>
        <w:lastRenderedPageBreak/>
        <w:t>2.1.3.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ab/>
      </w:r>
      <w:r w:rsidRPr="00BB7D70">
        <w:rPr>
          <w:rFonts w:ascii="Times New Roman" w:hAnsi="Times New Roman"/>
          <w:kern w:val="1"/>
          <w:sz w:val="28"/>
          <w:szCs w:val="28"/>
        </w:rPr>
        <w:t>Требование представления заявителем документов,                                    не предусмотренных нормативными правовыми актами Российской Федерации и Ростовской области для предоставления государственной услуги.</w:t>
      </w:r>
    </w:p>
    <w:p w:rsidR="00F411E2" w:rsidRPr="00BB7D70" w:rsidRDefault="00F411E2" w:rsidP="00BB7D70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BB7D70">
        <w:rPr>
          <w:rFonts w:ascii="Times New Roman" w:eastAsia="Times-Roman" w:hAnsi="Times New Roman"/>
          <w:kern w:val="1"/>
          <w:sz w:val="28"/>
          <w:szCs w:val="28"/>
        </w:rPr>
        <w:t>2.1.4.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 для предоставления государственной услуги.</w:t>
      </w:r>
    </w:p>
    <w:p w:rsidR="00F411E2" w:rsidRPr="00BB7D70" w:rsidRDefault="00F411E2" w:rsidP="00BB7D7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eastAsia="Times-Roman" w:hAnsi="Times New Roman"/>
          <w:kern w:val="1"/>
          <w:sz w:val="28"/>
          <w:szCs w:val="28"/>
        </w:rPr>
        <w:t>2.1.5.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ab/>
      </w:r>
      <w:r w:rsidRPr="00BB7D70">
        <w:rPr>
          <w:rFonts w:ascii="Times New Roman" w:hAnsi="Times New Roman"/>
          <w:kern w:val="1"/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Российской Федерации и Ростовской области.</w:t>
      </w:r>
    </w:p>
    <w:p w:rsidR="00F411E2" w:rsidRPr="00BB7D70" w:rsidRDefault="00F411E2" w:rsidP="00BB7D7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eastAsia="Times-Roman" w:hAnsi="Times New Roman"/>
          <w:kern w:val="1"/>
          <w:sz w:val="28"/>
          <w:szCs w:val="28"/>
        </w:rPr>
        <w:t>2.1.6.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ab/>
      </w:r>
      <w:r w:rsidRPr="00BB7D70">
        <w:rPr>
          <w:rFonts w:ascii="Times New Roman" w:hAnsi="Times New Roman"/>
          <w:kern w:val="1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Федерации.</w:t>
      </w:r>
    </w:p>
    <w:p w:rsidR="00F411E2" w:rsidRPr="00BB7D70" w:rsidRDefault="00F411E2" w:rsidP="00BB7D7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eastAsia="Times-Roman" w:hAnsi="Times New Roman"/>
          <w:kern w:val="1"/>
          <w:sz w:val="28"/>
          <w:szCs w:val="28"/>
        </w:rPr>
        <w:t>2.1.7.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ab/>
      </w:r>
      <w:proofErr w:type="gramStart"/>
      <w:r w:rsidRPr="00BB7D70">
        <w:rPr>
          <w:rFonts w:ascii="Times New Roman" w:eastAsia="Times-Roman" w:hAnsi="Times New Roman"/>
          <w:kern w:val="1"/>
          <w:sz w:val="28"/>
          <w:szCs w:val="28"/>
        </w:rPr>
        <w:t>О</w:t>
      </w:r>
      <w:r w:rsidRPr="00BB7D70">
        <w:rPr>
          <w:rFonts w:ascii="Times New Roman" w:hAnsi="Times New Roman"/>
          <w:kern w:val="1"/>
          <w:sz w:val="28"/>
          <w:szCs w:val="28"/>
        </w:rPr>
        <w:t>тказ Министерства,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F411E2" w:rsidRPr="00BB7D70" w:rsidRDefault="00F411E2" w:rsidP="00BB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11E2" w:rsidRPr="00BB7D70" w:rsidRDefault="00F411E2" w:rsidP="00BB7D70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BB7D70">
        <w:rPr>
          <w:rFonts w:ascii="Times New Roman" w:eastAsia="Times-Roman" w:hAnsi="Times New Roman"/>
          <w:b/>
          <w:kern w:val="1"/>
          <w:sz w:val="28"/>
          <w:szCs w:val="28"/>
        </w:rPr>
        <w:t>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3.1. Жалоба на нарушение порядка предоставления государственной услуги, выразившееся в неправомерных решениях и действиях (бездействии) государственных гражданских служащих Ростовской области, подается непосредственно в Министерство.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 xml:space="preserve">3.2. Жалоба на нарушение порядка предоставления государственной услуги, выразившееся в неправомерных решениях и действиях (бездействии) </w:t>
      </w:r>
      <w:r w:rsidR="0091569C" w:rsidRPr="00BB7D70">
        <w:rPr>
          <w:rFonts w:ascii="Times New Roman" w:eastAsia="Times-Roman" w:hAnsi="Times New Roman"/>
          <w:kern w:val="1"/>
          <w:sz w:val="28"/>
          <w:szCs w:val="28"/>
        </w:rPr>
        <w:t>М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>инистра</w:t>
      </w:r>
      <w:r w:rsidR="0091569C" w:rsidRPr="00BB7D70">
        <w:rPr>
          <w:rFonts w:ascii="Times New Roman" w:eastAsia="Times-Roman" w:hAnsi="Times New Roman"/>
          <w:kern w:val="1"/>
          <w:sz w:val="28"/>
          <w:szCs w:val="28"/>
        </w:rPr>
        <w:t>,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 xml:space="preserve"> </w:t>
      </w:r>
      <w:r w:rsidRPr="00BB7D70">
        <w:rPr>
          <w:rFonts w:ascii="Times New Roman" w:hAnsi="Times New Roman"/>
          <w:kern w:val="1"/>
          <w:sz w:val="28"/>
          <w:szCs w:val="28"/>
        </w:rPr>
        <w:t>подается в Правительство Ростовской области.</w:t>
      </w:r>
    </w:p>
    <w:p w:rsidR="00F43A73" w:rsidRPr="00BB7D70" w:rsidRDefault="00F43A73" w:rsidP="00BB7D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 xml:space="preserve">3.3. </w:t>
      </w:r>
      <w:r w:rsidRPr="00BB7D70">
        <w:rPr>
          <w:rFonts w:ascii="Times New Roman" w:hAnsi="Times New Roman" w:cs="Times New Roman"/>
          <w:bCs/>
          <w:color w:val="000000"/>
          <w:sz w:val="28"/>
          <w:szCs w:val="28"/>
        </w:rPr>
        <w:t>Жалоба на нарушение порядка предоставления государственной услуги, выразившееся в неправомерных решениях и действиях (бездействии) сотрудников МФЦ, рассматривается Министерством.</w:t>
      </w:r>
    </w:p>
    <w:p w:rsidR="00F411E2" w:rsidRPr="00BB7D70" w:rsidRDefault="00F411E2" w:rsidP="00BB7D70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F411E2" w:rsidRPr="00BB7D70" w:rsidRDefault="00F411E2" w:rsidP="00BB7D70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BB7D70">
        <w:rPr>
          <w:rFonts w:ascii="Times New Roman" w:eastAsia="Times-Roman" w:hAnsi="Times New Roman"/>
          <w:b/>
          <w:kern w:val="1"/>
          <w:sz w:val="28"/>
          <w:szCs w:val="28"/>
        </w:rPr>
        <w:t>4. Порядок подачи и рассмотрения жалобы</w:t>
      </w:r>
    </w:p>
    <w:p w:rsidR="00F411E2" w:rsidRPr="00BB7D70" w:rsidRDefault="00F411E2" w:rsidP="00BB7D70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4.1. Жалоба подается в письменной форме на бумажном носителе: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4.1.1. Непосредственно в отдел организационной работы и делопроизводства Министерства либо в отдел по работе с обращениями граждан Правительства Ростовской области.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 xml:space="preserve">4.1.2. Почтовым отправлением по адресу (месту нахождения) Министерства:   344000, г. Ростов-на-Дону, ул. </w:t>
      </w:r>
      <w:proofErr w:type="gramStart"/>
      <w:r w:rsidRPr="00BB7D70">
        <w:rPr>
          <w:rFonts w:ascii="Times New Roman" w:hAnsi="Times New Roman"/>
          <w:kern w:val="1"/>
          <w:sz w:val="28"/>
          <w:szCs w:val="28"/>
        </w:rPr>
        <w:t>Красноармейская</w:t>
      </w:r>
      <w:proofErr w:type="gramEnd"/>
      <w:r w:rsidRPr="00BB7D70">
        <w:rPr>
          <w:rFonts w:ascii="Times New Roman" w:hAnsi="Times New Roman"/>
          <w:kern w:val="1"/>
          <w:sz w:val="28"/>
          <w:szCs w:val="28"/>
        </w:rPr>
        <w:t>, д. 33.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 xml:space="preserve">4.1.3. В ходе личного приема </w:t>
      </w:r>
      <w:r w:rsidR="0091569C" w:rsidRPr="00BB7D70">
        <w:rPr>
          <w:rFonts w:ascii="Times New Roman" w:hAnsi="Times New Roman"/>
          <w:kern w:val="1"/>
          <w:sz w:val="28"/>
          <w:szCs w:val="28"/>
        </w:rPr>
        <w:t>М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>инистра</w:t>
      </w:r>
      <w:r w:rsidRPr="00BB7D70">
        <w:rPr>
          <w:rFonts w:ascii="Times New Roman" w:hAnsi="Times New Roman"/>
          <w:kern w:val="1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62533" w:rsidRPr="00BB7D70" w:rsidRDefault="00562533" w:rsidP="00BB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 xml:space="preserve">4.1.4. </w:t>
      </w:r>
      <w:r w:rsidRPr="00BB7D70">
        <w:rPr>
          <w:rFonts w:ascii="Times New Roman" w:hAnsi="Times New Roman" w:cs="Times New Roman"/>
          <w:color w:val="000000"/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BB7D70">
        <w:rPr>
          <w:rFonts w:ascii="Times New Roman" w:hAnsi="Times New Roman" w:cs="Times New Roman"/>
          <w:color w:val="000000"/>
          <w:sz w:val="28"/>
          <w:szCs w:val="28"/>
        </w:rPr>
        <w:t xml:space="preserve">в Министерство в </w:t>
      </w:r>
      <w:r w:rsidRPr="00BB7D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соглашением о взаимодействии между Министерством</w:t>
      </w:r>
      <w:proofErr w:type="gramEnd"/>
      <w:r w:rsidRPr="00BB7D70">
        <w:rPr>
          <w:rFonts w:ascii="Times New Roman" w:hAnsi="Times New Roman" w:cs="Times New Roman"/>
          <w:color w:val="000000"/>
          <w:sz w:val="28"/>
          <w:szCs w:val="28"/>
        </w:rPr>
        <w:t xml:space="preserve"> и ГКУ РО «УМФЦ».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4.2. Подача жалоб осуществляется бесплатно.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4.5. Жалоба должна содержать: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4.5.1. Наименование Министерства, должностного лица Министерства либо государственного гражданского служащего Ростовской области,</w:t>
      </w:r>
      <w:r w:rsidR="000742D8" w:rsidRPr="00BB7D70">
        <w:rPr>
          <w:rFonts w:ascii="Times New Roman" w:hAnsi="Times New Roman"/>
          <w:kern w:val="1"/>
          <w:sz w:val="28"/>
          <w:szCs w:val="28"/>
        </w:rPr>
        <w:t xml:space="preserve"> либо наименование МФЦ</w:t>
      </w:r>
      <w:r w:rsidRPr="00BB7D70">
        <w:rPr>
          <w:rFonts w:ascii="Times New Roman" w:hAnsi="Times New Roman"/>
          <w:kern w:val="1"/>
          <w:sz w:val="28"/>
          <w:szCs w:val="28"/>
        </w:rPr>
        <w:t xml:space="preserve"> решения и действия (бездействие) которых обжалуются.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 xml:space="preserve">4.5.2. </w:t>
      </w:r>
      <w:proofErr w:type="gramStart"/>
      <w:r w:rsidRPr="00BB7D70">
        <w:rPr>
          <w:rFonts w:ascii="Times New Roman" w:hAnsi="Times New Roman"/>
          <w:kern w:val="1"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4.5.3. Сведения об обжалуемых решениях и действиях (бездействии) Министерства, его должностного лица либо государственного гражданского служащего Ростовской области</w:t>
      </w:r>
      <w:r w:rsidR="007F04AA" w:rsidRPr="00BB7D70">
        <w:rPr>
          <w:rFonts w:ascii="Times New Roman" w:hAnsi="Times New Roman"/>
          <w:kern w:val="1"/>
          <w:sz w:val="28"/>
          <w:szCs w:val="28"/>
        </w:rPr>
        <w:t>, либо сотрудника МФЦ</w:t>
      </w:r>
      <w:r w:rsidRPr="00BB7D70">
        <w:rPr>
          <w:rFonts w:ascii="Times New Roman" w:hAnsi="Times New Roman"/>
          <w:kern w:val="1"/>
          <w:sz w:val="28"/>
          <w:szCs w:val="28"/>
        </w:rPr>
        <w:t>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4.5.4. Доводы, на основании которых заявитель не согласен с решением               и действием (бездействием) Министерства, его должностного лица либо государственного гражданского служащего Ростовской области</w:t>
      </w:r>
      <w:r w:rsidR="007F04AA" w:rsidRPr="00BB7D70">
        <w:rPr>
          <w:rFonts w:ascii="Times New Roman" w:hAnsi="Times New Roman"/>
          <w:kern w:val="1"/>
          <w:sz w:val="28"/>
          <w:szCs w:val="28"/>
        </w:rPr>
        <w:t>, либо сотрудника МФЦ</w:t>
      </w:r>
      <w:r w:rsidRPr="00BB7D70">
        <w:rPr>
          <w:rFonts w:ascii="Times New Roman" w:hAnsi="Times New Roman"/>
          <w:kern w:val="1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 xml:space="preserve">4.6. В случае если жалоба </w:t>
      </w:r>
      <w:proofErr w:type="gramStart"/>
      <w:r w:rsidRPr="00BB7D70">
        <w:rPr>
          <w:rFonts w:ascii="Times New Roman" w:hAnsi="Times New Roman"/>
          <w:kern w:val="1"/>
          <w:sz w:val="28"/>
          <w:szCs w:val="28"/>
        </w:rPr>
        <w:t>подается через представителя заявителя также представляется</w:t>
      </w:r>
      <w:proofErr w:type="gramEnd"/>
      <w:r w:rsidRPr="00BB7D70">
        <w:rPr>
          <w:rFonts w:ascii="Times New Roman" w:hAnsi="Times New Roman"/>
          <w:kern w:val="1"/>
          <w:sz w:val="28"/>
          <w:szCs w:val="28"/>
        </w:rPr>
        <w:t xml:space="preserve">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B7D70">
        <w:rPr>
          <w:rFonts w:ascii="Times New Roman" w:hAnsi="Times New Roman"/>
          <w:kern w:val="1"/>
          <w:sz w:val="28"/>
          <w:szCs w:val="28"/>
        </w:rPr>
        <w:t>представлена</w:t>
      </w:r>
      <w:proofErr w:type="gramEnd"/>
      <w:r w:rsidRPr="00BB7D70">
        <w:rPr>
          <w:rFonts w:ascii="Times New Roman" w:hAnsi="Times New Roman"/>
          <w:kern w:val="1"/>
          <w:sz w:val="28"/>
          <w:szCs w:val="28"/>
        </w:rPr>
        <w:t>:</w:t>
      </w:r>
    </w:p>
    <w:p w:rsidR="00200D40" w:rsidRPr="00BB7D70" w:rsidRDefault="00200D40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 Оформленная в соответствии с законодательством Российской Федерации доверенность (для физических лиц).</w:t>
      </w:r>
    </w:p>
    <w:p w:rsidR="00200D40" w:rsidRPr="00BB7D70" w:rsidRDefault="00200D40" w:rsidP="00BB7D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4.6.2.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4.7. Жалоба, поступившая в письменной форме на бумажном носителе в Министерство, подлежит регистрации в журнале учета жалоб на решения и действия (бездействие) Министерства, его должностных лиц и государственных гражданских служащих Ростовской области (далее – журнал) в течение 1-го рабочего дня с момента поступления жалобы с присвоением ей регистрационного номера.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lastRenderedPageBreak/>
        <w:t>4.8. Форма и порядок ведения журнала определяются Министерством.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4.9. В электронном виде жалоба может быть подана заявителем посредством: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 xml:space="preserve">4.9.1. Официального сайта Министерства в информационно-телекоммуникационной сети «Интернет» по адресу:  </w:t>
      </w:r>
      <w:r w:rsidRPr="00BB7D70">
        <w:rPr>
          <w:rFonts w:ascii="Times New Roman" w:eastAsia="Times-Roman" w:hAnsi="Times New Roman"/>
          <w:kern w:val="1"/>
          <w:sz w:val="28"/>
          <w:szCs w:val="28"/>
          <w:lang w:val="en-US"/>
        </w:rPr>
        <w:t>www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>.</w:t>
      </w:r>
      <w:r w:rsidRPr="00BB7D70">
        <w:rPr>
          <w:rFonts w:ascii="Times New Roman" w:eastAsia="Times-Roman" w:hAnsi="Times New Roman"/>
          <w:kern w:val="1"/>
          <w:sz w:val="28"/>
          <w:szCs w:val="28"/>
          <w:lang w:val="en-US"/>
        </w:rPr>
        <w:t>don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>-</w:t>
      </w:r>
      <w:r w:rsidRPr="00BB7D70">
        <w:rPr>
          <w:rFonts w:ascii="Times New Roman" w:eastAsia="Times-Roman" w:hAnsi="Times New Roman"/>
          <w:kern w:val="1"/>
          <w:sz w:val="28"/>
          <w:szCs w:val="28"/>
          <w:lang w:val="en-US"/>
        </w:rPr>
        <w:t>agro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>.</w:t>
      </w:r>
      <w:proofErr w:type="spellStart"/>
      <w:r w:rsidRPr="00BB7D70">
        <w:rPr>
          <w:rFonts w:ascii="Times New Roman" w:eastAsia="Times-Roman" w:hAnsi="Times New Roman"/>
          <w:kern w:val="1"/>
          <w:sz w:val="28"/>
          <w:szCs w:val="28"/>
          <w:lang w:val="en-US"/>
        </w:rPr>
        <w:t>ru</w:t>
      </w:r>
      <w:proofErr w:type="spellEnd"/>
      <w:r w:rsidRPr="00BB7D70">
        <w:rPr>
          <w:rFonts w:ascii="Times New Roman" w:eastAsia="Times-Roman" w:hAnsi="Times New Roman"/>
          <w:kern w:val="1"/>
          <w:sz w:val="28"/>
          <w:szCs w:val="28"/>
        </w:rPr>
        <w:t>.</w:t>
      </w:r>
    </w:p>
    <w:p w:rsidR="004F679A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 xml:space="preserve">4.9.2. Электронной почты Министерства в информационно-телекоммуникационной сети «Интернет» по адресу электронной почты – </w:t>
      </w:r>
      <w:hyperlink r:id="rId27" w:history="1">
        <w:r w:rsidRPr="00BB7D70">
          <w:rPr>
            <w:rFonts w:ascii="Times New Roman" w:hAnsi="Times New Roman"/>
            <w:kern w:val="1"/>
            <w:sz w:val="28"/>
            <w:szCs w:val="28"/>
          </w:rPr>
          <w:t>kanc@don-agro.ru</w:t>
        </w:r>
      </w:hyperlink>
      <w:r w:rsidRPr="00BB7D70">
        <w:rPr>
          <w:rFonts w:ascii="Times New Roman" w:hAnsi="Times New Roman"/>
          <w:kern w:val="1"/>
          <w:sz w:val="28"/>
          <w:szCs w:val="28"/>
        </w:rPr>
        <w:t>.</w:t>
      </w:r>
    </w:p>
    <w:p w:rsidR="003C76F1" w:rsidRPr="00BB7D70" w:rsidRDefault="003C76F1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 w:cs="Times New Roman"/>
          <w:kern w:val="1"/>
          <w:sz w:val="28"/>
          <w:szCs w:val="28"/>
        </w:rPr>
        <w:t xml:space="preserve">4.9.3. </w:t>
      </w:r>
      <w:r w:rsidR="002B2BA2" w:rsidRPr="00BB7D70">
        <w:rPr>
          <w:rFonts w:ascii="Times New Roman" w:hAnsi="Times New Roman" w:cs="Times New Roman"/>
          <w:kern w:val="1"/>
          <w:sz w:val="28"/>
          <w:szCs w:val="28"/>
        </w:rPr>
        <w:t>Ф</w:t>
      </w:r>
      <w:r w:rsidRPr="00BB7D70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системы «Единый портал государственных и муниципальных услуг (функций)» (www.gosuslugi.ru). 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 xml:space="preserve">4.10. При подаче жалобы в электронном виде документы, указанные                   в </w:t>
      </w:r>
      <w:hyperlink r:id="rId28" w:history="1">
        <w:r w:rsidRPr="00BB7D70">
          <w:rPr>
            <w:rFonts w:ascii="Times New Roman" w:hAnsi="Times New Roman"/>
            <w:kern w:val="1"/>
            <w:sz w:val="28"/>
            <w:szCs w:val="28"/>
          </w:rPr>
          <w:t>пункте 4.</w:t>
        </w:r>
      </w:hyperlink>
      <w:r w:rsidRPr="00BB7D70">
        <w:rPr>
          <w:rFonts w:ascii="Times New Roman" w:hAnsi="Times New Roman"/>
          <w:kern w:val="1"/>
          <w:sz w:val="28"/>
          <w:szCs w:val="28"/>
        </w:rPr>
        <w:t>6 настоящего раздела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4.11. Порядок регистрации жалоб, направленных в электронной форме на адрес электронной почты в информационно-телекоммуникационной сети «Интернет», определяется Министерством.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 xml:space="preserve">4.12. В случае если жалоба подана заявителем в Министерство по вопросу, не входящему в его компетенцию, то в течение 3 рабочих дней со дня                            ее регистрации Министерство направляет жалобу </w:t>
      </w:r>
      <w:proofErr w:type="gramStart"/>
      <w:r w:rsidRPr="00BB7D70">
        <w:rPr>
          <w:rFonts w:ascii="Times New Roman" w:hAnsi="Times New Roman"/>
          <w:kern w:val="1"/>
          <w:sz w:val="28"/>
          <w:szCs w:val="28"/>
        </w:rPr>
        <w:t>в</w:t>
      </w:r>
      <w:proofErr w:type="gramEnd"/>
      <w:r w:rsidRPr="00BB7D70"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gramStart"/>
      <w:r w:rsidRPr="00BB7D70">
        <w:rPr>
          <w:rFonts w:ascii="Times New Roman" w:hAnsi="Times New Roman"/>
          <w:kern w:val="1"/>
          <w:sz w:val="28"/>
          <w:szCs w:val="28"/>
        </w:rPr>
        <w:t>уполномоченный</w:t>
      </w:r>
      <w:proofErr w:type="gramEnd"/>
      <w:r w:rsidRPr="00BB7D70">
        <w:rPr>
          <w:rFonts w:ascii="Times New Roman" w:hAnsi="Times New Roman"/>
          <w:kern w:val="1"/>
          <w:sz w:val="28"/>
          <w:szCs w:val="28"/>
        </w:rPr>
        <w:t xml:space="preserve"> на ее рассмотрение орган исполнительной власти Ростовской области и в письменной форме информирует заявителя о перенаправлении жалобы.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 xml:space="preserve">4.13. Жалобы, за исключением жалоб на решения, действия, бездействие </w:t>
      </w:r>
      <w:r w:rsidR="00DC64EF" w:rsidRPr="00BB7D70">
        <w:rPr>
          <w:rFonts w:ascii="Times New Roman" w:eastAsia="Times-Roman" w:hAnsi="Times New Roman"/>
          <w:kern w:val="1"/>
          <w:sz w:val="28"/>
          <w:szCs w:val="28"/>
        </w:rPr>
        <w:t>М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>инистра</w:t>
      </w:r>
      <w:r w:rsidRPr="00BB7D70">
        <w:rPr>
          <w:rFonts w:ascii="Times New Roman" w:hAnsi="Times New Roman"/>
          <w:kern w:val="1"/>
          <w:sz w:val="28"/>
          <w:szCs w:val="28"/>
        </w:rPr>
        <w:t xml:space="preserve">, рассматриваются </w:t>
      </w:r>
      <w:r w:rsidR="00DC64EF" w:rsidRPr="00BB7D70">
        <w:rPr>
          <w:rFonts w:ascii="Times New Roman" w:eastAsia="Times-Roman" w:hAnsi="Times New Roman"/>
          <w:kern w:val="1"/>
          <w:sz w:val="28"/>
          <w:szCs w:val="28"/>
        </w:rPr>
        <w:t>М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 xml:space="preserve">инистром </w:t>
      </w:r>
      <w:r w:rsidRPr="00BB7D70">
        <w:rPr>
          <w:rFonts w:ascii="Times New Roman" w:hAnsi="Times New Roman"/>
          <w:kern w:val="1"/>
          <w:sz w:val="28"/>
          <w:szCs w:val="28"/>
        </w:rPr>
        <w:t>в соответствии с порядком, установленным Министерством, который обеспечивает: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4.13.1. Прием и рассмотрение жалоб в соответствии с требованиями настоящего Регламента.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 xml:space="preserve">4.13.2. Направление жалоб в уполномоченный на их рассмотрение орган             в соответствии с </w:t>
      </w:r>
      <w:hyperlink r:id="rId29" w:history="1">
        <w:r w:rsidRPr="00BB7D70">
          <w:rPr>
            <w:rFonts w:ascii="Times New Roman" w:hAnsi="Times New Roman"/>
            <w:kern w:val="1"/>
            <w:sz w:val="28"/>
            <w:szCs w:val="28"/>
          </w:rPr>
          <w:t>пунктом 4.1</w:t>
        </w:r>
      </w:hyperlink>
      <w:r w:rsidRPr="00BB7D70">
        <w:rPr>
          <w:rFonts w:ascii="Times New Roman" w:hAnsi="Times New Roman"/>
          <w:kern w:val="1"/>
          <w:sz w:val="28"/>
          <w:szCs w:val="28"/>
        </w:rPr>
        <w:t>2 настоящего раздела Регламента.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 xml:space="preserve">4.14. Жалобы на решения, действия, бездействие </w:t>
      </w:r>
      <w:r w:rsidR="00DC64EF" w:rsidRPr="00BB7D70">
        <w:rPr>
          <w:rFonts w:ascii="Times New Roman" w:eastAsia="Times-Roman" w:hAnsi="Times New Roman"/>
          <w:kern w:val="1"/>
          <w:sz w:val="28"/>
          <w:szCs w:val="28"/>
        </w:rPr>
        <w:t>М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 xml:space="preserve">инистра </w:t>
      </w:r>
      <w:r w:rsidRPr="00BB7D70">
        <w:rPr>
          <w:rFonts w:ascii="Times New Roman" w:hAnsi="Times New Roman"/>
          <w:kern w:val="1"/>
          <w:sz w:val="28"/>
          <w:szCs w:val="28"/>
        </w:rPr>
        <w:t xml:space="preserve">рассматриваются в порядке, установленном Правительством Ростовской области. </w:t>
      </w:r>
    </w:p>
    <w:p w:rsidR="004F679A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hAnsi="Times New Roman"/>
          <w:kern w:val="1"/>
          <w:sz w:val="28"/>
          <w:szCs w:val="28"/>
        </w:rPr>
        <w:t xml:space="preserve">4.15. </w:t>
      </w:r>
      <w:r w:rsidRPr="00BB7D70">
        <w:rPr>
          <w:rFonts w:ascii="Times New Roman" w:hAnsi="Times New Roman"/>
          <w:sz w:val="28"/>
          <w:szCs w:val="28"/>
        </w:rPr>
        <w:t xml:space="preserve">Жалобы на решения, действия, бездействие </w:t>
      </w:r>
      <w:r w:rsidR="00DC64EF" w:rsidRPr="00BB7D70">
        <w:rPr>
          <w:rFonts w:ascii="Times New Roman" w:eastAsia="Times-Roman" w:hAnsi="Times New Roman"/>
          <w:kern w:val="1"/>
          <w:sz w:val="28"/>
          <w:szCs w:val="28"/>
        </w:rPr>
        <w:t>М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>инистра</w:t>
      </w:r>
      <w:r w:rsidRPr="00BB7D70">
        <w:rPr>
          <w:rFonts w:ascii="Times New Roman" w:hAnsi="Times New Roman"/>
          <w:sz w:val="28"/>
          <w:szCs w:val="28"/>
        </w:rPr>
        <w:t>,</w:t>
      </w:r>
      <w:r w:rsidR="00526144" w:rsidRPr="00BB7D70">
        <w:rPr>
          <w:rFonts w:ascii="Times New Roman" w:hAnsi="Times New Roman"/>
          <w:sz w:val="28"/>
          <w:szCs w:val="28"/>
        </w:rPr>
        <w:t xml:space="preserve"> </w:t>
      </w:r>
      <w:r w:rsidR="004F679A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первым заместителем Губернатора Ростовской области, являющимся по должности заместителем Председателя Правительства Ростовской области, а в случае его отсутствия </w:t>
      </w:r>
      <w:r w:rsidR="00526144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F679A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Губернатора Ростовской области </w:t>
      </w:r>
      <w:r w:rsidR="00526144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F679A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аппарата Правительства Ростовской области.</w:t>
      </w:r>
    </w:p>
    <w:p w:rsidR="00526144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 </w:t>
      </w:r>
      <w:r w:rsidR="00BC616D" w:rsidRPr="00BB7D70">
        <w:rPr>
          <w:rFonts w:ascii="Times New Roman" w:hAnsi="Times New Roman"/>
          <w:sz w:val="28"/>
          <w:szCs w:val="28"/>
        </w:rPr>
        <w:t>4.16.</w:t>
      </w:r>
      <w:r w:rsidR="00BC616D" w:rsidRPr="00BB7D70">
        <w:rPr>
          <w:rFonts w:ascii="Times New Roman" w:hAnsi="Times New Roman"/>
          <w:kern w:val="1"/>
          <w:sz w:val="28"/>
          <w:szCs w:val="28"/>
        </w:rPr>
        <w:t xml:space="preserve"> М</w:t>
      </w:r>
      <w:r w:rsidR="00BC616D" w:rsidRPr="00BB7D70">
        <w:rPr>
          <w:rFonts w:ascii="Times New Roman" w:eastAsia="Times-Roman" w:hAnsi="Times New Roman"/>
          <w:kern w:val="1"/>
          <w:sz w:val="28"/>
          <w:szCs w:val="28"/>
        </w:rPr>
        <w:t>инистерство</w:t>
      </w:r>
      <w:r w:rsidR="00BC616D" w:rsidRPr="00BB7D70">
        <w:rPr>
          <w:rFonts w:ascii="Times New Roman" w:hAnsi="Times New Roman"/>
          <w:sz w:val="28"/>
          <w:szCs w:val="28"/>
        </w:rPr>
        <w:t xml:space="preserve"> или </w:t>
      </w:r>
      <w:r w:rsidR="00526144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заместитель Губернатора Ростовской области, являющийся по должности заместителем Председателя Правительства Ростовской области или, в случае его отсутствия, заместитель Губернатора Ростовской области - руководитель аппарата Правительства Ростовской области отказывают в удовлетворении жалобы в следующих случаях:</w:t>
      </w:r>
    </w:p>
    <w:p w:rsidR="00BC616D" w:rsidRPr="00BB7D70" w:rsidRDefault="004D08CE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4.16</w:t>
      </w:r>
      <w:r w:rsidR="00BC616D" w:rsidRPr="00BB7D70">
        <w:rPr>
          <w:rFonts w:ascii="Times New Roman" w:hAnsi="Times New Roman"/>
          <w:kern w:val="1"/>
          <w:sz w:val="28"/>
          <w:szCs w:val="28"/>
        </w:rPr>
        <w:t>.1. Наличие вступившего в законную силу решения суда, арбитражного суда по жалобе о том же предмете и по тем же основаниям.</w:t>
      </w:r>
    </w:p>
    <w:p w:rsidR="00BC616D" w:rsidRPr="00BB7D70" w:rsidRDefault="004D08CE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lastRenderedPageBreak/>
        <w:t>4.16</w:t>
      </w:r>
      <w:r w:rsidR="00BC616D" w:rsidRPr="00BB7D70">
        <w:rPr>
          <w:rFonts w:ascii="Times New Roman" w:hAnsi="Times New Roman"/>
          <w:kern w:val="1"/>
          <w:sz w:val="28"/>
          <w:szCs w:val="28"/>
        </w:rPr>
        <w:t>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C616D" w:rsidRPr="00BB7D70" w:rsidRDefault="004D08CE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4.16</w:t>
      </w:r>
      <w:r w:rsidR="00BC616D" w:rsidRPr="00BB7D70">
        <w:rPr>
          <w:rFonts w:ascii="Times New Roman" w:hAnsi="Times New Roman"/>
          <w:kern w:val="1"/>
          <w:sz w:val="28"/>
          <w:szCs w:val="28"/>
        </w:rPr>
        <w:t>.3. Наличие решения по жалобе, принятого ранее в соответствии                с требованиями настоящего Регламента в отношении того же заявителя                      и по тому же предмету жалобы.</w:t>
      </w:r>
    </w:p>
    <w:p w:rsidR="00BC616D" w:rsidRPr="00BB7D70" w:rsidRDefault="00807862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4.1</w:t>
      </w:r>
      <w:r w:rsidR="00BC616D" w:rsidRPr="00BB7D70">
        <w:rPr>
          <w:rFonts w:ascii="Times New Roman" w:hAnsi="Times New Roman"/>
          <w:kern w:val="1"/>
          <w:sz w:val="28"/>
          <w:szCs w:val="28"/>
        </w:rPr>
        <w:t>7. М</w:t>
      </w:r>
      <w:r w:rsidR="00BC616D" w:rsidRPr="00BB7D70">
        <w:rPr>
          <w:rFonts w:ascii="Times New Roman" w:eastAsia="Times-Roman" w:hAnsi="Times New Roman"/>
          <w:kern w:val="1"/>
          <w:sz w:val="28"/>
          <w:szCs w:val="28"/>
        </w:rPr>
        <w:t xml:space="preserve">инистерство </w:t>
      </w:r>
      <w:r w:rsidR="00185078" w:rsidRPr="00BB7D70">
        <w:rPr>
          <w:rFonts w:ascii="Times New Roman" w:eastAsia="Times-Roman" w:hAnsi="Times New Roman"/>
          <w:kern w:val="1"/>
          <w:sz w:val="28"/>
          <w:szCs w:val="28"/>
        </w:rPr>
        <w:t xml:space="preserve">или </w:t>
      </w:r>
      <w:r w:rsidR="00185078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Губернатора Ростовской области, являющийся по должности заместителем Председателя Правительства Ростовской области или, в случае его отсутствия, заместитель Губернатора Ростовской области  – руководитель аппарата Правительства Ростовской области </w:t>
      </w:r>
      <w:r w:rsidR="00BC616D" w:rsidRPr="00BB7D70">
        <w:rPr>
          <w:rFonts w:ascii="Times New Roman" w:hAnsi="Times New Roman"/>
          <w:kern w:val="1"/>
          <w:sz w:val="28"/>
          <w:szCs w:val="28"/>
        </w:rPr>
        <w:t xml:space="preserve">оставляют жалобу без ответа в следующих случаях: </w:t>
      </w:r>
    </w:p>
    <w:p w:rsidR="00BC616D" w:rsidRPr="00BB7D70" w:rsidRDefault="0080786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4.17</w:t>
      </w:r>
      <w:r w:rsidR="00BC616D" w:rsidRPr="00BB7D70">
        <w:rPr>
          <w:rFonts w:ascii="Times New Roman" w:hAnsi="Times New Roman"/>
          <w:kern w:val="1"/>
          <w:sz w:val="28"/>
          <w:szCs w:val="28"/>
        </w:rPr>
        <w:t>.1.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BC616D" w:rsidRPr="00BB7D70" w:rsidRDefault="0080786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4.17.</w:t>
      </w:r>
      <w:r w:rsidR="00BC616D" w:rsidRPr="00BB7D70">
        <w:rPr>
          <w:rFonts w:ascii="Times New Roman" w:hAnsi="Times New Roman"/>
          <w:kern w:val="1"/>
          <w:sz w:val="28"/>
          <w:szCs w:val="28"/>
        </w:rPr>
        <w:t>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4.1</w:t>
      </w:r>
      <w:r w:rsidR="00807862" w:rsidRPr="00BB7D70">
        <w:rPr>
          <w:rFonts w:ascii="Times New Roman" w:hAnsi="Times New Roman"/>
          <w:kern w:val="1"/>
          <w:sz w:val="28"/>
          <w:szCs w:val="28"/>
        </w:rPr>
        <w:t>8</w:t>
      </w:r>
      <w:r w:rsidRPr="00BB7D70">
        <w:rPr>
          <w:rFonts w:ascii="Times New Roman" w:hAnsi="Times New Roman"/>
          <w:kern w:val="1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0" w:history="1">
        <w:r w:rsidRPr="00BB7D70">
          <w:rPr>
            <w:rFonts w:ascii="Times New Roman" w:hAnsi="Times New Roman"/>
            <w:kern w:val="1"/>
            <w:sz w:val="28"/>
            <w:szCs w:val="28"/>
          </w:rPr>
          <w:t>статьей 5.63</w:t>
        </w:r>
      </w:hyperlink>
      <w:r w:rsidRPr="00BB7D70">
        <w:rPr>
          <w:rFonts w:ascii="Times New Roman" w:hAnsi="Times New Roman"/>
          <w:kern w:val="1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должностные лица, указанные в </w:t>
      </w:r>
      <w:hyperlink r:id="rId31" w:history="1">
        <w:r w:rsidRPr="00BB7D70">
          <w:rPr>
            <w:rFonts w:ascii="Times New Roman" w:hAnsi="Times New Roman"/>
            <w:kern w:val="1"/>
            <w:sz w:val="28"/>
            <w:szCs w:val="28"/>
          </w:rPr>
          <w:t>подразделе</w:t>
        </w:r>
      </w:hyperlink>
      <w:r w:rsidRPr="00BB7D70">
        <w:rPr>
          <w:rFonts w:ascii="Times New Roman" w:hAnsi="Times New Roman"/>
          <w:kern w:val="1"/>
          <w:sz w:val="28"/>
          <w:szCs w:val="28"/>
        </w:rPr>
        <w:t xml:space="preserve"> 3 настоящего раздела Регламента, незамедлительно направляют соответствующие материалы в органы прокуратуры.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4.1</w:t>
      </w:r>
      <w:r w:rsidR="00807862" w:rsidRPr="00BB7D70">
        <w:rPr>
          <w:rFonts w:ascii="Times New Roman" w:hAnsi="Times New Roman"/>
          <w:kern w:val="1"/>
          <w:sz w:val="28"/>
          <w:szCs w:val="28"/>
        </w:rPr>
        <w:t>9</w:t>
      </w:r>
      <w:r w:rsidRPr="00BB7D70">
        <w:rPr>
          <w:rFonts w:ascii="Times New Roman" w:hAnsi="Times New Roman"/>
          <w:kern w:val="1"/>
          <w:sz w:val="28"/>
          <w:szCs w:val="28"/>
        </w:rPr>
        <w:t>. Министерство обеспечивает: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4.1</w:t>
      </w:r>
      <w:r w:rsidR="00807862" w:rsidRPr="00BB7D70">
        <w:rPr>
          <w:rFonts w:ascii="Times New Roman" w:hAnsi="Times New Roman"/>
          <w:kern w:val="1"/>
          <w:sz w:val="28"/>
          <w:szCs w:val="28"/>
        </w:rPr>
        <w:t>9</w:t>
      </w:r>
      <w:r w:rsidRPr="00BB7D70">
        <w:rPr>
          <w:rFonts w:ascii="Times New Roman" w:hAnsi="Times New Roman"/>
          <w:kern w:val="1"/>
          <w:sz w:val="28"/>
          <w:szCs w:val="28"/>
        </w:rPr>
        <w:t>.1. Оснащение мест приема жалоб.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4.1</w:t>
      </w:r>
      <w:r w:rsidR="00807862" w:rsidRPr="00BB7D70">
        <w:rPr>
          <w:rFonts w:ascii="Times New Roman" w:hAnsi="Times New Roman"/>
          <w:kern w:val="1"/>
          <w:sz w:val="28"/>
          <w:szCs w:val="28"/>
        </w:rPr>
        <w:t>9</w:t>
      </w:r>
      <w:r w:rsidRPr="00BB7D70">
        <w:rPr>
          <w:rFonts w:ascii="Times New Roman" w:hAnsi="Times New Roman"/>
          <w:kern w:val="1"/>
          <w:sz w:val="28"/>
          <w:szCs w:val="28"/>
        </w:rPr>
        <w:t xml:space="preserve">.2. Информирование заявителей о порядке обжалования решений                и действий (бездействия) Министерства, его должностных лиц либо государственных гражданских служащих Ростовской области посредством размещения информации на стендах в местах предоставления государственных услуг, на их официальных сайтах. 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4.1</w:t>
      </w:r>
      <w:r w:rsidR="00807862" w:rsidRPr="00BB7D70">
        <w:rPr>
          <w:rFonts w:ascii="Times New Roman" w:hAnsi="Times New Roman"/>
          <w:kern w:val="1"/>
          <w:sz w:val="28"/>
          <w:szCs w:val="28"/>
        </w:rPr>
        <w:t>9</w:t>
      </w:r>
      <w:r w:rsidRPr="00BB7D70">
        <w:rPr>
          <w:rFonts w:ascii="Times New Roman" w:hAnsi="Times New Roman"/>
          <w:kern w:val="1"/>
          <w:sz w:val="28"/>
          <w:szCs w:val="28"/>
        </w:rPr>
        <w:t>.3. Консультирование заявителей о порядке обжалования решений               и действий (бездействия) Министерства, его должностных лиц либо государственных гражданских служащих Ростовской области, в том числе              по телефону, электронной почте, при личном приеме.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4.1</w:t>
      </w:r>
      <w:r w:rsidR="00807862" w:rsidRPr="00BB7D70">
        <w:rPr>
          <w:rFonts w:ascii="Times New Roman" w:hAnsi="Times New Roman"/>
          <w:kern w:val="1"/>
          <w:sz w:val="28"/>
          <w:szCs w:val="28"/>
        </w:rPr>
        <w:t>9</w:t>
      </w:r>
      <w:r w:rsidRPr="00BB7D70">
        <w:rPr>
          <w:rFonts w:ascii="Times New Roman" w:hAnsi="Times New Roman"/>
          <w:kern w:val="1"/>
          <w:sz w:val="28"/>
          <w:szCs w:val="28"/>
        </w:rPr>
        <w:t>.4. Формирование и представление ежеквартально в отдел по работе             с обращениями граждан Правительства Ростовской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BB7D70">
        <w:rPr>
          <w:rFonts w:ascii="Times New Roman" w:hAnsi="Times New Roman"/>
          <w:b/>
          <w:kern w:val="1"/>
          <w:sz w:val="28"/>
          <w:szCs w:val="28"/>
        </w:rPr>
        <w:t>5. Сроки рассмотрения жалобы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5.</w:t>
      </w:r>
      <w:r w:rsidR="0005642D" w:rsidRPr="00BB7D70">
        <w:rPr>
          <w:rFonts w:ascii="Times New Roman" w:hAnsi="Times New Roman"/>
          <w:kern w:val="1"/>
          <w:sz w:val="28"/>
          <w:szCs w:val="28"/>
        </w:rPr>
        <w:t>1</w:t>
      </w:r>
      <w:r w:rsidRPr="00BB7D70">
        <w:rPr>
          <w:rFonts w:ascii="Times New Roman" w:hAnsi="Times New Roman"/>
          <w:kern w:val="1"/>
          <w:sz w:val="28"/>
          <w:szCs w:val="28"/>
        </w:rPr>
        <w:t>. Жалоба рассматривается в течение 15 рабочих дней со дня ее регистрации.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5.</w:t>
      </w:r>
      <w:r w:rsidR="0005642D" w:rsidRPr="00BB7D70">
        <w:rPr>
          <w:rFonts w:ascii="Times New Roman" w:hAnsi="Times New Roman"/>
          <w:kern w:val="1"/>
          <w:sz w:val="28"/>
          <w:szCs w:val="28"/>
        </w:rPr>
        <w:t>2</w:t>
      </w:r>
      <w:r w:rsidRPr="00BB7D70">
        <w:rPr>
          <w:rFonts w:ascii="Times New Roman" w:hAnsi="Times New Roman"/>
          <w:kern w:val="1"/>
          <w:sz w:val="28"/>
          <w:szCs w:val="28"/>
        </w:rPr>
        <w:t xml:space="preserve">. В случае обжалования отказа Министерства, его должностного лица                 в приеме документов у заявителя либо в исправлении допущенных опечаток             и ошибок или в случае обжалования заявителем нарушения установленного </w:t>
      </w:r>
      <w:r w:rsidRPr="00BB7D70">
        <w:rPr>
          <w:rFonts w:ascii="Times New Roman" w:hAnsi="Times New Roman"/>
          <w:kern w:val="1"/>
          <w:sz w:val="28"/>
          <w:szCs w:val="28"/>
        </w:rPr>
        <w:lastRenderedPageBreak/>
        <w:t>срока таких исправлений жалоба рассматривается в течение 5 рабочих дней со дня ее регистрации.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B7D70">
        <w:rPr>
          <w:rFonts w:ascii="Times New Roman" w:hAnsi="Times New Roman"/>
          <w:b/>
          <w:sz w:val="28"/>
          <w:szCs w:val="28"/>
          <w:lang w:eastAsia="en-US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  <w:lang w:eastAsia="en-US"/>
        </w:rPr>
        <w:t>Оснований для приостановления рассмотрения жалобы не предусмотрено.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BB7D70">
        <w:rPr>
          <w:rFonts w:ascii="Times New Roman" w:hAnsi="Times New Roman"/>
          <w:b/>
          <w:kern w:val="1"/>
          <w:sz w:val="28"/>
          <w:szCs w:val="28"/>
        </w:rPr>
        <w:t>7. Результат рассмотрения жалобы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7.1. По результатам рассмотрения жалобы Министерство принимает решение об удовлетворении жалобы либо об отказе в ее удовлетворении.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7.2. При удовлетворении жалобы Министерство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7.</w:t>
      </w:r>
      <w:r w:rsidR="00807862" w:rsidRPr="00BB7D70">
        <w:rPr>
          <w:rFonts w:ascii="Times New Roman" w:hAnsi="Times New Roman"/>
          <w:kern w:val="1"/>
          <w:sz w:val="28"/>
          <w:szCs w:val="28"/>
        </w:rPr>
        <w:t>3</w:t>
      </w:r>
      <w:r w:rsidRPr="00BB7D70">
        <w:rPr>
          <w:rFonts w:ascii="Times New Roman" w:hAnsi="Times New Roman"/>
          <w:kern w:val="1"/>
          <w:sz w:val="28"/>
          <w:szCs w:val="28"/>
        </w:rPr>
        <w:t>. В ответе по результатам рассмотрения жалобы указываются: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7.</w:t>
      </w:r>
      <w:r w:rsidR="00807862" w:rsidRPr="00BB7D70">
        <w:rPr>
          <w:rFonts w:ascii="Times New Roman" w:hAnsi="Times New Roman"/>
          <w:kern w:val="1"/>
          <w:sz w:val="28"/>
          <w:szCs w:val="28"/>
        </w:rPr>
        <w:t>3</w:t>
      </w:r>
      <w:r w:rsidRPr="00BB7D70">
        <w:rPr>
          <w:rFonts w:ascii="Times New Roman" w:hAnsi="Times New Roman"/>
          <w:kern w:val="1"/>
          <w:sz w:val="28"/>
          <w:szCs w:val="28"/>
        </w:rPr>
        <w:t xml:space="preserve">.1. </w:t>
      </w:r>
      <w:proofErr w:type="gramStart"/>
      <w:r w:rsidRPr="00BB7D70">
        <w:rPr>
          <w:rFonts w:ascii="Times New Roman" w:hAnsi="Times New Roman"/>
          <w:kern w:val="1"/>
          <w:sz w:val="28"/>
          <w:szCs w:val="28"/>
        </w:rPr>
        <w:t>Наименование Министерства, должность, фамилия, имя, отчество (при наличии) его должностного лица, принявшего решение по жалобе.</w:t>
      </w:r>
      <w:proofErr w:type="gramEnd"/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7.</w:t>
      </w:r>
      <w:r w:rsidR="00807862" w:rsidRPr="00BB7D70">
        <w:rPr>
          <w:rFonts w:ascii="Times New Roman" w:hAnsi="Times New Roman"/>
          <w:kern w:val="1"/>
          <w:sz w:val="28"/>
          <w:szCs w:val="28"/>
        </w:rPr>
        <w:t>3</w:t>
      </w:r>
      <w:r w:rsidRPr="00BB7D70">
        <w:rPr>
          <w:rFonts w:ascii="Times New Roman" w:hAnsi="Times New Roman"/>
          <w:kern w:val="1"/>
          <w:sz w:val="28"/>
          <w:szCs w:val="28"/>
        </w:rPr>
        <w:t>.2. Номер, дата, место принятия решения, включая сведения                         о должностном лице, решение или действие (бездействие) которого обжалуется.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7.</w:t>
      </w:r>
      <w:r w:rsidR="00807862" w:rsidRPr="00BB7D70">
        <w:rPr>
          <w:rFonts w:ascii="Times New Roman" w:hAnsi="Times New Roman"/>
          <w:kern w:val="1"/>
          <w:sz w:val="28"/>
          <w:szCs w:val="28"/>
        </w:rPr>
        <w:t>3</w:t>
      </w:r>
      <w:r w:rsidRPr="00BB7D70">
        <w:rPr>
          <w:rFonts w:ascii="Times New Roman" w:hAnsi="Times New Roman"/>
          <w:kern w:val="1"/>
          <w:sz w:val="28"/>
          <w:szCs w:val="28"/>
        </w:rPr>
        <w:t>.3. Фамилия, имя, отчество (при наличии) или наименование заявителя.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7.</w:t>
      </w:r>
      <w:r w:rsidR="00807862" w:rsidRPr="00BB7D70">
        <w:rPr>
          <w:rFonts w:ascii="Times New Roman" w:hAnsi="Times New Roman"/>
          <w:kern w:val="1"/>
          <w:sz w:val="28"/>
          <w:szCs w:val="28"/>
        </w:rPr>
        <w:t>3</w:t>
      </w:r>
      <w:r w:rsidRPr="00BB7D70">
        <w:rPr>
          <w:rFonts w:ascii="Times New Roman" w:hAnsi="Times New Roman"/>
          <w:kern w:val="1"/>
          <w:sz w:val="28"/>
          <w:szCs w:val="28"/>
        </w:rPr>
        <w:t>.4. Основания для принятия решения по жалобе.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7.</w:t>
      </w:r>
      <w:r w:rsidR="00807862" w:rsidRPr="00BB7D70">
        <w:rPr>
          <w:rFonts w:ascii="Times New Roman" w:hAnsi="Times New Roman"/>
          <w:kern w:val="1"/>
          <w:sz w:val="28"/>
          <w:szCs w:val="28"/>
        </w:rPr>
        <w:t>3</w:t>
      </w:r>
      <w:r w:rsidRPr="00BB7D70">
        <w:rPr>
          <w:rFonts w:ascii="Times New Roman" w:hAnsi="Times New Roman"/>
          <w:kern w:val="1"/>
          <w:sz w:val="28"/>
          <w:szCs w:val="28"/>
        </w:rPr>
        <w:t>.5. Принятое по жалобе решение.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7.</w:t>
      </w:r>
      <w:r w:rsidR="00807862" w:rsidRPr="00BB7D70">
        <w:rPr>
          <w:rFonts w:ascii="Times New Roman" w:hAnsi="Times New Roman"/>
          <w:kern w:val="1"/>
          <w:sz w:val="28"/>
          <w:szCs w:val="28"/>
        </w:rPr>
        <w:t>3</w:t>
      </w:r>
      <w:r w:rsidRPr="00BB7D70">
        <w:rPr>
          <w:rFonts w:ascii="Times New Roman" w:hAnsi="Times New Roman"/>
          <w:kern w:val="1"/>
          <w:sz w:val="28"/>
          <w:szCs w:val="28"/>
        </w:rPr>
        <w:t>.6. 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7.</w:t>
      </w:r>
      <w:r w:rsidR="00807862" w:rsidRPr="00BB7D70">
        <w:rPr>
          <w:rFonts w:ascii="Times New Roman" w:hAnsi="Times New Roman"/>
          <w:kern w:val="1"/>
          <w:sz w:val="28"/>
          <w:szCs w:val="28"/>
        </w:rPr>
        <w:t>3</w:t>
      </w:r>
      <w:r w:rsidRPr="00BB7D70">
        <w:rPr>
          <w:rFonts w:ascii="Times New Roman" w:hAnsi="Times New Roman"/>
          <w:kern w:val="1"/>
          <w:sz w:val="28"/>
          <w:szCs w:val="28"/>
        </w:rPr>
        <w:t>.7. Сведения о порядке обжалования принятого по жалобе решения.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7.</w:t>
      </w:r>
      <w:r w:rsidR="00807862" w:rsidRPr="00BB7D70">
        <w:rPr>
          <w:rFonts w:ascii="Times New Roman" w:hAnsi="Times New Roman"/>
          <w:kern w:val="1"/>
          <w:sz w:val="28"/>
          <w:szCs w:val="28"/>
        </w:rPr>
        <w:t>4</w:t>
      </w:r>
      <w:r w:rsidRPr="00BB7D70">
        <w:rPr>
          <w:rFonts w:ascii="Times New Roman" w:hAnsi="Times New Roman"/>
          <w:kern w:val="1"/>
          <w:sz w:val="28"/>
          <w:szCs w:val="28"/>
        </w:rPr>
        <w:t xml:space="preserve">. Ответ по результатам рассмотрения жалобы подписывается </w:t>
      </w:r>
      <w:r w:rsidR="0005642D" w:rsidRPr="00BB7D70">
        <w:rPr>
          <w:rFonts w:ascii="Times New Roman" w:eastAsia="Times-Roman" w:hAnsi="Times New Roman"/>
          <w:kern w:val="1"/>
          <w:sz w:val="28"/>
          <w:szCs w:val="28"/>
        </w:rPr>
        <w:t>М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>инистром либо одним из его заместителей</w:t>
      </w:r>
      <w:r w:rsidRPr="00BB7D70">
        <w:rPr>
          <w:rFonts w:ascii="Times New Roman" w:hAnsi="Times New Roman"/>
          <w:kern w:val="1"/>
          <w:sz w:val="28"/>
          <w:szCs w:val="28"/>
        </w:rPr>
        <w:t>.</w:t>
      </w:r>
    </w:p>
    <w:p w:rsidR="00BB7906" w:rsidRPr="00BB7D70" w:rsidRDefault="00F411E2" w:rsidP="00BB7D70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hAnsi="Times New Roman"/>
          <w:kern w:val="1"/>
          <w:sz w:val="28"/>
          <w:szCs w:val="28"/>
        </w:rPr>
        <w:t>7.</w:t>
      </w:r>
      <w:r w:rsidR="00807862" w:rsidRPr="00BB7D70">
        <w:rPr>
          <w:rFonts w:ascii="Times New Roman" w:hAnsi="Times New Roman"/>
          <w:kern w:val="1"/>
          <w:sz w:val="28"/>
          <w:szCs w:val="28"/>
        </w:rPr>
        <w:t>5</w:t>
      </w:r>
      <w:r w:rsidRPr="00BB7D70">
        <w:rPr>
          <w:rFonts w:ascii="Times New Roman" w:hAnsi="Times New Roman"/>
          <w:kern w:val="1"/>
          <w:sz w:val="28"/>
          <w:szCs w:val="28"/>
        </w:rPr>
        <w:t xml:space="preserve">. </w:t>
      </w:r>
      <w:r w:rsidRPr="00BB7D70">
        <w:rPr>
          <w:rFonts w:ascii="Times New Roman" w:hAnsi="Times New Roman"/>
          <w:sz w:val="28"/>
          <w:szCs w:val="28"/>
        </w:rPr>
        <w:t xml:space="preserve">Ответ по результатам рассмотрения жалобы на решение, действие, бездействие </w:t>
      </w:r>
      <w:r w:rsidR="0005642D" w:rsidRPr="00BB7D70">
        <w:rPr>
          <w:rFonts w:ascii="Times New Roman" w:eastAsia="Times-Roman" w:hAnsi="Times New Roman"/>
          <w:kern w:val="1"/>
          <w:sz w:val="28"/>
          <w:szCs w:val="28"/>
        </w:rPr>
        <w:t>М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 xml:space="preserve">инистра </w:t>
      </w:r>
      <w:r w:rsidRPr="00BB7D70">
        <w:rPr>
          <w:rFonts w:ascii="Times New Roman" w:hAnsi="Times New Roman"/>
          <w:sz w:val="28"/>
          <w:szCs w:val="28"/>
        </w:rPr>
        <w:t>подписывается первым заместителем Губернатора Ростовской области, являющимся по должности заместителем Председателя Правительства Ростовской области</w:t>
      </w:r>
      <w:r w:rsidR="005425E2" w:rsidRPr="00BB7D70">
        <w:rPr>
          <w:rFonts w:ascii="Times New Roman" w:hAnsi="Times New Roman"/>
          <w:sz w:val="28"/>
          <w:szCs w:val="28"/>
        </w:rPr>
        <w:t xml:space="preserve">, </w:t>
      </w:r>
      <w:r w:rsidR="00BB7906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случае его отсутствия </w:t>
      </w:r>
      <w:r w:rsidR="009720CF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B7906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Губернатора Ростовской области </w:t>
      </w:r>
      <w:r w:rsidR="005425E2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B7906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аппарата Правительства Ростовской области.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B7D70">
        <w:rPr>
          <w:rFonts w:ascii="Times New Roman" w:hAnsi="Times New Roman"/>
          <w:b/>
          <w:kern w:val="1"/>
          <w:sz w:val="28"/>
          <w:szCs w:val="28"/>
        </w:rPr>
        <w:t xml:space="preserve">8. </w:t>
      </w:r>
      <w:r w:rsidRPr="00BB7D70">
        <w:rPr>
          <w:rFonts w:ascii="Times New Roman" w:hAnsi="Times New Roman"/>
          <w:b/>
          <w:bCs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5148EB" w:rsidRPr="00BB7D70" w:rsidRDefault="005148EB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8.1.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B7906" w:rsidRPr="00BB7D70" w:rsidRDefault="00F411E2" w:rsidP="00BB7D7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D70">
        <w:rPr>
          <w:rFonts w:ascii="Times New Roman" w:hAnsi="Times New Roman"/>
          <w:kern w:val="1"/>
          <w:sz w:val="28"/>
          <w:szCs w:val="28"/>
        </w:rPr>
        <w:t xml:space="preserve">8.2. </w:t>
      </w:r>
      <w:proofErr w:type="gramStart"/>
      <w:r w:rsidRPr="00BB7D70">
        <w:rPr>
          <w:rFonts w:ascii="Times New Roman" w:hAnsi="Times New Roman"/>
          <w:kern w:val="1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</w:t>
      </w:r>
      <w:r w:rsidRPr="00BB7D70">
        <w:rPr>
          <w:rFonts w:ascii="Times New Roman" w:hAnsi="Times New Roman"/>
          <w:kern w:val="1"/>
          <w:sz w:val="28"/>
          <w:szCs w:val="28"/>
        </w:rPr>
        <w:lastRenderedPageBreak/>
        <w:t xml:space="preserve">в форме электронного документа, подписанного электронной подписью </w:t>
      </w:r>
      <w:r w:rsidR="0005642D" w:rsidRPr="00BB7D70">
        <w:rPr>
          <w:rFonts w:ascii="Times New Roman" w:eastAsia="Times-Roman" w:hAnsi="Times New Roman"/>
          <w:kern w:val="1"/>
          <w:sz w:val="28"/>
          <w:szCs w:val="28"/>
        </w:rPr>
        <w:t>М</w:t>
      </w:r>
      <w:r w:rsidRPr="00BB7D70">
        <w:rPr>
          <w:rFonts w:ascii="Times New Roman" w:eastAsia="Times-Roman" w:hAnsi="Times New Roman"/>
          <w:kern w:val="1"/>
          <w:sz w:val="28"/>
          <w:szCs w:val="28"/>
        </w:rPr>
        <w:t xml:space="preserve">инистра, либо подписью </w:t>
      </w:r>
      <w:r w:rsidRPr="00BB7D70">
        <w:rPr>
          <w:rFonts w:ascii="Times New Roman" w:hAnsi="Times New Roman"/>
          <w:sz w:val="28"/>
          <w:szCs w:val="28"/>
        </w:rPr>
        <w:t>первого заместителя Губернатора Ростовской области, являющегося по должности заместителем Председателя Правительства Ростовской области</w:t>
      </w:r>
      <w:r w:rsidR="00BB7906" w:rsidRPr="00BB7D70">
        <w:rPr>
          <w:rFonts w:ascii="Times New Roman" w:hAnsi="Times New Roman"/>
          <w:sz w:val="28"/>
          <w:szCs w:val="28"/>
        </w:rPr>
        <w:t>,</w:t>
      </w:r>
      <w:r w:rsidR="00BB7906" w:rsidRPr="00BB7D7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B7906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или, в случае его отсутствия, </w:t>
      </w:r>
      <w:r w:rsidR="00710838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7906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Губернатора Ростовской области </w:t>
      </w:r>
      <w:r w:rsidR="00B139D3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B7906" w:rsidRPr="00BB7D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аппарата Правительства Ростовской области.</w:t>
      </w:r>
      <w:proofErr w:type="gramEnd"/>
    </w:p>
    <w:p w:rsidR="00F411E2" w:rsidRPr="00BB7D70" w:rsidRDefault="00F411E2" w:rsidP="00BB7D70">
      <w:pPr>
        <w:tabs>
          <w:tab w:val="left" w:pos="2142"/>
        </w:tabs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BB7D70">
        <w:rPr>
          <w:rFonts w:ascii="Times New Roman" w:hAnsi="Times New Roman"/>
          <w:b/>
          <w:kern w:val="1"/>
          <w:sz w:val="28"/>
          <w:szCs w:val="28"/>
        </w:rPr>
        <w:t>9. Порядок обжалования решения по жалобе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Обжалование решения по жалобе осуществляется в судебном порядке по правилам, установленным процессуальным законодательством Российской Федерации.   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kern w:val="1"/>
          <w:sz w:val="28"/>
          <w:szCs w:val="28"/>
        </w:rPr>
      </w:pP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B7D70">
        <w:rPr>
          <w:rFonts w:ascii="Times New Roman" w:hAnsi="Times New Roman"/>
          <w:b/>
          <w:kern w:val="1"/>
          <w:sz w:val="28"/>
          <w:szCs w:val="28"/>
        </w:rPr>
        <w:t xml:space="preserve">10. </w:t>
      </w:r>
      <w:r w:rsidRPr="00BB7D70">
        <w:rPr>
          <w:rFonts w:ascii="Times New Roman" w:hAnsi="Times New Roman"/>
          <w:b/>
          <w:bCs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>Заявитель имеет право на получение исчерпывающей информации                    и документов, необходимых для обоснования и рассмотрения жалобы.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B7D70">
        <w:rPr>
          <w:rFonts w:ascii="Times New Roman" w:hAnsi="Times New Roman"/>
          <w:b/>
          <w:sz w:val="28"/>
          <w:szCs w:val="28"/>
          <w:lang w:eastAsia="en-US"/>
        </w:rPr>
        <w:t>11. Способы информирования заявителей о порядке подачи и рассмотрения жалобы</w:t>
      </w:r>
    </w:p>
    <w:p w:rsidR="00F411E2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4F0F1E" w:rsidRPr="00BB7D70" w:rsidRDefault="00F411E2" w:rsidP="00BB7D7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/>
          <w:kern w:val="1"/>
          <w:sz w:val="28"/>
          <w:szCs w:val="28"/>
        </w:rPr>
        <w:t xml:space="preserve">Информация о порядке подачи и рассмотрения жалобы размещается               на </w:t>
      </w:r>
      <w:hyperlink r:id="rId32" w:history="1">
        <w:r w:rsidRPr="00BB7D70">
          <w:rPr>
            <w:rFonts w:ascii="Times New Roman" w:hAnsi="Times New Roman"/>
            <w:kern w:val="1"/>
            <w:sz w:val="28"/>
            <w:szCs w:val="28"/>
          </w:rPr>
          <w:t>официальном сайте</w:t>
        </w:r>
      </w:hyperlink>
      <w:r w:rsidRPr="00BB7D70">
        <w:rPr>
          <w:rFonts w:ascii="Times New Roman" w:hAnsi="Times New Roman"/>
          <w:sz w:val="24"/>
          <w:szCs w:val="24"/>
        </w:rPr>
        <w:t xml:space="preserve"> </w:t>
      </w:r>
      <w:r w:rsidRPr="00BB7D70">
        <w:rPr>
          <w:rFonts w:ascii="Times New Roman" w:eastAsia="Times-Roman" w:hAnsi="Times New Roman"/>
          <w:sz w:val="28"/>
          <w:szCs w:val="28"/>
        </w:rPr>
        <w:t>Министерства в информационно-телекоммуникационной сети «Интернет»: www.don-agro.ru</w:t>
      </w:r>
      <w:r w:rsidRPr="00BB7D70">
        <w:rPr>
          <w:rFonts w:ascii="Times New Roman" w:hAnsi="Times New Roman"/>
          <w:kern w:val="1"/>
          <w:sz w:val="28"/>
          <w:szCs w:val="28"/>
        </w:rPr>
        <w:t>, а также может быть сообщена заявителю специалистами Министерства при личном контакте с использованием почтовой, телефонной связи, посредством электронной почты.</w:t>
      </w:r>
    </w:p>
    <w:p w:rsidR="004F0F1E" w:rsidRPr="00BB7D70" w:rsidRDefault="004F0F1E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BB7D70" w:rsidRDefault="004F0F1E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BB7D70" w:rsidRDefault="004F0F1E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BB7D70" w:rsidRDefault="004F0F1E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BB7D70" w:rsidRDefault="004F0F1E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BB7D70" w:rsidRDefault="004F0F1E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BB7D70" w:rsidRDefault="004F0F1E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BB7D70" w:rsidRDefault="004F0F1E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BB7D70" w:rsidRDefault="004F0F1E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BB7D70" w:rsidRDefault="004F0F1E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BB7D70" w:rsidRDefault="004F0F1E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BB7D70" w:rsidRDefault="004F0F1E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BB7D70" w:rsidRDefault="004F0F1E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BB7D70" w:rsidRDefault="004F0F1E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BB7D70" w:rsidRDefault="004F0F1E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BB7D70" w:rsidRDefault="004F0F1E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BB7D70" w:rsidRDefault="004F0F1E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BB7D70" w:rsidRDefault="004F0F1E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BB7D70" w:rsidRDefault="004F0F1E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BB7D70" w:rsidRDefault="004F0F1E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D44EA" w:rsidRPr="00BB7D70" w:rsidRDefault="00DD44EA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D44EA" w:rsidRPr="00BB7D70" w:rsidRDefault="00DD44EA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D44EA" w:rsidRPr="00BB7D70" w:rsidRDefault="00DD44EA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D44EA" w:rsidRPr="00BB7D70" w:rsidRDefault="00DD44EA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D44EA" w:rsidRPr="00BB7D70" w:rsidRDefault="00DD44EA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D44EA" w:rsidRPr="00BB7D70" w:rsidRDefault="00DD44EA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D44EA" w:rsidRPr="00BB7D70" w:rsidRDefault="00DD44EA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D44EA" w:rsidRPr="00BB7D70" w:rsidRDefault="00DD44EA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D44EA" w:rsidRPr="00BB7D70" w:rsidRDefault="00DD44EA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D44EA" w:rsidRPr="00BB7D70" w:rsidRDefault="00DD44EA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D44EA" w:rsidRPr="00BB7D70" w:rsidRDefault="00DD44EA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D44EA" w:rsidRPr="00BB7D70" w:rsidRDefault="00DD44EA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D44EA" w:rsidRPr="00BB7D70" w:rsidRDefault="00DD44EA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D44EA" w:rsidRPr="00BB7D70" w:rsidRDefault="00DD44EA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D44EA" w:rsidRPr="00BB7D70" w:rsidRDefault="00DD44EA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22C39" w:rsidRPr="00BB7D70" w:rsidRDefault="00D22C39" w:rsidP="00BB7D70">
      <w:pPr>
        <w:pStyle w:val="ConsPlusNonformat"/>
        <w:widowControl w:val="0"/>
        <w:spacing w:line="192" w:lineRule="auto"/>
        <w:rPr>
          <w:rFonts w:ascii="Times New Roman" w:hAnsi="Times New Roman" w:cs="Times New Roman"/>
          <w:sz w:val="28"/>
          <w:szCs w:val="28"/>
        </w:rPr>
        <w:sectPr w:rsidR="00D22C39" w:rsidRPr="00BB7D70" w:rsidSect="00363593">
          <w:footerReference w:type="default" r:id="rId33"/>
          <w:pgSz w:w="11906" w:h="16838"/>
          <w:pgMar w:top="709" w:right="851" w:bottom="1134" w:left="1304" w:header="1134" w:footer="0" w:gutter="0"/>
          <w:cols w:space="720"/>
          <w:docGrid w:linePitch="360"/>
        </w:sectPr>
      </w:pPr>
    </w:p>
    <w:p w:rsidR="004F0F1E" w:rsidRPr="00BB7D70" w:rsidRDefault="004F0F1E" w:rsidP="00BB7D70">
      <w:pPr>
        <w:pStyle w:val="ConsPlusNonformat"/>
        <w:widowControl w:val="0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0A34F6" w:rsidRPr="00BB7D70" w:rsidRDefault="000A34F6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14483" w:rsidRPr="00BB7D70" w:rsidRDefault="000A34F6" w:rsidP="00BB7D70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514483" w:rsidRPr="00BB7D70">
        <w:rPr>
          <w:rFonts w:ascii="Times New Roman" w:hAnsi="Times New Roman" w:cs="Times New Roman"/>
          <w:sz w:val="28"/>
          <w:szCs w:val="28"/>
        </w:rPr>
        <w:t xml:space="preserve"> </w:t>
      </w:r>
      <w:r w:rsidR="00514483" w:rsidRPr="00BB7D70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514483" w:rsidRPr="00BB7D70">
        <w:rPr>
          <w:rFonts w:ascii="Times New Roman" w:hAnsi="Times New Roman" w:cs="Times New Roman"/>
          <w:sz w:val="28"/>
          <w:szCs w:val="28"/>
        </w:rPr>
        <w:t xml:space="preserve"> </w:t>
      </w:r>
      <w:r w:rsidR="00514483" w:rsidRPr="00BB7D70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</w:t>
      </w:r>
    </w:p>
    <w:p w:rsidR="00514483" w:rsidRPr="00BB7D70" w:rsidRDefault="00514483" w:rsidP="00BB7D70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«Предоставление субсидий на возмещение части затрат на уплату процентов по кредитам, полученным в российских кредитных организациях,</w:t>
      </w:r>
    </w:p>
    <w:p w:rsidR="00514483" w:rsidRPr="00BB7D70" w:rsidRDefault="00514483" w:rsidP="00BB7D70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и займам, полученным в сельскохозяйственных кредитных потребительских кооперативах на срок до 1 года»</w:t>
      </w:r>
    </w:p>
    <w:p w:rsidR="000A34F6" w:rsidRPr="00BB7D70" w:rsidRDefault="000A34F6" w:rsidP="00BB7D70">
      <w:pPr>
        <w:pStyle w:val="ConsPlusNormal"/>
        <w:spacing w:line="192" w:lineRule="auto"/>
        <w:ind w:left="4458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82EB9" w:rsidRPr="00BB7D70" w:rsidRDefault="00514483" w:rsidP="00BB7D70">
      <w:pPr>
        <w:pStyle w:val="ConsPlusNormal"/>
        <w:tabs>
          <w:tab w:val="left" w:pos="11629"/>
        </w:tabs>
        <w:spacing w:line="192" w:lineRule="auto"/>
        <w:ind w:left="4458" w:firstLine="0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ab/>
      </w:r>
    </w:p>
    <w:p w:rsidR="00DD44EA" w:rsidRPr="00BB7D70" w:rsidRDefault="00DD44EA" w:rsidP="00BB7D7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D22C39" w:rsidRPr="00BB7D70" w:rsidRDefault="00D22C39" w:rsidP="00BB7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D70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D22C39" w:rsidRPr="00BB7D70" w:rsidRDefault="00D22C39" w:rsidP="00BB7D7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B7D70">
        <w:rPr>
          <w:rFonts w:ascii="Times New Roman" w:eastAsia="Times New Roman" w:hAnsi="Times New Roman" w:cs="Times New Roman"/>
          <w:b/>
          <w:sz w:val="28"/>
          <w:szCs w:val="28"/>
        </w:rPr>
        <w:t>о многофункциональных центрах предоставления государственных и муниципальных услуг,</w:t>
      </w:r>
      <w:r w:rsidRPr="00BB7D7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участвующих в организации предоставления государственной услуги </w:t>
      </w:r>
      <w:r w:rsidR="00514483" w:rsidRPr="00BB7D70">
        <w:rPr>
          <w:rFonts w:ascii="Times New Roman" w:eastAsia="Times New Roman" w:hAnsi="Times New Roman" w:cs="Times New Roman"/>
          <w:b/>
          <w:sz w:val="28"/>
          <w:szCs w:val="28"/>
        </w:rPr>
        <w:t>«Предоставление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на срок до 1 года»</w:t>
      </w:r>
      <w:r w:rsidR="00514483" w:rsidRPr="00BB7D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7D7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МФЦ размещается на </w:t>
      </w:r>
      <w:r w:rsidRPr="00BB7D70">
        <w:rPr>
          <w:rFonts w:ascii="Times New Roman" w:hAnsi="Times New Roman" w:cs="Times New Roman"/>
          <w:bCs/>
          <w:sz w:val="28"/>
          <w:szCs w:val="28"/>
        </w:rPr>
        <w:t xml:space="preserve">информационно-аналитическом </w:t>
      </w:r>
      <w:proofErr w:type="spellStart"/>
      <w:r w:rsidRPr="00BB7D70">
        <w:rPr>
          <w:rFonts w:ascii="Times New Roman" w:hAnsi="Times New Roman" w:cs="Times New Roman"/>
          <w:bCs/>
          <w:sz w:val="28"/>
          <w:szCs w:val="28"/>
        </w:rPr>
        <w:t>Интернет-портале</w:t>
      </w:r>
      <w:proofErr w:type="spellEnd"/>
      <w:r w:rsidRPr="00BB7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7D70">
        <w:rPr>
          <w:rFonts w:ascii="Times New Roman" w:hAnsi="Times New Roman" w:cs="Times New Roman"/>
          <w:bCs/>
          <w:sz w:val="28"/>
          <w:szCs w:val="28"/>
        </w:rPr>
        <w:br/>
        <w:t>единой сети МФЦ Ростовской области (</w:t>
      </w:r>
      <w:hyperlink r:id="rId34" w:history="1">
        <w:r w:rsidRPr="00BB7D7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http://www.mfc61.ru)</w:t>
        </w:r>
      </w:hyperlink>
      <w:r w:rsidRPr="00BB7D70">
        <w:rPr>
          <w:rFonts w:ascii="Times New Roman" w:hAnsi="Times New Roman" w:cs="Times New Roman"/>
          <w:bCs/>
          <w:sz w:val="28"/>
          <w:szCs w:val="28"/>
        </w:rPr>
        <w:t>)</w:t>
      </w:r>
      <w:r w:rsidRPr="00BB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22C39" w:rsidRPr="00BB7D70" w:rsidRDefault="00D22C39" w:rsidP="00BB7D70">
      <w:pPr>
        <w:spacing w:after="0" w:line="240" w:lineRule="auto"/>
        <w:ind w:right="-7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097"/>
        <w:gridCol w:w="3042"/>
        <w:gridCol w:w="2911"/>
        <w:gridCol w:w="2517"/>
        <w:gridCol w:w="1858"/>
      </w:tblGrid>
      <w:tr w:rsidR="00D22C39" w:rsidRPr="00BB7D70" w:rsidTr="00D22C39">
        <w:trPr>
          <w:cantSplit/>
          <w:tblHeader/>
        </w:trPr>
        <w:tc>
          <w:tcPr>
            <w:tcW w:w="679" w:type="dxa"/>
            <w:vAlign w:val="center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7D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7D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B7D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28" w:type="dxa"/>
            <w:vAlign w:val="center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7D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7D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МФЦ</w:t>
            </w:r>
          </w:p>
        </w:tc>
        <w:tc>
          <w:tcPr>
            <w:tcW w:w="3065" w:type="dxa"/>
            <w:vAlign w:val="center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7D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График работы</w:t>
            </w:r>
          </w:p>
        </w:tc>
        <w:tc>
          <w:tcPr>
            <w:tcW w:w="2933" w:type="dxa"/>
            <w:vAlign w:val="center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7D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2535" w:type="dxa"/>
            <w:vAlign w:val="center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7D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71" w:type="dxa"/>
            <w:vAlign w:val="center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7D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Телефон</w:t>
            </w:r>
          </w:p>
        </w:tc>
      </w:tr>
      <w:tr w:rsidR="00D22C39" w:rsidRPr="00BB7D70" w:rsidTr="00D22C39">
        <w:trPr>
          <w:cantSplit/>
          <w:tblHeader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города Ростова-на-Дону»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Чт.: 09.00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 13.00 — 13.48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09.00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 13.00 — 13.48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Крепостной, 77</w:t>
            </w:r>
          </w:p>
        </w:tc>
        <w:tc>
          <w:tcPr>
            <w:tcW w:w="2535" w:type="dxa"/>
          </w:tcPr>
          <w:p w:rsidR="00D22C39" w:rsidRPr="00BB7D70" w:rsidRDefault="00197D53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5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36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Королева, 9</w:t>
            </w:r>
          </w:p>
        </w:tc>
        <w:tc>
          <w:tcPr>
            <w:tcW w:w="2535" w:type="dxa"/>
          </w:tcPr>
          <w:p w:rsidR="00D22C39" w:rsidRPr="00BB7D70" w:rsidRDefault="00197D53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7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38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Днепропетровская, д. 44в</w:t>
            </w:r>
          </w:p>
        </w:tc>
        <w:tc>
          <w:tcPr>
            <w:tcW w:w="2535" w:type="dxa"/>
          </w:tcPr>
          <w:p w:rsidR="00D22C39" w:rsidRPr="00BB7D70" w:rsidRDefault="00197D53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9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0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Казахская, 107</w:t>
            </w:r>
          </w:p>
        </w:tc>
        <w:tc>
          <w:tcPr>
            <w:tcW w:w="2535" w:type="dxa"/>
          </w:tcPr>
          <w:p w:rsidR="00D22C39" w:rsidRPr="00BB7D70" w:rsidRDefault="00197D53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1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2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40-летия Победы, 65/13</w:t>
            </w:r>
          </w:p>
        </w:tc>
        <w:tc>
          <w:tcPr>
            <w:tcW w:w="2535" w:type="dxa"/>
          </w:tcPr>
          <w:p w:rsidR="00D22C39" w:rsidRPr="00BB7D70" w:rsidRDefault="00197D53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3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4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Содружества, 3</w:t>
            </w:r>
          </w:p>
        </w:tc>
        <w:tc>
          <w:tcPr>
            <w:tcW w:w="2535" w:type="dxa"/>
          </w:tcPr>
          <w:p w:rsidR="00D22C39" w:rsidRPr="00BB7D70" w:rsidRDefault="00197D53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5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6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Заводская, 20</w:t>
            </w:r>
          </w:p>
        </w:tc>
        <w:tc>
          <w:tcPr>
            <w:tcW w:w="2535" w:type="dxa"/>
          </w:tcPr>
          <w:p w:rsidR="00D22C39" w:rsidRPr="00BB7D70" w:rsidRDefault="00197D53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7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8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 ул. Стачки, 46</w:t>
            </w:r>
          </w:p>
        </w:tc>
        <w:tc>
          <w:tcPr>
            <w:tcW w:w="2535" w:type="dxa"/>
          </w:tcPr>
          <w:p w:rsidR="00D22C39" w:rsidRPr="00BB7D70" w:rsidRDefault="00197D53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9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0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Воровского, д.46</w:t>
            </w:r>
          </w:p>
        </w:tc>
        <w:tc>
          <w:tcPr>
            <w:tcW w:w="2535" w:type="dxa"/>
          </w:tcPr>
          <w:p w:rsidR="00D22C39" w:rsidRPr="00BB7D70" w:rsidRDefault="00197D53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1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2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Днепровский, д.111</w:t>
            </w:r>
          </w:p>
        </w:tc>
        <w:tc>
          <w:tcPr>
            <w:tcW w:w="2535" w:type="dxa"/>
          </w:tcPr>
          <w:p w:rsidR="00D22C39" w:rsidRPr="00BB7D70" w:rsidRDefault="00197D53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3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4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 ул. Согласия, 23</w:t>
            </w:r>
          </w:p>
        </w:tc>
        <w:tc>
          <w:tcPr>
            <w:tcW w:w="2535" w:type="dxa"/>
          </w:tcPr>
          <w:p w:rsidR="00D22C39" w:rsidRPr="00BB7D70" w:rsidRDefault="00197D53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5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6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Пушкинская 176</w:t>
            </w:r>
          </w:p>
        </w:tc>
        <w:tc>
          <w:tcPr>
            <w:tcW w:w="2535" w:type="dxa"/>
          </w:tcPr>
          <w:p w:rsidR="00D22C39" w:rsidRPr="00BB7D70" w:rsidRDefault="00197D53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7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8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пр. Ленина, 46 а</w:t>
            </w:r>
          </w:p>
        </w:tc>
        <w:tc>
          <w:tcPr>
            <w:tcW w:w="2535" w:type="dxa"/>
          </w:tcPr>
          <w:p w:rsidR="00D22C39" w:rsidRPr="00BB7D70" w:rsidRDefault="00197D53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9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0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Стачки, 215.</w:t>
            </w:r>
          </w:p>
        </w:tc>
        <w:tc>
          <w:tcPr>
            <w:tcW w:w="2535" w:type="dxa"/>
          </w:tcPr>
          <w:p w:rsidR="00D22C39" w:rsidRPr="00BB7D70" w:rsidRDefault="00197D53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1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2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20-я линия, 33.</w:t>
            </w:r>
          </w:p>
        </w:tc>
        <w:tc>
          <w:tcPr>
            <w:tcW w:w="2535" w:type="dxa"/>
          </w:tcPr>
          <w:p w:rsidR="00D22C39" w:rsidRPr="00BB7D70" w:rsidRDefault="00197D53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3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4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Чт.: 09.00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09.00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Красноармейская, 147</w:t>
            </w:r>
          </w:p>
        </w:tc>
        <w:tc>
          <w:tcPr>
            <w:tcW w:w="2535" w:type="dxa"/>
          </w:tcPr>
          <w:p w:rsidR="00D22C39" w:rsidRPr="00BB7D70" w:rsidRDefault="00197D53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5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6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BB7D70" w:rsidRDefault="00D22C39" w:rsidP="00BB7D70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gramStart"/>
            <w:r w:rsidRPr="00BB7D70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г</w:t>
            </w:r>
            <w:proofErr w:type="gramEnd"/>
            <w:r w:rsidRPr="00BB7D70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. Азова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Пт.: 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Суббота: 09.00 — 15.00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Азов,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Московская, 61 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mfcazov@mail.ru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(86342) 4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(86342) 6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09.00 — 15.00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Батайск,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Луначарского, 177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bat_mfc@list.ru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2-32-74,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5-72-93,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2-32-75,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2-32-74,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6-16-81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 — Сб.: 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Волгодонск,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Морская, 62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mfc-volgodonsk@mail.ru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mfc@vlgd61.ru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(86392) 2-16-14,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(86392) 6-18-92,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(86392) 6-15-66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Гуково»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Сб.: 10.00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Гуково,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Карла Маркса, 81</w:t>
            </w:r>
          </w:p>
        </w:tc>
        <w:tc>
          <w:tcPr>
            <w:tcW w:w="2535" w:type="dxa"/>
          </w:tcPr>
          <w:p w:rsidR="00D22C39" w:rsidRPr="00BB7D70" w:rsidRDefault="00197D53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7" w:tgtFrame="_blank" w:history="1">
              <w:r w:rsidR="00D22C39" w:rsidRPr="00BB7D7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mfc.gukovo@yandex.ru</w:t>
              </w:r>
            </w:hyperlink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(86361) 5-30-35 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(86361) 5-30-95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 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11.00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 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09.00 — 12.00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Донецк,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микрорайон 3, 19 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mfc-donetsk@rambler.ru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mfc.donetsk@gmail.com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(86368) 2-51-77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города Зверево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08.00 — 15.45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Зверево,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Ивановская, 15, пом.37 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mfc-zverevo@yandex.ru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(86355) 4-24-00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в </w:t>
            </w:r>
            <w:proofErr w:type="gram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Каменск-Шахтинский»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Ср.: 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 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09.00 — 14.00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Каменск-Шахтинский,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Астаховский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84 а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kamensk-mfc@donpac.ru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7-51-35,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7-50-23,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7-50-62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города Новочеркасска»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08.00 — 15.00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08.00 — 14.00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Новочеркасск,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Дворцовая, 11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mfc_novoch@mail.ru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(8635) 22-42-02,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(8635) 22-35-92,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(8635) 22-25-53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города Новошахтинска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Сб.: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Новошахтинск,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Садовая, 32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mfc-nov@mail.ru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(86369) 2-01-12,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(863699) 2-00-19,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(86369) 2-08-94,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(86369) 2-03-19,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(86369) 2-05-37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gram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Таганроге»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Пт.: 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09.00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Таганрог,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 Ленина 153а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info@taganrogmfc.ru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(8634) 39-85-90,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(8634) 39-85-91,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(8634) 34-40-00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gram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Шахты»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Пт.: 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08.00 — 16.00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Шахты,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 Шишкина, 162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m.f.c@mail.ru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(8636) 28-28-28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Азовского района»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Пт.: 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 12.00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08.00 — 12.00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Азов,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 Безымянный, 11 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mfc.azov.co@yande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mfc.azov@yandex.ru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6-24-81,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6-24-82,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6-24-83,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6-50-99,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6-54-14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spellStart"/>
            <w:r w:rsidRPr="00BB7D70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Аксайского</w:t>
            </w:r>
            <w:proofErr w:type="spellEnd"/>
            <w:r w:rsidRPr="00BB7D70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08.00 — 12.00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Аксай,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Чапаева/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 Короткий, 163/1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mfc@aksay.ru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(86350) 4-49-99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Багаевского района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Чт.: 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 13.00 — 13.48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Багаевская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Комсомольская,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б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principal@mfc.org.ru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(86357) 33-6-13,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(86357) 35-5-44,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(86357) 35-5-45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Вт.: 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 — Сб.: 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Белая Калитва,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Космонавтов, 3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mau-mfc-bk@yandex.ru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(86383) 2-59-97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Боковского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 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 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Суббота: 09.00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Боковская,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67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mfc6105@gmail.com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(86382) 3-12-79,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(86382) 3-15-36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бюджетное учреждение </w:t>
            </w:r>
            <w:proofErr w:type="spellStart"/>
            <w:r w:rsidRPr="00BB7D70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Верхнедонского</w:t>
            </w:r>
            <w:proofErr w:type="spellEnd"/>
            <w:r w:rsidRPr="00BB7D70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Пт.: 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 12.00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Казанская,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Степная, 78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mfcverhnedon@mail.ru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(86364) 3-21-76,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(86364) 3-10-55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Веселовского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 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 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08.00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Вёселый,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Комсомольский, 61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mfcvesl@gmail.com, 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mfcdemt@gmail.com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(86358) 6-87-38,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(86358) 6-87-65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Волгодонского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Пт.: 08.00 — 16.00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Романовская,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Кожанова, 45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rom.mfc.gov@yandex.ru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elenamfc@yandex.ru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(86394) 7-00-25,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(86394) 7-06-15,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(86394) 7-04-91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Дубовского района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 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 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09.00 — 15.00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Дубовское,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Садовая, 107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dubovskiymfc@mail.ru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(903) 400-91-37,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(86377) 2-07-40,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(86377) 2-07-41,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(86377) 2-07-42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spellStart"/>
            <w:r w:rsidRPr="00BB7D70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Егорлыкского</w:t>
            </w:r>
            <w:proofErr w:type="spellEnd"/>
            <w:r w:rsidRPr="00BB7D70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 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Сб.: 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Егорлыкская,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Гагарина, 8 б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egorlyk.mfc@mail.ru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(86370) 2-04-15,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(86370) 2-04-24,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(86370) 2-04-56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Заветинского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09.00 — 17.15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 09.00 — 17.15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 09.00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15.00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Заветное,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Ломоносова, 25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mfc-zavetnoe@mail.ru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(86378) 2-25-11,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(86378) 2-17-88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Зерноградского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Пт.: 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09.00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Зерноград,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Мира, 18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zernograd.mfc@gmail.com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(86359) 4-30-78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Зимовниковского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09.00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Зимовники,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98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zima.mfc@mail.ru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(886376) 4-10-07,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(886376) 4-10-08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Кагальницкого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Ростовской области «Многофункциональный центр предоставления государственных и муниципальных услуг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Кагальницкого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 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 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12.00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Кагальницкая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Буденновский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г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kagl.mfc.back-office@yandex.ru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(86345) 96-1-41,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(86345) 96-6-80,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(86345) 98-0-22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Каменского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Пт.: 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12.00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Глубокий,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Артема, 198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temnikova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olg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maumfcz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95-3-13,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95-5-87 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95-3-10,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(951) 8222408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Кашарского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09.00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13.00 — 14.00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 13.00 — 14.00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09.00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13.00 — 14.00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09.00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 — выходной 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сл.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Кашары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Мира, 7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mfc.kasharyro@yandex.ru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(86388) 2-27-27,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(86388) 2-27-08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Константиновского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Константиновск,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Топилина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41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mfckonst@mail.ru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(86393) 2-39-03,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(86393) 2-20-14,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(86393) 2-18-70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Красносулинского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12.00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Красный Сулин,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9 б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mfc-krsulin@yandex.ru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(86367) 5-28-95,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(86367) 5-33-62,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(86367) 5-24-36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Куйбышевского района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09.00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Куйбышево,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Цветаева, 84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mfc.kuibushevo@yandex.ru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(86348) 32-7-74,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(86348) 32-7-73,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(86348) 32-7-76,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(86348) 32-7-75,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(903) 405-16-08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Мартыновского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Ср.: 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 12.00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 12.00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09.00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 12.00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08.00 — 12.00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сл. </w:t>
            </w:r>
            <w:proofErr w:type="gram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</w:t>
            </w:r>
            <w:proofErr w:type="gram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Мартыновка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Советская, 68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mfc_martinovsky@mail.ru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(86395) 2-11-25 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(86395) 2-11-48,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(86395) 3-02-74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proofErr w:type="gram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Матвеево-Курганского</w:t>
            </w:r>
            <w:proofErr w:type="spellEnd"/>
            <w:proofErr w:type="gram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Чт.: 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 12.00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09.00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 12.00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Матвеев Курган,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1 Мая, 18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mfc.matv-kurgan@yandex.ru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(86341) 2-34-77,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(86341) 2-34-85,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(86341) 2-34-83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Миллеровского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09.00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13.00 — 14.00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13.00 — 14.00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09.00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13.00 — 14.00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09.00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Миллерово,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9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mfc-mill@mail.ru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(86385) 3-90-08,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(86385) 3-90-09,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(86385) 3-90-10,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(86385) 3-90-11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Милютинского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 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Вт.: 09.00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Сб.: 09.00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Милютинская,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Павших Героев, 50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mfc_milutka@mail.ru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mau.mfc-milut@yandex.ru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(86389) 2-11-18,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(86389) 2-11-28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Морозовского района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Сб.: 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Морозовск,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 Коммунистическа,152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mfc.morozovsk@yandex.ru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(86384) 5-10-92,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(86384) 5-10-94,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(86384) 5-10-93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Мясниковского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08.30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08.30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 08.30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 08.30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09.00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Чалтырь,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Туманяна, 25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mfc_22@mail.ru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(86349) 3-29-09,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(86349) 3-29-00,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(86349) 3-29-01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Неклиновского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09.00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Покровское,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Тургеневский,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«б»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mfcneklinov@mail.ru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(86347) 2-10-01 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(86347) 2-11-01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Обливский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09.00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09.00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09.00 — 12.00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Обливская,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53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mfc_oblivskiy@mail.ru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(86396) 22-3-77,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(86396) 22-3-93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Октябрьского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выходной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 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 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 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16.00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Каменоломни,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Дзержинского, 67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oktmfc@mail.ru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(86360) 2-12-25,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(86360) 2-12-27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по предоставлению государственных и муниципальных услуг» Орловского района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Пт.: 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12.00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14.00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Орловский,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Пионерская, 41 а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orlovsky.mfc@yandex.ru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(86375) 5-15-29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Песчанокопского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09.00 — 12.00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Песчанокопское,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Школьная, 1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mfc.peschanokop@yandex.ru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(86373) 2-05-06,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(86373) 2-05-08,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(86373) 2-05-09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Пролетарского района Ростовской области «Многофункциональный центр предоставления государственных и муниципальных услуг» 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Пролетарск,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Пионерская, 1 «А»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mfc61@yandex.ru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(886374) 9-65-80,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(886374) 9-65-77,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(886374) 9-66-35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Ремонтненского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09.00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Сб.: 09.00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Ремонтное,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Ленинская, 92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mfc.remont@yandex.ru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(86379) 3-19-35,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(86379) 3-23-90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сл. Родионово-Несветайская,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Пушкинская, 26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rod</w:t>
            </w: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nesvetai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(86340) 31-5-31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Сальск,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100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info@salskmfc.ru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(86372) 7-42-49,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(86372) 7-39-72,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(86372) 7-42-40,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(86372) 7-14-13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Семикаракорского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 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Вт.: 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 — Чт.: 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 — Сб.: 08.00 — 16.00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Семикаракорск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Закруткина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25/2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mfc.semikarakor@yandex.ru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(86356) 4-61-10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«Советский район»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Ср.: 08.00 — 17.12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 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 08.00 — 17.12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09.00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Советская,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Советская, 20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mfc.sovetskay@yandex.ru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(86363) 2-34-11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Тарасовского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16.00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08.00 — 16.00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15.00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Тарасовский,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Кирова, 14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mfctrsk@gmail.com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(86386) 3-13-63,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(86386) 3-17-90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Тацинского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09.00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09.00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09.00 — 14.00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Тацинская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Борцов Революции, 38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mfztacina@yandex.ru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(86397) 32-000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Усть-Донецкого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Пт.: 08.00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Усть-Донецкий,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Портовая, 9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mfc_ustdon@rambler.ru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(86351) 9-11-52 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(86351) 9-12-50,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(86351) 9-12-60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Целинского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15.00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Целина,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2-я линия, 111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info@celina-mfc61.ru, 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celina.mfc61@yandex.ru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9-74-64,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9-75-00,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9-73-33,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9-60-00,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9-54-80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Цимлянского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09.00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13.00 — 13.45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13.00 — 13.45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 09.00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13.00 — 13.45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 09.00 — 16.45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13.00 — 13.45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09.00 — 12.00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Цимлянск,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Советская, 44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mfc_cimlyansk@mail.ru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(86391) 5-01-20,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(86391) 5-12-81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Чертковского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Пт.: 08.00 — 17.00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12.00 — 13.00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Чертково,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Петровского, 135/6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mfc.chertkovo@mail.ru</w:t>
            </w:r>
            <w:proofErr w:type="spellEnd"/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mfc.chertkovo@gmail.com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(86387) 2-33-42,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(86387) 2-33-71,</w:t>
            </w:r>
          </w:p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(86387) 2-34-85</w:t>
            </w:r>
          </w:p>
        </w:tc>
      </w:tr>
      <w:tr w:rsidR="00D22C39" w:rsidRPr="00BB7D70" w:rsidTr="00D22C39">
        <w:trPr>
          <w:cantSplit/>
        </w:trPr>
        <w:tc>
          <w:tcPr>
            <w:tcW w:w="679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4128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Шолоховского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09.00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09.00 — 18.00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09.00 — 14.00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Вешенская,</w:t>
            </w:r>
          </w:p>
          <w:p w:rsidR="00D22C39" w:rsidRPr="00BB7D70" w:rsidRDefault="00D22C39" w:rsidP="00BB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Шолохова, 50</w:t>
            </w:r>
          </w:p>
        </w:tc>
        <w:tc>
          <w:tcPr>
            <w:tcW w:w="2535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mfc_shr@mail.ru</w:t>
            </w:r>
          </w:p>
        </w:tc>
        <w:tc>
          <w:tcPr>
            <w:tcW w:w="1871" w:type="dxa"/>
          </w:tcPr>
          <w:p w:rsidR="00D22C39" w:rsidRPr="00BB7D70" w:rsidRDefault="00D22C39" w:rsidP="00BB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(86353) 2-46-36</w:t>
            </w:r>
          </w:p>
        </w:tc>
      </w:tr>
    </w:tbl>
    <w:p w:rsidR="00DD44EA" w:rsidRPr="00BB7D70" w:rsidRDefault="00DD44EA" w:rsidP="00BB7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4EA" w:rsidRPr="00BB7D70" w:rsidRDefault="00DD44EA" w:rsidP="00BB7D7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D22C39" w:rsidRPr="00BB7D70" w:rsidRDefault="00D22C39" w:rsidP="00BB7D7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  <w:sectPr w:rsidR="00D22C39" w:rsidRPr="00BB7D70" w:rsidSect="00D22C39">
          <w:pgSz w:w="16838" w:h="11906" w:orient="landscape"/>
          <w:pgMar w:top="1304" w:right="820" w:bottom="851" w:left="1134" w:header="1134" w:footer="0" w:gutter="0"/>
          <w:cols w:space="720"/>
          <w:docGrid w:linePitch="360"/>
        </w:sectPr>
      </w:pPr>
    </w:p>
    <w:p w:rsidR="00DD44EA" w:rsidRPr="00BB7D70" w:rsidRDefault="00DD44EA" w:rsidP="00BB7D7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647DE9" w:rsidRPr="00BB7D70" w:rsidRDefault="00647DE9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p w:rsidR="00514483" w:rsidRPr="00BB7D70" w:rsidRDefault="00514483" w:rsidP="00BB7D70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к Административному</w:t>
      </w:r>
    </w:p>
    <w:p w:rsidR="00514483" w:rsidRPr="00BB7D70" w:rsidRDefault="00514483" w:rsidP="00BB7D70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регламенту предоставления</w:t>
      </w:r>
    </w:p>
    <w:p w:rsidR="00514483" w:rsidRPr="00BB7D70" w:rsidRDefault="00514483" w:rsidP="00BB7D70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</w:t>
      </w:r>
    </w:p>
    <w:p w:rsidR="00514483" w:rsidRPr="00BB7D70" w:rsidRDefault="00514483" w:rsidP="00BB7D70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«Предоставление субсидий на возмещение части затрат на уплату процентов по кредитам, полученным в российских кредитных организациях,</w:t>
      </w:r>
    </w:p>
    <w:p w:rsidR="00514483" w:rsidRPr="00BB7D70" w:rsidRDefault="00514483" w:rsidP="00BB7D70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и займам, полученным в сельскохозяйственных кредитных потребительских кооперативах</w:t>
      </w:r>
    </w:p>
    <w:p w:rsidR="00514483" w:rsidRPr="00BB7D70" w:rsidRDefault="00514483" w:rsidP="00BB7D70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на срок до 1 года»</w:t>
      </w:r>
    </w:p>
    <w:p w:rsidR="00514483" w:rsidRPr="00BB7D70" w:rsidRDefault="00514483" w:rsidP="00BB7D70">
      <w:pPr>
        <w:pStyle w:val="ConsPlusNonformat"/>
        <w:widowControl w:val="0"/>
        <w:ind w:right="-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4483" w:rsidRPr="00BB7D70" w:rsidRDefault="00514483" w:rsidP="00BB7D70">
      <w:pPr>
        <w:pStyle w:val="ConsPlusNormal"/>
        <w:ind w:left="623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4483" w:rsidRPr="00BB7D70" w:rsidRDefault="00514483" w:rsidP="00BB7D70">
      <w:pPr>
        <w:pStyle w:val="ConsPlusNormal"/>
        <w:ind w:left="4678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4483" w:rsidRPr="00BB7D70" w:rsidRDefault="00514483" w:rsidP="00BB7D70">
      <w:pPr>
        <w:pStyle w:val="ConsPlusNormal"/>
        <w:ind w:left="4678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Министру</w:t>
      </w:r>
    </w:p>
    <w:p w:rsidR="00514483" w:rsidRPr="00BB7D70" w:rsidRDefault="00514483" w:rsidP="00BB7D70">
      <w:pPr>
        <w:pStyle w:val="ConsPlusNormal"/>
        <w:ind w:left="4678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сельского хозяйства и продовольствия</w:t>
      </w:r>
    </w:p>
    <w:p w:rsidR="00514483" w:rsidRPr="00BB7D70" w:rsidRDefault="00514483" w:rsidP="00BB7D70">
      <w:pPr>
        <w:pStyle w:val="ConsPlusNormal"/>
        <w:ind w:left="4678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</w:p>
    <w:p w:rsidR="00514483" w:rsidRPr="00BB7D70" w:rsidRDefault="00514483" w:rsidP="00BB7D70">
      <w:pPr>
        <w:pStyle w:val="ConsPlusNormal"/>
        <w:ind w:left="4678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514483" w:rsidRPr="00BB7D70" w:rsidRDefault="00514483" w:rsidP="00BB7D70">
      <w:pPr>
        <w:pStyle w:val="ConsPlusNormal"/>
        <w:ind w:left="4678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4483" w:rsidRPr="00BB7D70" w:rsidRDefault="00514483" w:rsidP="00BB7D70">
      <w:pPr>
        <w:pStyle w:val="ConsPlusNormal"/>
        <w:ind w:left="4678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4483" w:rsidRPr="00BB7D70" w:rsidRDefault="00514483" w:rsidP="00BB7D70">
      <w:pPr>
        <w:pStyle w:val="ConsPlusNormal"/>
        <w:ind w:left="6237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14483" w:rsidRPr="00BB7D70" w:rsidRDefault="00514483" w:rsidP="00BB7D70">
      <w:pPr>
        <w:pStyle w:val="4"/>
        <w:ind w:hanging="142"/>
        <w:jc w:val="center"/>
        <w:rPr>
          <w:b/>
          <w:i w:val="0"/>
          <w:color w:val="000000"/>
          <w:sz w:val="28"/>
          <w:szCs w:val="28"/>
        </w:rPr>
      </w:pPr>
      <w:r w:rsidRPr="00BB7D70">
        <w:rPr>
          <w:b/>
          <w:i w:val="0"/>
          <w:color w:val="000000"/>
          <w:sz w:val="28"/>
          <w:szCs w:val="28"/>
        </w:rPr>
        <w:t>ПИСЬМЕННОЕ ОБРАЩЕНИЕ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о предоставлении субсидии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сельскохозяйственными товаропроизводителями, а также организациям агропромышленного комплекса независимо от их организационно-правовой формы и организациям потребительской кооперации на срок до 1 года</w:t>
      </w:r>
    </w:p>
    <w:p w:rsidR="00514483" w:rsidRPr="00BB7D70" w:rsidRDefault="00514483" w:rsidP="00BB7D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7D70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</w:p>
    <w:p w:rsidR="00514483" w:rsidRPr="00BB7D70" w:rsidRDefault="00514483" w:rsidP="00BB7D7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B7D70">
        <w:rPr>
          <w:rFonts w:ascii="Times New Roman" w:hAnsi="Times New Roman"/>
          <w:color w:val="000000"/>
          <w:sz w:val="28"/>
          <w:szCs w:val="28"/>
          <w:vertAlign w:val="superscript"/>
        </w:rPr>
        <w:t>(полное наименование заявителя)</w:t>
      </w:r>
    </w:p>
    <w:p w:rsidR="00514483" w:rsidRPr="00BB7D70" w:rsidRDefault="00514483" w:rsidP="00BB7D70">
      <w:pPr>
        <w:pStyle w:val="4"/>
        <w:jc w:val="both"/>
        <w:rPr>
          <w:i w:val="0"/>
          <w:color w:val="000000"/>
          <w:sz w:val="28"/>
          <w:szCs w:val="28"/>
        </w:rPr>
      </w:pPr>
      <w:r w:rsidRPr="00BB7D70">
        <w:rPr>
          <w:i w:val="0"/>
          <w:color w:val="000000"/>
          <w:sz w:val="28"/>
          <w:szCs w:val="28"/>
        </w:rPr>
        <w:t xml:space="preserve">ОГРН_____________________ дата регистрации ____________________________ </w:t>
      </w:r>
    </w:p>
    <w:p w:rsidR="00514483" w:rsidRPr="00BB7D70" w:rsidRDefault="00514483" w:rsidP="00BB7D70">
      <w:pPr>
        <w:pStyle w:val="4"/>
        <w:jc w:val="both"/>
        <w:rPr>
          <w:i w:val="0"/>
          <w:color w:val="000000"/>
          <w:sz w:val="28"/>
          <w:szCs w:val="28"/>
        </w:rPr>
      </w:pPr>
      <w:r w:rsidRPr="00BB7D70">
        <w:rPr>
          <w:i w:val="0"/>
          <w:color w:val="000000"/>
          <w:sz w:val="28"/>
          <w:szCs w:val="28"/>
        </w:rPr>
        <w:t>ИНН_____________________________КПП (при наличии)____________________</w:t>
      </w:r>
    </w:p>
    <w:p w:rsidR="00514483" w:rsidRPr="00BB7D70" w:rsidRDefault="00514483" w:rsidP="00BB7D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7D70">
        <w:rPr>
          <w:rFonts w:ascii="Times New Roman" w:hAnsi="Times New Roman"/>
          <w:color w:val="000000"/>
          <w:sz w:val="28"/>
          <w:szCs w:val="28"/>
        </w:rPr>
        <w:t>Расчетный счет № ______________________ в ____________________________ БИК __________________________________________________________________</w:t>
      </w:r>
    </w:p>
    <w:p w:rsidR="00514483" w:rsidRPr="00BB7D70" w:rsidRDefault="00514483" w:rsidP="00BB7D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7D70">
        <w:rPr>
          <w:rFonts w:ascii="Times New Roman" w:hAnsi="Times New Roman"/>
          <w:color w:val="000000"/>
          <w:sz w:val="28"/>
          <w:szCs w:val="28"/>
        </w:rPr>
        <w:t>Корреспондентский счет   №______________________________________________</w:t>
      </w:r>
    </w:p>
    <w:p w:rsidR="00514483" w:rsidRPr="00BB7D70" w:rsidRDefault="00514483" w:rsidP="00BB7D70">
      <w:pPr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4483" w:rsidRPr="00BB7D70" w:rsidRDefault="00514483" w:rsidP="00BB7D70">
      <w:pPr>
        <w:keepNext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7D70">
        <w:rPr>
          <w:rFonts w:ascii="Times New Roman" w:hAnsi="Times New Roman"/>
          <w:color w:val="000000"/>
          <w:sz w:val="28"/>
          <w:szCs w:val="28"/>
        </w:rPr>
        <w:t>Юридический адрес_____________________________________________________</w:t>
      </w:r>
    </w:p>
    <w:p w:rsidR="00514483" w:rsidRPr="00BB7D70" w:rsidRDefault="00514483" w:rsidP="00BB7D70">
      <w:pPr>
        <w:pStyle w:val="5"/>
        <w:spacing w:before="0" w:after="0"/>
        <w:jc w:val="both"/>
        <w:rPr>
          <w:b w:val="0"/>
          <w:i w:val="0"/>
          <w:color w:val="000000"/>
          <w:sz w:val="28"/>
          <w:szCs w:val="28"/>
        </w:rPr>
      </w:pPr>
    </w:p>
    <w:p w:rsidR="00514483" w:rsidRPr="00BB7D70" w:rsidRDefault="00514483" w:rsidP="00BB7D70">
      <w:pPr>
        <w:pStyle w:val="5"/>
        <w:spacing w:before="0" w:after="0"/>
        <w:jc w:val="both"/>
        <w:rPr>
          <w:b w:val="0"/>
          <w:i w:val="0"/>
          <w:color w:val="000000"/>
          <w:sz w:val="28"/>
          <w:szCs w:val="28"/>
        </w:rPr>
      </w:pPr>
      <w:r w:rsidRPr="00BB7D70">
        <w:rPr>
          <w:b w:val="0"/>
          <w:i w:val="0"/>
          <w:color w:val="000000"/>
          <w:sz w:val="28"/>
          <w:szCs w:val="28"/>
        </w:rPr>
        <w:t>Почтовый адрес (место нахождения)_______________________________________</w:t>
      </w:r>
    </w:p>
    <w:p w:rsidR="00514483" w:rsidRPr="00BB7D70" w:rsidRDefault="00514483" w:rsidP="00BB7D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7D70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______________________________________________________________________Телефон</w:t>
      </w:r>
      <w:proofErr w:type="gramStart"/>
      <w:r w:rsidRPr="00BB7D70">
        <w:rPr>
          <w:rFonts w:ascii="Times New Roman" w:hAnsi="Times New Roman"/>
          <w:color w:val="000000"/>
          <w:sz w:val="28"/>
          <w:szCs w:val="28"/>
        </w:rPr>
        <w:t xml:space="preserve"> (________)_____________ </w:t>
      </w:r>
      <w:proofErr w:type="gramEnd"/>
      <w:r w:rsidRPr="00BB7D70">
        <w:rPr>
          <w:rFonts w:ascii="Times New Roman" w:hAnsi="Times New Roman"/>
          <w:color w:val="000000"/>
          <w:sz w:val="28"/>
          <w:szCs w:val="28"/>
        </w:rPr>
        <w:t xml:space="preserve">Факс ____________ </w:t>
      </w:r>
      <w:r w:rsidRPr="00BB7D70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BB7D70">
        <w:rPr>
          <w:rFonts w:ascii="Times New Roman" w:hAnsi="Times New Roman"/>
          <w:color w:val="000000"/>
          <w:sz w:val="28"/>
          <w:szCs w:val="28"/>
        </w:rPr>
        <w:t>-</w:t>
      </w:r>
      <w:r w:rsidRPr="00BB7D70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BB7D70">
        <w:rPr>
          <w:rFonts w:ascii="Times New Roman" w:hAnsi="Times New Roman"/>
          <w:color w:val="000000"/>
          <w:sz w:val="28"/>
          <w:szCs w:val="28"/>
        </w:rPr>
        <w:t xml:space="preserve"> ________________</w:t>
      </w:r>
    </w:p>
    <w:p w:rsidR="00514483" w:rsidRPr="00BB7D70" w:rsidRDefault="00514483" w:rsidP="00BB7D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7D70">
        <w:rPr>
          <w:rFonts w:ascii="Times New Roman" w:hAnsi="Times New Roman"/>
          <w:color w:val="000000"/>
          <w:sz w:val="28"/>
          <w:szCs w:val="28"/>
        </w:rPr>
        <w:t>Контактное лицо (Ф.И.О., должность, телефон) _____________________________</w:t>
      </w:r>
    </w:p>
    <w:p w:rsidR="00514483" w:rsidRPr="00BB7D70" w:rsidRDefault="00514483" w:rsidP="00BB7D7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 xml:space="preserve">Просим (прошу) </w:t>
      </w:r>
      <w:r w:rsidRPr="00BB7D70">
        <w:rPr>
          <w:rFonts w:ascii="Times New Roman" w:hAnsi="Times New Roman"/>
          <w:sz w:val="28"/>
          <w:szCs w:val="28"/>
        </w:rPr>
        <w:t>предоставить субсидию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сельскохозяйственными товаропроизводителями, а также организациям агропромышленного комплекса независимо от их организационно-правовой формы и организациям потребительской кооперации на срок до 1 года.</w:t>
      </w:r>
    </w:p>
    <w:p w:rsidR="00514483" w:rsidRPr="00BB7D70" w:rsidRDefault="00514483" w:rsidP="00BB7D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D70">
        <w:rPr>
          <w:rFonts w:ascii="Times New Roman" w:hAnsi="Times New Roman"/>
          <w:color w:val="000000"/>
          <w:sz w:val="28"/>
          <w:szCs w:val="28"/>
        </w:rPr>
        <w:t xml:space="preserve">Настоящим гарантирую (гарантируем) достоверность представленных в составе письменного обращения сведений. </w:t>
      </w:r>
    </w:p>
    <w:p w:rsidR="00514483" w:rsidRPr="00BB7D70" w:rsidRDefault="00514483" w:rsidP="00BB7D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B7D70">
        <w:rPr>
          <w:rFonts w:ascii="Times New Roman" w:hAnsi="Times New Roman"/>
          <w:color w:val="000000"/>
          <w:sz w:val="28"/>
          <w:szCs w:val="28"/>
        </w:rPr>
        <w:t>К письменному обращению прилагаются документы, перечень которых установлен постановлением Правительства Ростовской области от 20.01.2012      № 58 «О порядке предоставления субсидий из областного и федерального бюджетов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кооперативах».</w:t>
      </w:r>
      <w:proofErr w:type="gramEnd"/>
    </w:p>
    <w:p w:rsidR="00514483" w:rsidRPr="00BB7D70" w:rsidRDefault="00514483" w:rsidP="00BB7D70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7D70">
        <w:rPr>
          <w:rFonts w:ascii="Times New Roman" w:hAnsi="Times New Roman"/>
          <w:color w:val="000000"/>
          <w:sz w:val="28"/>
          <w:szCs w:val="28"/>
        </w:rPr>
        <w:t xml:space="preserve">_______________/___________________/____________________________ </w:t>
      </w:r>
    </w:p>
    <w:p w:rsidR="00514483" w:rsidRPr="00BB7D70" w:rsidRDefault="00514483" w:rsidP="00BB7D70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B7D70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B7D70">
        <w:rPr>
          <w:rFonts w:ascii="Times New Roman" w:hAnsi="Times New Roman"/>
          <w:color w:val="000000"/>
          <w:sz w:val="28"/>
          <w:szCs w:val="28"/>
          <w:vertAlign w:val="superscript"/>
        </w:rPr>
        <w:t>(должность)                            (подпись руководителя)                                        (Фамилия, Имя, Отчество)</w:t>
      </w:r>
    </w:p>
    <w:p w:rsidR="00514483" w:rsidRPr="00BB7D70" w:rsidRDefault="00514483" w:rsidP="00BB7D7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D7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«___»____________20____года     </w:t>
      </w:r>
    </w:p>
    <w:p w:rsidR="00514483" w:rsidRPr="00BB7D70" w:rsidRDefault="00514483" w:rsidP="00BB7D70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4483" w:rsidRPr="00BB7D70" w:rsidRDefault="00514483" w:rsidP="00BB7D70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7D70">
        <w:rPr>
          <w:rFonts w:ascii="Times New Roman" w:hAnsi="Times New Roman"/>
          <w:color w:val="000000"/>
          <w:sz w:val="28"/>
          <w:szCs w:val="28"/>
        </w:rPr>
        <w:t>М.П.</w:t>
      </w:r>
    </w:p>
    <w:p w:rsidR="00514483" w:rsidRPr="00BB7D70" w:rsidRDefault="00514483" w:rsidP="00BB7D70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4483" w:rsidRPr="00BB7D70" w:rsidRDefault="00514483" w:rsidP="00BB7D70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4A9A" w:rsidRPr="00B5221C" w:rsidRDefault="000A4A9A" w:rsidP="000A4A9A">
      <w:pPr>
        <w:pStyle w:val="ConsNormal"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221C">
        <w:rPr>
          <w:rFonts w:ascii="Times New Roman" w:hAnsi="Times New Roman"/>
          <w:b/>
          <w:sz w:val="28"/>
          <w:szCs w:val="28"/>
        </w:rPr>
        <w:t>Выдачу результата предоставления услуги осуществить способом:</w:t>
      </w:r>
    </w:p>
    <w:p w:rsidR="000A4A9A" w:rsidRPr="00B5221C" w:rsidRDefault="000A4A9A" w:rsidP="000A4A9A">
      <w:pPr>
        <w:pStyle w:val="ConsNormal"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21C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B5221C">
        <w:rPr>
          <w:rFonts w:ascii="Times New Roman" w:hAnsi="Times New Roman"/>
          <w:i/>
          <w:sz w:val="28"/>
          <w:szCs w:val="28"/>
        </w:rPr>
        <w:t>выбранное</w:t>
      </w:r>
      <w:proofErr w:type="gramEnd"/>
      <w:r w:rsidRPr="00B5221C">
        <w:rPr>
          <w:rFonts w:ascii="Times New Roman" w:hAnsi="Times New Roman"/>
          <w:i/>
          <w:sz w:val="28"/>
          <w:szCs w:val="28"/>
        </w:rPr>
        <w:t xml:space="preserve"> отметить знаком: </w:t>
      </w:r>
      <w:r w:rsidRPr="00B5221C">
        <w:rPr>
          <w:rFonts w:ascii="Times New Roman" w:hAnsi="Times New Roman"/>
          <w:i/>
          <w:sz w:val="28"/>
          <w:szCs w:val="28"/>
        </w:rPr>
        <w:softHyphen/>
        <w:t xml:space="preserve"> </w:t>
      </w:r>
      <w:proofErr w:type="spellStart"/>
      <w:r w:rsidRPr="00B5221C">
        <w:rPr>
          <w:rFonts w:ascii="Times New Roman" w:hAnsi="Times New Roman"/>
          <w:i/>
          <w:sz w:val="28"/>
          <w:szCs w:val="28"/>
        </w:rPr>
        <w:t>√</w:t>
      </w:r>
      <w:proofErr w:type="spellEnd"/>
      <w:r w:rsidRPr="00B5221C">
        <w:rPr>
          <w:rFonts w:ascii="Times New Roman" w:hAnsi="Times New Roman"/>
          <w:i/>
          <w:sz w:val="28"/>
          <w:szCs w:val="28"/>
        </w:rPr>
        <w:t>)*</w:t>
      </w:r>
    </w:p>
    <w:p w:rsidR="000A4A9A" w:rsidRPr="00B5221C" w:rsidRDefault="000A4A9A" w:rsidP="000A4A9A">
      <w:pPr>
        <w:pStyle w:val="ConsNormal"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817"/>
        <w:gridCol w:w="8080"/>
        <w:gridCol w:w="1070"/>
      </w:tblGrid>
      <w:tr w:rsidR="000A4A9A" w:rsidRPr="00B5221C" w:rsidTr="00D8249F">
        <w:tc>
          <w:tcPr>
            <w:tcW w:w="817" w:type="dxa"/>
            <w:vAlign w:val="center"/>
          </w:tcPr>
          <w:p w:rsidR="000A4A9A" w:rsidRPr="00B5221C" w:rsidRDefault="000A4A9A" w:rsidP="00D8249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5221C"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  <w:t></w:t>
            </w:r>
          </w:p>
        </w:tc>
        <w:tc>
          <w:tcPr>
            <w:tcW w:w="8080" w:type="dxa"/>
            <w:vAlign w:val="center"/>
          </w:tcPr>
          <w:p w:rsidR="000A4A9A" w:rsidRPr="00B5221C" w:rsidRDefault="000A4A9A" w:rsidP="00D8249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522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22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Министерство сельского и продовольствия Ростовской области;</w:t>
            </w:r>
          </w:p>
        </w:tc>
        <w:tc>
          <w:tcPr>
            <w:tcW w:w="1070" w:type="dxa"/>
            <w:vAlign w:val="center"/>
          </w:tcPr>
          <w:p w:rsidR="000A4A9A" w:rsidRPr="00B5221C" w:rsidRDefault="000A4A9A" w:rsidP="00D8249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A4A9A" w:rsidRPr="00B5221C" w:rsidTr="00D8249F">
        <w:tc>
          <w:tcPr>
            <w:tcW w:w="817" w:type="dxa"/>
            <w:vAlign w:val="center"/>
          </w:tcPr>
          <w:p w:rsidR="000A4A9A" w:rsidRPr="00B5221C" w:rsidRDefault="000A4A9A" w:rsidP="00D8249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</w:pPr>
            <w:r w:rsidRPr="00B5221C"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  <w:t></w:t>
            </w:r>
          </w:p>
        </w:tc>
        <w:tc>
          <w:tcPr>
            <w:tcW w:w="8080" w:type="dxa"/>
            <w:vAlign w:val="center"/>
          </w:tcPr>
          <w:p w:rsidR="000A4A9A" w:rsidRPr="00B5221C" w:rsidRDefault="000A4A9A" w:rsidP="00D8249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522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22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МФЦ по месту обращения;</w:t>
            </w:r>
          </w:p>
        </w:tc>
        <w:tc>
          <w:tcPr>
            <w:tcW w:w="1070" w:type="dxa"/>
            <w:vAlign w:val="center"/>
          </w:tcPr>
          <w:p w:rsidR="000A4A9A" w:rsidRPr="00B5221C" w:rsidRDefault="000A4A9A" w:rsidP="00D8249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A4A9A" w:rsidRPr="00B5221C" w:rsidTr="00D8249F">
        <w:tc>
          <w:tcPr>
            <w:tcW w:w="817" w:type="dxa"/>
            <w:vAlign w:val="center"/>
          </w:tcPr>
          <w:p w:rsidR="000A4A9A" w:rsidRPr="00B5221C" w:rsidRDefault="000A4A9A" w:rsidP="00D8249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</w:pPr>
            <w:r w:rsidRPr="00B5221C"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  <w:t></w:t>
            </w:r>
          </w:p>
        </w:tc>
        <w:tc>
          <w:tcPr>
            <w:tcW w:w="8080" w:type="dxa"/>
            <w:vAlign w:val="center"/>
          </w:tcPr>
          <w:p w:rsidR="000A4A9A" w:rsidRPr="00B5221C" w:rsidRDefault="000A4A9A" w:rsidP="00D8249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522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522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softHyphen/>
              <w:t xml:space="preserve"> Электронная почта заявителя.</w:t>
            </w:r>
          </w:p>
        </w:tc>
        <w:tc>
          <w:tcPr>
            <w:tcW w:w="1070" w:type="dxa"/>
            <w:vAlign w:val="center"/>
          </w:tcPr>
          <w:p w:rsidR="000A4A9A" w:rsidRPr="00B5221C" w:rsidRDefault="000A4A9A" w:rsidP="00D8249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A4A9A" w:rsidRPr="00B5221C" w:rsidRDefault="000A4A9A" w:rsidP="000A4A9A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4A9A" w:rsidRPr="00B5221C" w:rsidRDefault="000A4A9A" w:rsidP="000A4A9A">
      <w:pPr>
        <w:pStyle w:val="ConsNormal"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221C">
        <w:rPr>
          <w:rFonts w:ascii="Times New Roman" w:hAnsi="Times New Roman"/>
          <w:b/>
          <w:sz w:val="28"/>
          <w:szCs w:val="28"/>
        </w:rPr>
        <w:t>Передачу одного бумажного экземпляра договора, подписанного заявителем и министерством осуществить способом:</w:t>
      </w:r>
    </w:p>
    <w:p w:rsidR="000A4A9A" w:rsidRPr="00B5221C" w:rsidRDefault="000A4A9A" w:rsidP="000A4A9A">
      <w:pPr>
        <w:pStyle w:val="ConsNormal"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21C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B5221C">
        <w:rPr>
          <w:rFonts w:ascii="Times New Roman" w:hAnsi="Times New Roman"/>
          <w:i/>
          <w:sz w:val="28"/>
          <w:szCs w:val="28"/>
        </w:rPr>
        <w:t>выбранное</w:t>
      </w:r>
      <w:proofErr w:type="gramEnd"/>
      <w:r w:rsidRPr="00B5221C">
        <w:rPr>
          <w:rFonts w:ascii="Times New Roman" w:hAnsi="Times New Roman"/>
          <w:i/>
          <w:sz w:val="28"/>
          <w:szCs w:val="28"/>
        </w:rPr>
        <w:t xml:space="preserve"> отметить знаком: </w:t>
      </w:r>
      <w:r w:rsidRPr="00B5221C">
        <w:rPr>
          <w:rFonts w:ascii="Times New Roman" w:hAnsi="Times New Roman"/>
          <w:i/>
          <w:sz w:val="28"/>
          <w:szCs w:val="28"/>
        </w:rPr>
        <w:softHyphen/>
        <w:t xml:space="preserve"> </w:t>
      </w:r>
      <w:proofErr w:type="spellStart"/>
      <w:r w:rsidRPr="00B5221C">
        <w:rPr>
          <w:rFonts w:ascii="Times New Roman" w:hAnsi="Times New Roman"/>
          <w:i/>
          <w:sz w:val="28"/>
          <w:szCs w:val="28"/>
        </w:rPr>
        <w:t>√</w:t>
      </w:r>
      <w:proofErr w:type="spellEnd"/>
      <w:r w:rsidRPr="00B5221C">
        <w:rPr>
          <w:rFonts w:ascii="Times New Roman" w:hAnsi="Times New Roman"/>
          <w:i/>
          <w:sz w:val="28"/>
          <w:szCs w:val="28"/>
        </w:rPr>
        <w:t>)*</w:t>
      </w:r>
    </w:p>
    <w:p w:rsidR="000A4A9A" w:rsidRPr="00B5221C" w:rsidRDefault="000A4A9A" w:rsidP="000A4A9A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817"/>
        <w:gridCol w:w="8080"/>
        <w:gridCol w:w="1070"/>
      </w:tblGrid>
      <w:tr w:rsidR="000A4A9A" w:rsidRPr="00B5221C" w:rsidTr="00D8249F">
        <w:tc>
          <w:tcPr>
            <w:tcW w:w="817" w:type="dxa"/>
            <w:vAlign w:val="center"/>
          </w:tcPr>
          <w:p w:rsidR="000A4A9A" w:rsidRPr="00B5221C" w:rsidRDefault="000A4A9A" w:rsidP="00D8249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5221C"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  <w:t></w:t>
            </w:r>
          </w:p>
        </w:tc>
        <w:tc>
          <w:tcPr>
            <w:tcW w:w="8080" w:type="dxa"/>
            <w:vAlign w:val="center"/>
          </w:tcPr>
          <w:p w:rsidR="000A4A9A" w:rsidRPr="00B5221C" w:rsidRDefault="000A4A9A" w:rsidP="00D8249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522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22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Министерство сельского и продовольствия Ростовской области;</w:t>
            </w:r>
          </w:p>
        </w:tc>
        <w:tc>
          <w:tcPr>
            <w:tcW w:w="1070" w:type="dxa"/>
            <w:vAlign w:val="center"/>
          </w:tcPr>
          <w:p w:rsidR="000A4A9A" w:rsidRPr="00B5221C" w:rsidRDefault="000A4A9A" w:rsidP="00D8249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A4A9A" w:rsidRPr="00B5221C" w:rsidTr="00D8249F">
        <w:tc>
          <w:tcPr>
            <w:tcW w:w="817" w:type="dxa"/>
            <w:vAlign w:val="center"/>
          </w:tcPr>
          <w:p w:rsidR="000A4A9A" w:rsidRPr="00B5221C" w:rsidRDefault="000A4A9A" w:rsidP="00D8249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</w:pPr>
            <w:r w:rsidRPr="00B5221C"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  <w:t></w:t>
            </w:r>
          </w:p>
        </w:tc>
        <w:tc>
          <w:tcPr>
            <w:tcW w:w="8080" w:type="dxa"/>
            <w:vAlign w:val="center"/>
          </w:tcPr>
          <w:p w:rsidR="000A4A9A" w:rsidRPr="00B5221C" w:rsidRDefault="000A4A9A" w:rsidP="00D8249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22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22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По почте с предварительным получением в МФЦ по месту обращения;</w:t>
            </w:r>
          </w:p>
        </w:tc>
        <w:tc>
          <w:tcPr>
            <w:tcW w:w="1070" w:type="dxa"/>
            <w:vAlign w:val="center"/>
          </w:tcPr>
          <w:p w:rsidR="000A4A9A" w:rsidRPr="00B5221C" w:rsidRDefault="000A4A9A" w:rsidP="00D8249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4A9A" w:rsidRPr="00B5221C" w:rsidTr="00D8249F">
        <w:tc>
          <w:tcPr>
            <w:tcW w:w="817" w:type="dxa"/>
            <w:vAlign w:val="center"/>
          </w:tcPr>
          <w:p w:rsidR="000A4A9A" w:rsidRPr="00B5221C" w:rsidRDefault="000A4A9A" w:rsidP="00D8249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</w:pPr>
            <w:r w:rsidRPr="00B5221C"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  <w:t></w:t>
            </w:r>
          </w:p>
        </w:tc>
        <w:tc>
          <w:tcPr>
            <w:tcW w:w="8080" w:type="dxa"/>
            <w:vAlign w:val="center"/>
          </w:tcPr>
          <w:p w:rsidR="000A4A9A" w:rsidRPr="00B5221C" w:rsidRDefault="000A4A9A" w:rsidP="00D8249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522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522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softHyphen/>
              <w:t xml:space="preserve"> </w:t>
            </w:r>
            <w:r w:rsidRPr="00B522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МФЦ по месту обращения;</w:t>
            </w:r>
          </w:p>
        </w:tc>
        <w:tc>
          <w:tcPr>
            <w:tcW w:w="1070" w:type="dxa"/>
            <w:vAlign w:val="center"/>
          </w:tcPr>
          <w:p w:rsidR="000A4A9A" w:rsidRPr="00B5221C" w:rsidRDefault="000A4A9A" w:rsidP="00D8249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A4A9A" w:rsidRPr="00B5221C" w:rsidTr="00D8249F">
        <w:tc>
          <w:tcPr>
            <w:tcW w:w="817" w:type="dxa"/>
            <w:vAlign w:val="center"/>
          </w:tcPr>
          <w:p w:rsidR="000A4A9A" w:rsidRPr="00B5221C" w:rsidRDefault="000A4A9A" w:rsidP="00D8249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</w:pPr>
            <w:r w:rsidRPr="00B5221C"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  <w:t></w:t>
            </w:r>
          </w:p>
        </w:tc>
        <w:tc>
          <w:tcPr>
            <w:tcW w:w="8080" w:type="dxa"/>
            <w:vAlign w:val="center"/>
          </w:tcPr>
          <w:p w:rsidR="000A4A9A" w:rsidRPr="00B5221C" w:rsidRDefault="000A4A9A" w:rsidP="00D8249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522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522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softHyphen/>
              <w:t xml:space="preserve"> Почта.</w:t>
            </w:r>
          </w:p>
        </w:tc>
        <w:tc>
          <w:tcPr>
            <w:tcW w:w="1070" w:type="dxa"/>
            <w:vAlign w:val="center"/>
          </w:tcPr>
          <w:p w:rsidR="000A4A9A" w:rsidRPr="00B5221C" w:rsidRDefault="000A4A9A" w:rsidP="00D8249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A4A9A" w:rsidRPr="00B5221C" w:rsidRDefault="000A4A9A" w:rsidP="000A4A9A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4A9A" w:rsidRPr="00B5221C" w:rsidRDefault="000A4A9A" w:rsidP="000A4A9A">
      <w:pPr>
        <w:numPr>
          <w:ilvl w:val="0"/>
          <w:numId w:val="47"/>
        </w:numPr>
        <w:spacing w:after="0" w:line="2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221C">
        <w:rPr>
          <w:rFonts w:ascii="Times New Roman" w:eastAsia="Times New Roman" w:hAnsi="Times New Roman"/>
          <w:i/>
          <w:sz w:val="24"/>
          <w:szCs w:val="24"/>
          <w:lang w:eastAsia="ru-RU"/>
        </w:rPr>
        <w:t>*</w:t>
      </w:r>
      <w:r w:rsidRPr="00B5221C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 xml:space="preserve"> заполняется в случае подачи заявки через МФЦ.</w:t>
      </w:r>
    </w:p>
    <w:p w:rsidR="00514483" w:rsidRPr="00BB7D70" w:rsidRDefault="00514483" w:rsidP="00BB7D70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4483" w:rsidRPr="00BB7D70" w:rsidRDefault="00514483" w:rsidP="00BB7D70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4483" w:rsidRPr="00BB7D70" w:rsidRDefault="00514483" w:rsidP="00BB7D70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76DC" w:rsidRPr="00BB7D70" w:rsidRDefault="009E76DC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 w:rsidR="00647DE9" w:rsidRPr="00BB7D70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514483" w:rsidRPr="00BB7D70" w:rsidRDefault="00514483" w:rsidP="00BB7D70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к Административному</w:t>
      </w:r>
    </w:p>
    <w:p w:rsidR="00514483" w:rsidRPr="00BB7D70" w:rsidRDefault="00514483" w:rsidP="00BB7D70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регламенту предоставления</w:t>
      </w:r>
    </w:p>
    <w:p w:rsidR="00514483" w:rsidRPr="00BB7D70" w:rsidRDefault="00514483" w:rsidP="00BB7D70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</w:t>
      </w:r>
    </w:p>
    <w:p w:rsidR="00514483" w:rsidRPr="00BB7D70" w:rsidRDefault="00514483" w:rsidP="00BB7D70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«Предоставление субсидий на возмещение части затрат на уплату процентов по кредитам, полученным в российских кредитных организациях,</w:t>
      </w:r>
    </w:p>
    <w:p w:rsidR="00514483" w:rsidRPr="00BB7D70" w:rsidRDefault="00514483" w:rsidP="00BB7D70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и займам, полученным в сельскохозяйственных кредитных потребительских кооперативах</w:t>
      </w:r>
    </w:p>
    <w:p w:rsidR="00514483" w:rsidRPr="00BB7D70" w:rsidRDefault="00514483" w:rsidP="00BB7D70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на срок до 1 года»</w:t>
      </w:r>
    </w:p>
    <w:p w:rsidR="00514483" w:rsidRPr="00BB7D70" w:rsidRDefault="00514483" w:rsidP="00BB7D70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4483" w:rsidRPr="00BB7D70" w:rsidRDefault="00514483" w:rsidP="00BB7D70">
      <w:pPr>
        <w:pStyle w:val="ConsPlusTitle"/>
        <w:widowControl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СОГЛАШЕНИЕ № _____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eastAsia="Times-Roman" w:hAnsi="Times New Roman"/>
          <w:sz w:val="28"/>
          <w:szCs w:val="28"/>
        </w:rPr>
        <w:t xml:space="preserve">о предоставлении средств государственной поддержки (субсидии) </w:t>
      </w:r>
      <w:r w:rsidRPr="00BB7D70">
        <w:rPr>
          <w:rFonts w:ascii="Times New Roman" w:hAnsi="Times New Roman"/>
          <w:sz w:val="28"/>
          <w:szCs w:val="28"/>
        </w:rPr>
        <w:t>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сельскохозяйственными товаропроизводителями, а также организациям агропромышленного комплекса независимо от их организационно-правовой формы и организациям потребительской кооперации на срок до 1 года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4483" w:rsidRPr="00BB7D70" w:rsidRDefault="00514483" w:rsidP="00BB7D7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«____»  _________ 20___ г.</w:t>
      </w:r>
      <w:r w:rsidRPr="00BB7D70">
        <w:rPr>
          <w:rFonts w:ascii="Times New Roman" w:hAnsi="Times New Roman" w:cs="Times New Roman"/>
          <w:sz w:val="28"/>
          <w:szCs w:val="28"/>
        </w:rPr>
        <w:tab/>
      </w:r>
      <w:r w:rsidRPr="00BB7D70">
        <w:rPr>
          <w:rFonts w:ascii="Times New Roman" w:hAnsi="Times New Roman" w:cs="Times New Roman"/>
          <w:sz w:val="28"/>
          <w:szCs w:val="28"/>
        </w:rPr>
        <w:tab/>
      </w:r>
      <w:r w:rsidRPr="00BB7D70">
        <w:rPr>
          <w:rFonts w:ascii="Times New Roman" w:hAnsi="Times New Roman" w:cs="Times New Roman"/>
          <w:sz w:val="28"/>
          <w:szCs w:val="28"/>
        </w:rPr>
        <w:tab/>
      </w:r>
      <w:r w:rsidRPr="00BB7D70">
        <w:rPr>
          <w:rFonts w:ascii="Times New Roman" w:hAnsi="Times New Roman" w:cs="Times New Roman"/>
          <w:sz w:val="28"/>
          <w:szCs w:val="28"/>
        </w:rPr>
        <w:tab/>
      </w:r>
      <w:r w:rsidRPr="00BB7D7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B7D70">
        <w:rPr>
          <w:rFonts w:ascii="Times New Roman" w:hAnsi="Times New Roman" w:cs="Times New Roman"/>
          <w:sz w:val="28"/>
          <w:szCs w:val="28"/>
        </w:rPr>
        <w:tab/>
        <w:t xml:space="preserve">         г. Ростов-на-Дону</w:t>
      </w:r>
    </w:p>
    <w:p w:rsidR="00514483" w:rsidRPr="00BB7D70" w:rsidRDefault="00514483" w:rsidP="00BB7D7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483" w:rsidRPr="00BB7D70" w:rsidRDefault="00514483" w:rsidP="00BB7D7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D70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Ростовской области, именуемое в дальнейшем Минсельхозпрод области, в лице заместителя министра сельского хозяйства и продовольствия области </w:t>
      </w:r>
      <w:r w:rsidRPr="00BB7D7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  <w:r w:rsidRPr="00BB7D70">
        <w:rPr>
          <w:rFonts w:ascii="Times New Roman" w:hAnsi="Times New Roman" w:cs="Times New Roman"/>
          <w:sz w:val="28"/>
          <w:szCs w:val="28"/>
        </w:rPr>
        <w:t>, действующего на основании Положения о министерстве сельского хозяйства и продовольствия Ростовской области, утвержденного постановлением Правительства Ростовской области от 09.12.2011 № 222, а также приказа министерства сельского хозяйства и продовольствия Ростовской области от 24.10.2011 № 159-к «О распределении обязанностей между министром сельского</w:t>
      </w:r>
      <w:proofErr w:type="gramEnd"/>
      <w:r w:rsidRPr="00BB7D70">
        <w:rPr>
          <w:rFonts w:ascii="Times New Roman" w:hAnsi="Times New Roman" w:cs="Times New Roman"/>
          <w:sz w:val="28"/>
          <w:szCs w:val="28"/>
        </w:rPr>
        <w:t xml:space="preserve"> хозяйства и продовольствия Ростовской области, его заместителями и управляющим делами министерства», с одной стороны,</w:t>
      </w:r>
    </w:p>
    <w:p w:rsidR="00514483" w:rsidRPr="00BB7D70" w:rsidRDefault="00514483" w:rsidP="00BB7D7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и___________________________________________________________________,</w:t>
      </w:r>
    </w:p>
    <w:p w:rsidR="00514483" w:rsidRPr="00BB7D70" w:rsidRDefault="00514483" w:rsidP="00BB7D7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                                    (наименование </w:t>
      </w:r>
      <w:proofErr w:type="spellStart"/>
      <w:r w:rsidRPr="00BB7D70">
        <w:rPr>
          <w:rFonts w:ascii="Times New Roman" w:hAnsi="Times New Roman" w:cs="Times New Roman"/>
          <w:sz w:val="28"/>
          <w:szCs w:val="28"/>
        </w:rPr>
        <w:t>сельхозтоваропроизводителя</w:t>
      </w:r>
      <w:proofErr w:type="spellEnd"/>
      <w:r w:rsidRPr="00BB7D70">
        <w:rPr>
          <w:rFonts w:ascii="Times New Roman" w:hAnsi="Times New Roman" w:cs="Times New Roman"/>
          <w:sz w:val="28"/>
          <w:szCs w:val="28"/>
        </w:rPr>
        <w:t>)</w:t>
      </w:r>
    </w:p>
    <w:p w:rsidR="00514483" w:rsidRPr="00BB7D70" w:rsidRDefault="00514483" w:rsidP="00BB7D7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именуемый в дальнейшем Получатель, в лице _____________________________________________________________________,</w:t>
      </w:r>
    </w:p>
    <w:p w:rsidR="00514483" w:rsidRPr="00BB7D70" w:rsidRDefault="00514483" w:rsidP="00BB7D7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(должность, Ф.И.О. полностью)                 </w:t>
      </w:r>
    </w:p>
    <w:p w:rsidR="00514483" w:rsidRPr="00BB7D70" w:rsidRDefault="00514483" w:rsidP="00BB7D7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D7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BB7D70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____________________________________________,</w:t>
      </w:r>
    </w:p>
    <w:p w:rsidR="00514483" w:rsidRPr="00BB7D70" w:rsidRDefault="00514483" w:rsidP="00BB7D7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(наименование документа)</w:t>
      </w:r>
    </w:p>
    <w:p w:rsidR="00514483" w:rsidRPr="00BB7D70" w:rsidRDefault="00514483" w:rsidP="00BB7D7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>с другой стороны, в дальнейшем именуемые Стороны, заключили настоящее Соглашение</w:t>
      </w:r>
      <w:r w:rsidRPr="00BB7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D70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B7D70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BB7D70">
        <w:rPr>
          <w:rFonts w:ascii="Times New Roman" w:hAnsi="Times New Roman"/>
          <w:sz w:val="28"/>
          <w:szCs w:val="28"/>
        </w:rPr>
        <w:t>Предметом настоящего Соглашения является предоставление субсидии за счет средств федерального и областного бюджетов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сельскохозяйственными товаропроизводителями, а также организациям агропромышленного комплекса независимо от их организационно-правовой формы и организациям потребительской кооперации на срок до 1 года.</w:t>
      </w:r>
      <w:proofErr w:type="gramEnd"/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1.2. Предоставление субсидии осуществляется в пределах выделенных лимитов бюджетных ассигнований за счет средств федерального и областного бюджетов.</w:t>
      </w:r>
    </w:p>
    <w:p w:rsidR="00514483" w:rsidRPr="00BB7D70" w:rsidRDefault="00514483" w:rsidP="00BB7D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7D70">
        <w:rPr>
          <w:rFonts w:ascii="Times New Roman" w:hAnsi="Times New Roman"/>
          <w:b/>
          <w:sz w:val="28"/>
          <w:szCs w:val="28"/>
        </w:rPr>
        <w:t>2. Обязанности и права Сторон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2.1. Минсельхозпрод области: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принимает от Получателя документы, необходимые для предоставления субсидий, рассматривает и уведомляет Получателя о предоставлении субсидий или об отказе в их предоставлении с указанием причин отказа;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проверяет в установленном порядке правильность оформления представленных Получателем документов, необходимых для предоставления субсидий, на соответствие требованиям Порядка предоставления субсидий, установленным соответствующими нормативными правовыми актами; 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осуществляет перечисление Получателю </w:t>
      </w:r>
      <w:r w:rsidRPr="00BB7D70">
        <w:rPr>
          <w:rFonts w:ascii="Times New Roman" w:hAnsi="Times New Roman"/>
          <w:bCs/>
          <w:sz w:val="28"/>
          <w:szCs w:val="28"/>
        </w:rPr>
        <w:t>в рамках</w:t>
      </w:r>
      <w:r w:rsidRPr="00BB7D70">
        <w:rPr>
          <w:rFonts w:ascii="Times New Roman" w:hAnsi="Times New Roman"/>
          <w:sz w:val="28"/>
          <w:szCs w:val="28"/>
        </w:rPr>
        <w:t xml:space="preserve"> федеральных целевых программ и областных долгосрочных целевых программ средства федерального и областного бюджета по видам субсидий согласно предоставленным расчетам размера субсидии, в пределах выделенных лимитов, в соответствии с порядком и условиями, установленными Правительством Российской Федерации и Правительством Ростовской области;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обеспечивает осуществление </w:t>
      </w:r>
      <w:proofErr w:type="gramStart"/>
      <w:r w:rsidRPr="00BB7D7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B7D70">
        <w:rPr>
          <w:rFonts w:ascii="Times New Roman" w:hAnsi="Times New Roman"/>
          <w:sz w:val="28"/>
          <w:szCs w:val="28"/>
        </w:rPr>
        <w:t xml:space="preserve"> соблюдением Получателями условий, целей и порядка, установленных действующим законодательством при предоставлении </w:t>
      </w:r>
      <w:r w:rsidRPr="00BB7D70">
        <w:rPr>
          <w:rFonts w:ascii="Times New Roman" w:hAnsi="Times New Roman"/>
          <w:bCs/>
          <w:sz w:val="28"/>
          <w:szCs w:val="28"/>
        </w:rPr>
        <w:t>субсидий.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2.2. Получатель субсидии: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представляет в Минсельхозпрод области комплект документов, необходимых для получения субсидий, в соответствии с утвержденным перечнем, установленным соответствующими нормативными правовыми актами;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соблюдает цели, условия, порядок, установленные действующим законодательством</w:t>
      </w:r>
      <w:r w:rsidRPr="00BB7D70">
        <w:rPr>
          <w:rFonts w:ascii="Times New Roman" w:hAnsi="Times New Roman"/>
          <w:bCs/>
          <w:sz w:val="28"/>
          <w:szCs w:val="28"/>
        </w:rPr>
        <w:t>;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/>
          <w:bCs/>
          <w:sz w:val="28"/>
          <w:szCs w:val="28"/>
          <w:lang w:eastAsia="zh-CN"/>
        </w:rPr>
      </w:pPr>
      <w:r w:rsidRPr="00BB7D70">
        <w:rPr>
          <w:rFonts w:ascii="Times New Roman" w:hAnsi="Times New Roman"/>
          <w:bCs/>
          <w:sz w:val="28"/>
          <w:szCs w:val="28"/>
          <w:lang w:eastAsia="zh-CN"/>
        </w:rPr>
        <w:t xml:space="preserve">подтверждает свое согласие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субсидий; 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представляет в Минсельхозпрод области промежуточную и годовую  отчётность о финансово-экономическом состоянии по формам, утверждаемым Минсельхозом России, и в сроки, утверждаемые Минсельхозпродом области;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lastRenderedPageBreak/>
        <w:t xml:space="preserve">представляет возможность доступа представителям Минсельхозпрода области, органов государственного финансового контроля к документам Получателя для осуществления финансового </w:t>
      </w:r>
      <w:proofErr w:type="gramStart"/>
      <w:r w:rsidRPr="00BB7D7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B7D70">
        <w:rPr>
          <w:rFonts w:ascii="Times New Roman" w:hAnsi="Times New Roman"/>
          <w:sz w:val="28"/>
          <w:szCs w:val="28"/>
        </w:rPr>
        <w:t xml:space="preserve"> соблюдением порядка, условий и целей, установленных действующим законодательством при предоставлении </w:t>
      </w:r>
      <w:r w:rsidRPr="00BB7D70">
        <w:rPr>
          <w:rFonts w:ascii="Times New Roman" w:hAnsi="Times New Roman"/>
          <w:bCs/>
          <w:sz w:val="28"/>
          <w:szCs w:val="28"/>
        </w:rPr>
        <w:t>субсидий</w:t>
      </w:r>
      <w:r w:rsidRPr="00BB7D70">
        <w:rPr>
          <w:rFonts w:ascii="Times New Roman" w:hAnsi="Times New Roman"/>
          <w:sz w:val="28"/>
          <w:szCs w:val="28"/>
        </w:rPr>
        <w:t>;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предоставляет в Минсельхозпрод области письменную информацию об изменениях своего юридического адреса, наименования, банковских реквизитов, иных сведений, имеющих отношение к выполнению положений настоящего Соглашения, в течение 5 рабочих дней со дня их изменений;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представляет по запросу Минсельхозпрода области документы и (или) иные сведения, подтверждающие достоверность предоставленной информации для получения субсидии; 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bCs/>
          <w:sz w:val="28"/>
          <w:szCs w:val="28"/>
        </w:rPr>
        <w:t>сообщает в Минсельхозпрод области о</w:t>
      </w:r>
      <w:r w:rsidRPr="00BB7D70">
        <w:rPr>
          <w:rFonts w:ascii="Times New Roman" w:hAnsi="Times New Roman"/>
          <w:sz w:val="28"/>
          <w:szCs w:val="28"/>
        </w:rPr>
        <w:t xml:space="preserve"> начале процедуры реорганизации, ликвидации или несостоятельности (банкротства).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2.3. Непредставление отчётности о финансово-экономическом состоянии влечет за собой прекращение субсидирования Получателя по всем видам </w:t>
      </w:r>
      <w:r w:rsidRPr="00BB7D70">
        <w:rPr>
          <w:rFonts w:ascii="Times New Roman" w:hAnsi="Times New Roman"/>
          <w:bCs/>
          <w:sz w:val="28"/>
          <w:szCs w:val="28"/>
        </w:rPr>
        <w:t xml:space="preserve">государственной поддержки в текущем году. 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2.4. В случае </w:t>
      </w:r>
      <w:r w:rsidRPr="00BB7D70">
        <w:rPr>
          <w:rFonts w:ascii="Times New Roman" w:hAnsi="Times New Roman"/>
          <w:bCs/>
          <w:sz w:val="28"/>
          <w:szCs w:val="28"/>
        </w:rPr>
        <w:t>установления при осуществлении финансового контроля фактов необоснованного получения субсидий</w:t>
      </w:r>
      <w:r w:rsidRPr="00BB7D70">
        <w:rPr>
          <w:rFonts w:ascii="Times New Roman" w:hAnsi="Times New Roman"/>
          <w:sz w:val="28"/>
          <w:szCs w:val="28"/>
        </w:rPr>
        <w:t xml:space="preserve"> или нарушения Получателем условий, установленных нормативными правовыми актами, регламентирующими предоставление субсидии, Минсельхозпрод области или органы государственного финансового контроля принимают решение о возврате в областной бюджет </w:t>
      </w:r>
      <w:r w:rsidRPr="00BB7D70">
        <w:rPr>
          <w:rFonts w:ascii="Times New Roman" w:hAnsi="Times New Roman"/>
          <w:bCs/>
          <w:sz w:val="28"/>
          <w:szCs w:val="28"/>
        </w:rPr>
        <w:t xml:space="preserve">средств, </w:t>
      </w:r>
      <w:r w:rsidRPr="00BB7D70">
        <w:rPr>
          <w:rFonts w:ascii="Times New Roman" w:hAnsi="Times New Roman"/>
          <w:sz w:val="28"/>
          <w:szCs w:val="28"/>
        </w:rPr>
        <w:t>полученных</w:t>
      </w:r>
      <w:r w:rsidRPr="00BB7D70">
        <w:rPr>
          <w:rFonts w:ascii="Times New Roman" w:hAnsi="Times New Roman"/>
          <w:bCs/>
          <w:sz w:val="28"/>
          <w:szCs w:val="28"/>
        </w:rPr>
        <w:t xml:space="preserve"> </w:t>
      </w:r>
      <w:r w:rsidRPr="00BB7D70">
        <w:rPr>
          <w:rFonts w:ascii="Times New Roman" w:hAnsi="Times New Roman"/>
          <w:sz w:val="28"/>
          <w:szCs w:val="28"/>
        </w:rPr>
        <w:t xml:space="preserve">Получателем. 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Минсельхозпрод области в течение 10 рабочих дней </w:t>
      </w:r>
      <w:proofErr w:type="gramStart"/>
      <w:r w:rsidRPr="00BB7D70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BB7D70">
        <w:rPr>
          <w:rFonts w:ascii="Times New Roman" w:hAnsi="Times New Roman"/>
          <w:sz w:val="28"/>
          <w:szCs w:val="28"/>
        </w:rPr>
        <w:t xml:space="preserve"> решения в письменной форме уведомляет Получателя о принятом решении.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Получатель обязуется в течение 20 рабочих дней </w:t>
      </w:r>
      <w:proofErr w:type="gramStart"/>
      <w:r w:rsidRPr="00BB7D70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BB7D70">
        <w:rPr>
          <w:rFonts w:ascii="Times New Roman" w:hAnsi="Times New Roman"/>
          <w:sz w:val="28"/>
          <w:szCs w:val="28"/>
        </w:rPr>
        <w:t xml:space="preserve"> указанного уведомления перечислить необоснованно полученные </w:t>
      </w:r>
      <w:r w:rsidRPr="00BB7D70">
        <w:rPr>
          <w:rFonts w:ascii="Times New Roman" w:hAnsi="Times New Roman"/>
          <w:bCs/>
          <w:sz w:val="28"/>
          <w:szCs w:val="28"/>
        </w:rPr>
        <w:t>субсидии</w:t>
      </w:r>
      <w:r w:rsidRPr="00BB7D70">
        <w:rPr>
          <w:rFonts w:ascii="Times New Roman" w:hAnsi="Times New Roman"/>
          <w:sz w:val="28"/>
          <w:szCs w:val="28"/>
        </w:rPr>
        <w:t xml:space="preserve"> в областной бюджет.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Возврат полученных </w:t>
      </w:r>
      <w:r w:rsidRPr="00BB7D70">
        <w:rPr>
          <w:rFonts w:ascii="Times New Roman" w:hAnsi="Times New Roman"/>
          <w:bCs/>
          <w:sz w:val="28"/>
          <w:szCs w:val="28"/>
        </w:rPr>
        <w:t xml:space="preserve">субсидий </w:t>
      </w:r>
      <w:r w:rsidRPr="00BB7D70">
        <w:rPr>
          <w:rFonts w:ascii="Times New Roman" w:hAnsi="Times New Roman"/>
          <w:sz w:val="28"/>
          <w:szCs w:val="28"/>
        </w:rPr>
        <w:t>в областной бюджет Получатель осуществляет на основании оформленных платежных документов.</w:t>
      </w:r>
    </w:p>
    <w:p w:rsidR="00514483" w:rsidRPr="00BB7D70" w:rsidRDefault="00514483" w:rsidP="00BB7D70">
      <w:pPr>
        <w:autoSpaceDE w:val="0"/>
        <w:autoSpaceDN w:val="0"/>
        <w:adjustRightInd w:val="0"/>
        <w:spacing w:before="20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BB7D70">
        <w:rPr>
          <w:rFonts w:ascii="Times New Roman" w:hAnsi="Times New Roman"/>
          <w:sz w:val="28"/>
          <w:szCs w:val="28"/>
        </w:rPr>
        <w:t>неперечисления</w:t>
      </w:r>
      <w:proofErr w:type="spellEnd"/>
      <w:r w:rsidRPr="00BB7D70">
        <w:rPr>
          <w:rFonts w:ascii="Times New Roman" w:hAnsi="Times New Roman"/>
          <w:sz w:val="28"/>
          <w:szCs w:val="28"/>
        </w:rPr>
        <w:t xml:space="preserve"> Получателем необоснованно полученных </w:t>
      </w:r>
      <w:r w:rsidRPr="00BB7D70">
        <w:rPr>
          <w:rFonts w:ascii="Times New Roman" w:hAnsi="Times New Roman"/>
          <w:bCs/>
          <w:sz w:val="28"/>
          <w:szCs w:val="28"/>
        </w:rPr>
        <w:t>субсидий</w:t>
      </w:r>
      <w:r w:rsidRPr="00BB7D70">
        <w:rPr>
          <w:rFonts w:ascii="Times New Roman" w:hAnsi="Times New Roman"/>
          <w:sz w:val="28"/>
          <w:szCs w:val="28"/>
        </w:rPr>
        <w:t xml:space="preserve"> в областной бюджет в установленный срок указанные средства взыскиваются Минсельхозпродом области в судебном порядке.</w:t>
      </w:r>
    </w:p>
    <w:p w:rsidR="00514483" w:rsidRPr="00BB7D70" w:rsidRDefault="00514483" w:rsidP="00BB7D70">
      <w:pPr>
        <w:autoSpaceDE w:val="0"/>
        <w:autoSpaceDN w:val="0"/>
        <w:adjustRightInd w:val="0"/>
        <w:spacing w:before="20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B7D70">
        <w:rPr>
          <w:rFonts w:ascii="Times New Roman" w:hAnsi="Times New Roman"/>
          <w:b/>
          <w:sz w:val="28"/>
          <w:szCs w:val="28"/>
        </w:rPr>
        <w:t>3. Ответственность Сторон</w:t>
      </w:r>
    </w:p>
    <w:p w:rsidR="00514483" w:rsidRPr="00BB7D70" w:rsidRDefault="00514483" w:rsidP="00BB7D70">
      <w:pPr>
        <w:autoSpaceDE w:val="0"/>
        <w:autoSpaceDN w:val="0"/>
        <w:adjustRightInd w:val="0"/>
        <w:spacing w:before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3.1. Стороны Соглашения несут ответственность за неисполнение обязательств, предусмотренных Соглашением, в соответствии с действующим законодательством Российской Федерации и настоящим Соглашением.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3.2. Получатель </w:t>
      </w:r>
      <w:r w:rsidRPr="00BB7D70">
        <w:rPr>
          <w:rFonts w:ascii="Times New Roman" w:hAnsi="Times New Roman"/>
          <w:bCs/>
          <w:sz w:val="28"/>
          <w:szCs w:val="28"/>
        </w:rPr>
        <w:t xml:space="preserve">субсидий несёт ответственность за достоверность предоставленных сведений, подтверждающих фактически понесённые затраты. 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3.3. Минсельхозпрод области не несет ответственности за предоставление Получателем документов, содержащих недостоверные сведения. </w:t>
      </w:r>
    </w:p>
    <w:p w:rsidR="00514483" w:rsidRPr="00BB7D70" w:rsidRDefault="00514483" w:rsidP="00BB7D70">
      <w:pPr>
        <w:autoSpaceDE w:val="0"/>
        <w:autoSpaceDN w:val="0"/>
        <w:adjustRightInd w:val="0"/>
        <w:spacing w:before="20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3.4. Минсельхозпрод области не несет ответственности за невыплату или неполную выплату субсидий Получателю в случае уменьшения и (или) </w:t>
      </w:r>
      <w:r w:rsidRPr="00BB7D70">
        <w:rPr>
          <w:rFonts w:ascii="Times New Roman" w:hAnsi="Times New Roman"/>
          <w:sz w:val="28"/>
          <w:szCs w:val="28"/>
        </w:rPr>
        <w:lastRenderedPageBreak/>
        <w:t xml:space="preserve">недостаточности лимитов средств, предусмотренных федеральным и (или) областным бюджетом.  </w:t>
      </w:r>
    </w:p>
    <w:p w:rsidR="00514483" w:rsidRPr="00BB7D70" w:rsidRDefault="00514483" w:rsidP="00BB7D70">
      <w:pPr>
        <w:autoSpaceDE w:val="0"/>
        <w:autoSpaceDN w:val="0"/>
        <w:adjustRightInd w:val="0"/>
        <w:spacing w:before="20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14483" w:rsidRPr="00BB7D70" w:rsidRDefault="00514483" w:rsidP="00BB7D70">
      <w:pPr>
        <w:autoSpaceDE w:val="0"/>
        <w:autoSpaceDN w:val="0"/>
        <w:adjustRightInd w:val="0"/>
        <w:spacing w:before="20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B7D70">
        <w:rPr>
          <w:rFonts w:ascii="Times New Roman" w:hAnsi="Times New Roman"/>
          <w:b/>
          <w:sz w:val="28"/>
          <w:szCs w:val="28"/>
        </w:rPr>
        <w:t>4. Срок действия Соглашения</w:t>
      </w:r>
    </w:p>
    <w:p w:rsidR="00514483" w:rsidRPr="00BB7D70" w:rsidRDefault="00514483" w:rsidP="00BB7D70">
      <w:pPr>
        <w:autoSpaceDE w:val="0"/>
        <w:autoSpaceDN w:val="0"/>
        <w:adjustRightInd w:val="0"/>
        <w:spacing w:before="20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14483" w:rsidRPr="00BB7D70" w:rsidRDefault="00514483" w:rsidP="00BB7D70">
      <w:pPr>
        <w:autoSpaceDE w:val="0"/>
        <w:autoSpaceDN w:val="0"/>
        <w:adjustRightInd w:val="0"/>
        <w:spacing w:before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BB7D70">
        <w:rPr>
          <w:rFonts w:ascii="Times New Roman" w:hAnsi="Times New Roman"/>
          <w:sz w:val="28"/>
          <w:szCs w:val="28"/>
        </w:rPr>
        <w:t xml:space="preserve">Соглашение вступает в силу с даты его подписания и действует                              до завершения финансового года, в котором осуществляется окончательная выплата Получателю </w:t>
      </w:r>
      <w:r w:rsidRPr="00BB7D70">
        <w:rPr>
          <w:rFonts w:ascii="Times New Roman" w:eastAsia="Times-Roman" w:hAnsi="Times New Roman"/>
          <w:sz w:val="28"/>
          <w:szCs w:val="28"/>
        </w:rPr>
        <w:t xml:space="preserve">средств государственной поддержки (субсидии) </w:t>
      </w:r>
      <w:r w:rsidRPr="00BB7D70">
        <w:rPr>
          <w:rFonts w:ascii="Times New Roman" w:hAnsi="Times New Roman"/>
          <w:sz w:val="28"/>
          <w:szCs w:val="28"/>
        </w:rPr>
        <w:t>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сельскохозяйственными товаропроизводителями, а также организациям агропромышленного комплекса независимо от их организационно-правовой формы и организациям</w:t>
      </w:r>
      <w:proofErr w:type="gramEnd"/>
      <w:r w:rsidRPr="00BB7D70">
        <w:rPr>
          <w:rFonts w:ascii="Times New Roman" w:hAnsi="Times New Roman"/>
          <w:sz w:val="28"/>
          <w:szCs w:val="28"/>
        </w:rPr>
        <w:t xml:space="preserve"> потребительской кооперации на срок до 1 года.</w:t>
      </w:r>
    </w:p>
    <w:p w:rsidR="00514483" w:rsidRPr="00BB7D70" w:rsidRDefault="00514483" w:rsidP="00BB7D70">
      <w:pPr>
        <w:autoSpaceDE w:val="0"/>
        <w:autoSpaceDN w:val="0"/>
        <w:adjustRightInd w:val="0"/>
        <w:spacing w:before="20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14483" w:rsidRPr="00BB7D70" w:rsidRDefault="00514483" w:rsidP="00BB7D70">
      <w:pPr>
        <w:autoSpaceDE w:val="0"/>
        <w:autoSpaceDN w:val="0"/>
        <w:adjustRightInd w:val="0"/>
        <w:spacing w:before="20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B7D70">
        <w:rPr>
          <w:rFonts w:ascii="Times New Roman" w:hAnsi="Times New Roman"/>
          <w:b/>
          <w:sz w:val="28"/>
          <w:szCs w:val="28"/>
        </w:rPr>
        <w:t xml:space="preserve">5. Порядок внесения изменений, </w:t>
      </w:r>
    </w:p>
    <w:p w:rsidR="00514483" w:rsidRPr="00BB7D70" w:rsidRDefault="00514483" w:rsidP="00BB7D70">
      <w:pPr>
        <w:autoSpaceDE w:val="0"/>
        <w:autoSpaceDN w:val="0"/>
        <w:adjustRightInd w:val="0"/>
        <w:spacing w:before="20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B7D70">
        <w:rPr>
          <w:rFonts w:ascii="Times New Roman" w:hAnsi="Times New Roman"/>
          <w:b/>
          <w:sz w:val="28"/>
          <w:szCs w:val="28"/>
        </w:rPr>
        <w:t>дополнений и расторжения Соглашения</w:t>
      </w:r>
    </w:p>
    <w:p w:rsidR="00514483" w:rsidRPr="00BB7D70" w:rsidRDefault="00514483" w:rsidP="00BB7D70">
      <w:pPr>
        <w:autoSpaceDE w:val="0"/>
        <w:autoSpaceDN w:val="0"/>
        <w:adjustRightInd w:val="0"/>
        <w:spacing w:before="20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14483" w:rsidRPr="00BB7D70" w:rsidRDefault="00514483" w:rsidP="00BB7D70">
      <w:pPr>
        <w:autoSpaceDE w:val="0"/>
        <w:autoSpaceDN w:val="0"/>
        <w:adjustRightInd w:val="0"/>
        <w:spacing w:before="20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5.1. Изменения и дополнения к Соглашению оформляются дополнительными Соглашениями, подписанными Сторонами, которые являются неотъемлемой частью данного Соглашения.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5.2. Изменение и расторжение Соглашения осуществляется в соответствии                   со статьями 450-453 Гражданского кодекса Российской Федерации.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7D70">
        <w:rPr>
          <w:rFonts w:ascii="Times New Roman" w:hAnsi="Times New Roman"/>
          <w:b/>
          <w:sz w:val="28"/>
          <w:szCs w:val="28"/>
        </w:rPr>
        <w:t>6. Прочие условия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6.1. Органы государственного финансового контроля вправе осуществлять проверки соблюдения порядка, условий и целей получения субсидий.  </w:t>
      </w:r>
    </w:p>
    <w:p w:rsidR="00514483" w:rsidRPr="00BB7D70" w:rsidRDefault="00514483" w:rsidP="00BB7D7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6.2. Все возникающие между сторонами споры подлежат урегулированию путём переговоров. В случае </w:t>
      </w:r>
      <w:proofErr w:type="spellStart"/>
      <w:r w:rsidRPr="00BB7D70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BB7D70">
        <w:rPr>
          <w:rFonts w:ascii="Times New Roman" w:hAnsi="Times New Roman"/>
          <w:sz w:val="28"/>
          <w:szCs w:val="28"/>
        </w:rPr>
        <w:t xml:space="preserve"> соглашения между Сторонами разрешение спора передаётся на рассмотрение суда.</w:t>
      </w:r>
    </w:p>
    <w:p w:rsidR="00514483" w:rsidRPr="00BB7D70" w:rsidRDefault="00514483" w:rsidP="00BB7D7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6.3. Настоящее Соглашение составлено в 2 экземплярах, имеющих равную юридическую силу, по одному экземпляру для каждой из Сторон.</w:t>
      </w:r>
    </w:p>
    <w:p w:rsidR="00514483" w:rsidRPr="00BB7D70" w:rsidRDefault="00514483" w:rsidP="00BB7D7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14483" w:rsidRPr="00BB7D70" w:rsidRDefault="00514483" w:rsidP="00BB7D7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14483" w:rsidRPr="00BB7D70" w:rsidRDefault="00514483" w:rsidP="00BB7D7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14483" w:rsidRPr="00BB7D70" w:rsidRDefault="00514483" w:rsidP="00BB7D7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FE00F2" w:rsidRPr="00BB7D70" w:rsidRDefault="00FE00F2" w:rsidP="00BB7D7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FE00F2" w:rsidRPr="00BB7D70" w:rsidRDefault="00FE00F2" w:rsidP="00BB7D7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FE00F2" w:rsidRPr="00BB7D70" w:rsidRDefault="00FE00F2" w:rsidP="00BB7D7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FE00F2" w:rsidRPr="00BB7D70" w:rsidRDefault="00FE00F2" w:rsidP="00BB7D7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FE00F2" w:rsidRPr="00BB7D70" w:rsidRDefault="00FE00F2" w:rsidP="00BB7D7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14483" w:rsidRPr="00BB7D70" w:rsidRDefault="00514483" w:rsidP="00BB7D7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B7D70">
        <w:rPr>
          <w:rFonts w:ascii="Times New Roman" w:hAnsi="Times New Roman"/>
          <w:b/>
          <w:sz w:val="28"/>
          <w:szCs w:val="28"/>
        </w:rPr>
        <w:t>7. Юридические адреса и реквизиты Сторон</w:t>
      </w:r>
    </w:p>
    <w:tbl>
      <w:tblPr>
        <w:tblW w:w="0" w:type="auto"/>
        <w:tblLook w:val="00A0"/>
      </w:tblPr>
      <w:tblGrid>
        <w:gridCol w:w="4928"/>
        <w:gridCol w:w="4976"/>
      </w:tblGrid>
      <w:tr w:rsidR="00514483" w:rsidRPr="00BB7D70" w:rsidTr="00514483">
        <w:tc>
          <w:tcPr>
            <w:tcW w:w="4928" w:type="dxa"/>
          </w:tcPr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B7D70">
              <w:rPr>
                <w:rFonts w:ascii="Times New Roman" w:hAnsi="Times New Roman"/>
                <w:b/>
                <w:sz w:val="28"/>
                <w:szCs w:val="28"/>
              </w:rPr>
              <w:t>Министерство сельского хозяйства и продовольствия Ростовской области</w:t>
            </w:r>
          </w:p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76" w:type="dxa"/>
          </w:tcPr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B7D70">
              <w:rPr>
                <w:rFonts w:ascii="Times New Roman" w:hAnsi="Times New Roman"/>
                <w:b/>
                <w:sz w:val="28"/>
                <w:szCs w:val="28"/>
              </w:rPr>
              <w:t>Получатель</w:t>
            </w:r>
          </w:p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B7D70">
              <w:rPr>
                <w:rFonts w:ascii="Times New Roman" w:hAnsi="Times New Roman"/>
                <w:b/>
                <w:sz w:val="28"/>
                <w:szCs w:val="28"/>
              </w:rPr>
              <w:t>(наименование)</w:t>
            </w:r>
          </w:p>
        </w:tc>
      </w:tr>
      <w:tr w:rsidR="00514483" w:rsidRPr="00BB7D70" w:rsidTr="00514483">
        <w:tc>
          <w:tcPr>
            <w:tcW w:w="4928" w:type="dxa"/>
          </w:tcPr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 xml:space="preserve">344000, г. Ростов-на-Дону, ул.  </w:t>
            </w:r>
            <w:proofErr w:type="gramStart"/>
            <w:r w:rsidRPr="00BB7D70">
              <w:rPr>
                <w:rFonts w:ascii="Times New Roman" w:hAnsi="Times New Roman"/>
                <w:sz w:val="28"/>
                <w:szCs w:val="28"/>
              </w:rPr>
              <w:t>Красноармейская</w:t>
            </w:r>
            <w:proofErr w:type="gramEnd"/>
            <w:r w:rsidRPr="00BB7D70">
              <w:rPr>
                <w:rFonts w:ascii="Times New Roman" w:hAnsi="Times New Roman"/>
                <w:sz w:val="28"/>
                <w:szCs w:val="28"/>
              </w:rPr>
              <w:t>, 33</w:t>
            </w:r>
          </w:p>
        </w:tc>
        <w:tc>
          <w:tcPr>
            <w:tcW w:w="4976" w:type="dxa"/>
          </w:tcPr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0"/>
                <w:szCs w:val="20"/>
              </w:rPr>
              <w:t>(юридический адрес Организации, наименование муниципального образования)</w:t>
            </w:r>
          </w:p>
        </w:tc>
      </w:tr>
      <w:tr w:rsidR="00514483" w:rsidRPr="00BB7D70" w:rsidTr="00514483">
        <w:trPr>
          <w:trHeight w:val="311"/>
        </w:trPr>
        <w:tc>
          <w:tcPr>
            <w:tcW w:w="4928" w:type="dxa"/>
          </w:tcPr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>ИНН 6163049444</w:t>
            </w:r>
          </w:p>
        </w:tc>
        <w:tc>
          <w:tcPr>
            <w:tcW w:w="4976" w:type="dxa"/>
          </w:tcPr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>ИНН __________________________</w:t>
            </w:r>
          </w:p>
        </w:tc>
      </w:tr>
      <w:tr w:rsidR="00514483" w:rsidRPr="00BB7D70" w:rsidTr="00514483">
        <w:tc>
          <w:tcPr>
            <w:tcW w:w="4928" w:type="dxa"/>
          </w:tcPr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>КПП 616501001</w:t>
            </w:r>
          </w:p>
        </w:tc>
        <w:tc>
          <w:tcPr>
            <w:tcW w:w="4976" w:type="dxa"/>
          </w:tcPr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>КПП __________________________</w:t>
            </w:r>
          </w:p>
        </w:tc>
      </w:tr>
      <w:tr w:rsidR="00514483" w:rsidRPr="00BB7D70" w:rsidTr="00514483">
        <w:tc>
          <w:tcPr>
            <w:tcW w:w="9904" w:type="dxa"/>
            <w:gridSpan w:val="2"/>
          </w:tcPr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B7D70">
              <w:rPr>
                <w:rFonts w:ascii="Times New Roman" w:hAnsi="Times New Roman"/>
                <w:b/>
                <w:sz w:val="28"/>
                <w:szCs w:val="28"/>
              </w:rPr>
              <w:t>Банковские реквизиты</w:t>
            </w:r>
          </w:p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14483" w:rsidRPr="00BB7D70" w:rsidTr="00514483">
        <w:tc>
          <w:tcPr>
            <w:tcW w:w="4928" w:type="dxa"/>
          </w:tcPr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 xml:space="preserve">УФК по Ростовской области (минсельхозпрод области)                           </w:t>
            </w:r>
          </w:p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>Банк: Отделение Ростов-на-Дону</w:t>
            </w:r>
          </w:p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B7D7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B7D7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B7D70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BB7D70">
              <w:rPr>
                <w:rFonts w:ascii="Times New Roman" w:hAnsi="Times New Roman"/>
                <w:sz w:val="28"/>
                <w:szCs w:val="28"/>
              </w:rPr>
              <w:t xml:space="preserve"> 40201810800000000017</w:t>
            </w:r>
          </w:p>
        </w:tc>
        <w:tc>
          <w:tcPr>
            <w:tcW w:w="4976" w:type="dxa"/>
          </w:tcPr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>Банк: ___________________________</w:t>
            </w:r>
          </w:p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>к./</w:t>
            </w:r>
            <w:proofErr w:type="spellStart"/>
            <w:r w:rsidRPr="00BB7D70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BB7D70">
              <w:rPr>
                <w:rFonts w:ascii="Times New Roman" w:hAnsi="Times New Roman"/>
                <w:sz w:val="28"/>
                <w:szCs w:val="28"/>
              </w:rPr>
              <w:t>. ___________________________ р./</w:t>
            </w:r>
            <w:proofErr w:type="spellStart"/>
            <w:r w:rsidRPr="00BB7D70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BB7D70">
              <w:rPr>
                <w:rFonts w:ascii="Times New Roman" w:hAnsi="Times New Roman"/>
                <w:sz w:val="28"/>
                <w:szCs w:val="28"/>
              </w:rPr>
              <w:t>. ___________________________</w:t>
            </w:r>
          </w:p>
        </w:tc>
      </w:tr>
      <w:tr w:rsidR="00514483" w:rsidRPr="00BB7D70" w:rsidTr="00514483">
        <w:tc>
          <w:tcPr>
            <w:tcW w:w="4928" w:type="dxa"/>
          </w:tcPr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>БИК 046015001</w:t>
            </w:r>
          </w:p>
        </w:tc>
        <w:tc>
          <w:tcPr>
            <w:tcW w:w="4976" w:type="dxa"/>
          </w:tcPr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>БИК ____________________________</w:t>
            </w:r>
          </w:p>
        </w:tc>
      </w:tr>
      <w:tr w:rsidR="00514483" w:rsidRPr="00BB7D70" w:rsidTr="00514483">
        <w:tc>
          <w:tcPr>
            <w:tcW w:w="4928" w:type="dxa"/>
          </w:tcPr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>ОКТМО: 60701000</w:t>
            </w:r>
          </w:p>
        </w:tc>
        <w:tc>
          <w:tcPr>
            <w:tcW w:w="4976" w:type="dxa"/>
          </w:tcPr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 xml:space="preserve">ОКТМО: </w:t>
            </w:r>
          </w:p>
        </w:tc>
      </w:tr>
      <w:tr w:rsidR="00514483" w:rsidRPr="00BB7D70" w:rsidTr="00514483">
        <w:tc>
          <w:tcPr>
            <w:tcW w:w="4928" w:type="dxa"/>
          </w:tcPr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>Для средств областного бюджета:</w:t>
            </w:r>
          </w:p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7D70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BB7D70">
              <w:rPr>
                <w:rFonts w:ascii="Times New Roman" w:hAnsi="Times New Roman"/>
                <w:sz w:val="28"/>
                <w:szCs w:val="28"/>
              </w:rPr>
              <w:t>/с 03809000090 в министерстве финансов Ростовской области УФК по Ростовской области (министерство финансов (</w:t>
            </w:r>
            <w:proofErr w:type="spellStart"/>
            <w:r w:rsidRPr="00BB7D70">
              <w:rPr>
                <w:rFonts w:ascii="Times New Roman" w:hAnsi="Times New Roman"/>
                <w:sz w:val="28"/>
                <w:szCs w:val="28"/>
              </w:rPr>
              <w:t>минсельхозпрод</w:t>
            </w:r>
            <w:proofErr w:type="spellEnd"/>
            <w:r w:rsidRPr="00BB7D70">
              <w:rPr>
                <w:rFonts w:ascii="Times New Roman" w:hAnsi="Times New Roman"/>
                <w:sz w:val="28"/>
                <w:szCs w:val="28"/>
              </w:rPr>
              <w:t xml:space="preserve"> области) л/</w:t>
            </w:r>
            <w:proofErr w:type="spellStart"/>
            <w:r w:rsidRPr="00BB7D70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BB7D70">
              <w:rPr>
                <w:rFonts w:ascii="Times New Roman" w:hAnsi="Times New Roman"/>
                <w:sz w:val="28"/>
                <w:szCs w:val="28"/>
              </w:rPr>
              <w:t xml:space="preserve"> 02582000010) </w:t>
            </w:r>
          </w:p>
        </w:tc>
        <w:tc>
          <w:tcPr>
            <w:tcW w:w="4976" w:type="dxa"/>
          </w:tcPr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483" w:rsidRPr="00BB7D70" w:rsidTr="00514483">
        <w:tc>
          <w:tcPr>
            <w:tcW w:w="4928" w:type="dxa"/>
          </w:tcPr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>Для средств федерального бюджета:</w:t>
            </w:r>
          </w:p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7D70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BB7D70">
              <w:rPr>
                <w:rFonts w:ascii="Times New Roman" w:hAnsi="Times New Roman"/>
                <w:sz w:val="28"/>
                <w:szCs w:val="28"/>
              </w:rPr>
              <w:t xml:space="preserve">/с 03582004560 УФК по Ростовской области (минсельхозпрод области) </w:t>
            </w:r>
          </w:p>
        </w:tc>
        <w:tc>
          <w:tcPr>
            <w:tcW w:w="4976" w:type="dxa"/>
          </w:tcPr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483" w:rsidRPr="00BB7D70" w:rsidTr="00514483">
        <w:tc>
          <w:tcPr>
            <w:tcW w:w="4928" w:type="dxa"/>
          </w:tcPr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>министра сельского хозяйства и продовольствия области</w:t>
            </w:r>
          </w:p>
        </w:tc>
        <w:tc>
          <w:tcPr>
            <w:tcW w:w="4976" w:type="dxa"/>
          </w:tcPr>
          <w:p w:rsidR="00514483" w:rsidRPr="00BB7D70" w:rsidRDefault="00514483" w:rsidP="00BB7D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7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514483" w:rsidRPr="00BB7D70" w:rsidRDefault="00514483" w:rsidP="00BB7D70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7D70">
              <w:rPr>
                <w:rFonts w:ascii="Times New Roman" w:hAnsi="Times New Roman" w:cs="Times New Roman"/>
                <w:sz w:val="20"/>
                <w:szCs w:val="20"/>
              </w:rPr>
              <w:t>(должность лица, имеющего право</w:t>
            </w:r>
            <w:proofErr w:type="gramEnd"/>
          </w:p>
          <w:p w:rsidR="00514483" w:rsidRPr="00BB7D70" w:rsidRDefault="00514483" w:rsidP="00BB7D70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D70">
              <w:rPr>
                <w:rFonts w:ascii="Times New Roman" w:hAnsi="Times New Roman" w:cs="Times New Roman"/>
                <w:sz w:val="20"/>
                <w:szCs w:val="20"/>
              </w:rPr>
              <w:t>первой подписи)</w:t>
            </w:r>
          </w:p>
          <w:p w:rsidR="00514483" w:rsidRPr="00BB7D70" w:rsidRDefault="00514483" w:rsidP="00BB7D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83" w:rsidRPr="00BB7D70" w:rsidTr="00514483">
        <w:tc>
          <w:tcPr>
            <w:tcW w:w="4928" w:type="dxa"/>
          </w:tcPr>
          <w:p w:rsidR="00514483" w:rsidRPr="00BB7D70" w:rsidRDefault="00514483" w:rsidP="00BB7D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7D70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 xml:space="preserve">         (Ф.И.О., подпись)</w:t>
            </w:r>
          </w:p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B7D70">
              <w:rPr>
                <w:rFonts w:ascii="Times New Roman" w:hAnsi="Times New Roman"/>
                <w:b/>
                <w:sz w:val="28"/>
                <w:szCs w:val="28"/>
              </w:rPr>
              <w:t xml:space="preserve">М.П. </w:t>
            </w:r>
          </w:p>
        </w:tc>
        <w:tc>
          <w:tcPr>
            <w:tcW w:w="4976" w:type="dxa"/>
          </w:tcPr>
          <w:p w:rsidR="00514483" w:rsidRPr="00BB7D70" w:rsidRDefault="00514483" w:rsidP="00BB7D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7D7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>(Ф.И.О., подпись)</w:t>
            </w:r>
          </w:p>
          <w:p w:rsidR="00514483" w:rsidRPr="00BB7D70" w:rsidRDefault="00514483" w:rsidP="00BB7D7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b/>
                <w:sz w:val="28"/>
                <w:szCs w:val="28"/>
              </w:rPr>
              <w:t>М.П.</w:t>
            </w:r>
          </w:p>
        </w:tc>
      </w:tr>
    </w:tbl>
    <w:p w:rsidR="00514483" w:rsidRPr="00BB7D70" w:rsidRDefault="00514483" w:rsidP="00BB7D70">
      <w:pPr>
        <w:pStyle w:val="ConsPlusNonformat"/>
        <w:widowControl w:val="0"/>
        <w:spacing w:line="19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4483" w:rsidRPr="00BB7D70" w:rsidRDefault="00514483" w:rsidP="00BB7D70">
      <w:pPr>
        <w:pStyle w:val="ConsPlusNonformat"/>
        <w:widowControl w:val="0"/>
        <w:spacing w:line="192" w:lineRule="auto"/>
        <w:ind w:firstLine="4653"/>
        <w:rPr>
          <w:rFonts w:ascii="Times New Roman" w:hAnsi="Times New Roman" w:cs="Times New Roman"/>
          <w:color w:val="000000"/>
          <w:sz w:val="28"/>
          <w:szCs w:val="28"/>
        </w:rPr>
      </w:pPr>
    </w:p>
    <w:p w:rsidR="009E76DC" w:rsidRPr="00BB7D70" w:rsidRDefault="009E76DC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47DE9" w:rsidRPr="00BB7D70">
        <w:rPr>
          <w:rFonts w:ascii="Times New Roman" w:hAnsi="Times New Roman" w:cs="Times New Roman"/>
          <w:sz w:val="28"/>
          <w:szCs w:val="28"/>
        </w:rPr>
        <w:t>4</w:t>
      </w:r>
    </w:p>
    <w:p w:rsidR="00514483" w:rsidRPr="00BB7D70" w:rsidRDefault="00514483" w:rsidP="00BB7D70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Административному</w:t>
      </w:r>
    </w:p>
    <w:p w:rsidR="00514483" w:rsidRPr="00BB7D70" w:rsidRDefault="00514483" w:rsidP="00BB7D70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регламенту предоставления</w:t>
      </w:r>
    </w:p>
    <w:p w:rsidR="00514483" w:rsidRPr="00BB7D70" w:rsidRDefault="00514483" w:rsidP="00BB7D70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</w:t>
      </w:r>
    </w:p>
    <w:p w:rsidR="00514483" w:rsidRPr="00BB7D70" w:rsidRDefault="00514483" w:rsidP="00BB7D70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«Предоставление субсидий на возмещение части затрат на уплату процентов по кредитам, полученным в российских кредитных организациях,</w:t>
      </w:r>
    </w:p>
    <w:p w:rsidR="00514483" w:rsidRPr="00BB7D70" w:rsidRDefault="00514483" w:rsidP="00BB7D70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и займам, полученным в сельскохозяйственных кредитных потребительских кооперативах</w:t>
      </w:r>
    </w:p>
    <w:p w:rsidR="00514483" w:rsidRPr="00BB7D70" w:rsidRDefault="00514483" w:rsidP="00BB7D70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на срок до 1 года»</w:t>
      </w:r>
    </w:p>
    <w:p w:rsidR="007469CD" w:rsidRPr="00BB7D70" w:rsidRDefault="007469CD" w:rsidP="00BB7D70">
      <w:pPr>
        <w:pStyle w:val="ConsPlusNormal"/>
        <w:spacing w:line="192" w:lineRule="auto"/>
        <w:ind w:left="4458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B4AC5" w:rsidRPr="00BB7D70" w:rsidRDefault="008B4AC5" w:rsidP="00BB7D70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B7D70">
        <w:rPr>
          <w:rFonts w:ascii="Times New Roman" w:hAnsi="Times New Roman" w:cs="Times New Roman"/>
          <w:b/>
          <w:caps/>
          <w:sz w:val="28"/>
          <w:szCs w:val="28"/>
        </w:rPr>
        <w:t xml:space="preserve">Блок-схема </w:t>
      </w:r>
    </w:p>
    <w:p w:rsidR="008B4AC5" w:rsidRPr="00BB7D70" w:rsidRDefault="008B4AC5" w:rsidP="00BB7D70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  <w:r w:rsidR="002A43BD" w:rsidRPr="00BB7D70">
        <w:rPr>
          <w:rFonts w:ascii="Times New Roman" w:hAnsi="Times New Roman" w:cs="Times New Roman"/>
          <w:b/>
          <w:sz w:val="28"/>
          <w:szCs w:val="28"/>
        </w:rPr>
        <w:t>,</w:t>
      </w:r>
      <w:r w:rsidR="00B505A4" w:rsidRPr="00BB7D70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:rsidR="00032805" w:rsidRPr="00BB7D70" w:rsidRDefault="00032805" w:rsidP="00BB7D70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70">
        <w:rPr>
          <w:rFonts w:ascii="Times New Roman" w:hAnsi="Times New Roman" w:cs="Times New Roman"/>
          <w:b/>
          <w:sz w:val="28"/>
          <w:szCs w:val="28"/>
        </w:rPr>
        <w:t>при обращении за получением услуги непосредственно в Министерство</w:t>
      </w:r>
    </w:p>
    <w:p w:rsidR="00DE6C1A" w:rsidRPr="00BB7D70" w:rsidRDefault="00DE6C1A" w:rsidP="00BB7D70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4AC5" w:rsidRPr="00BB7D70" w:rsidRDefault="00197D53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roundrect id="_x0000_s1041" style="position:absolute;left:0;text-align:left;margin-left:55.75pt;margin-top:9.95pt;width:394.1pt;height:42.75pt;z-index:251646976" arcsize="10923f">
            <v:textbox style="mso-next-textbox:#_x0000_s1041">
              <w:txbxContent>
                <w:p w:rsidR="00D8249F" w:rsidRPr="00F43AE0" w:rsidRDefault="00D8249F" w:rsidP="008B4AC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Рассмотрение</w:t>
                  </w: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заявки о предоставлении субсидии на предмет </w:t>
                  </w: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соответствия установленным требованиям</w:t>
                  </w:r>
                </w:p>
              </w:txbxContent>
            </v:textbox>
          </v:roundrect>
        </w:pict>
      </w:r>
    </w:p>
    <w:p w:rsidR="008B4AC5" w:rsidRPr="00BB7D70" w:rsidRDefault="008B4AC5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BB7D70" w:rsidRDefault="008B4AC5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BB7D70" w:rsidRDefault="00197D53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118.55pt;margin-top:4.4pt;width:0;height:21.7pt;z-index:2516561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50" type="#_x0000_t32" style="position:absolute;left:0;text-align:left;margin-left:323.3pt;margin-top:4.4pt;width:.75pt;height:21.7pt;z-index:251655168" o:connectortype="straight">
            <v:stroke endarrow="block"/>
          </v:shape>
        </w:pict>
      </w:r>
    </w:p>
    <w:p w:rsidR="008B4AC5" w:rsidRPr="00BB7D70" w:rsidRDefault="00197D53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43" style="position:absolute;left:0;text-align:left;margin-left:197.5pt;margin-top:10pt;width:298.3pt;height:44.25pt;z-index:251649024" arcsize="10923f">
            <v:textbox>
              <w:txbxContent>
                <w:p w:rsidR="00D8249F" w:rsidRPr="00F43AE0" w:rsidRDefault="00D8249F" w:rsidP="008B4AC5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Не соответствует – возвращение документов заявителю без регистрации с обоснованием причин отказа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42" style="position:absolute;left:0;text-align:left;margin-left:-21.6pt;margin-top:10pt;width:203.35pt;height:44.25pt;z-index:251648000" arcsize="10923f">
            <v:textbox>
              <w:txbxContent>
                <w:p w:rsidR="00D8249F" w:rsidRPr="00F43AE0" w:rsidRDefault="00D8249F" w:rsidP="008B4AC5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Соответствует – регистрация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заявки </w:t>
                  </w: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в  журнале</w:t>
                  </w:r>
                </w:p>
              </w:txbxContent>
            </v:textbox>
          </v:roundrect>
        </w:pict>
      </w:r>
    </w:p>
    <w:p w:rsidR="008B4AC5" w:rsidRPr="00BB7D70" w:rsidRDefault="008B4AC5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BB7D70" w:rsidRDefault="008B4AC5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BB7D70" w:rsidRDefault="00197D53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52" type="#_x0000_t32" style="position:absolute;left:0;text-align:left;margin-left:118.55pt;margin-top:5.95pt;width:0;height:19.85pt;z-index:251657216" o:connectortype="straight">
            <v:stroke endarrow="block"/>
          </v:shape>
        </w:pict>
      </w:r>
    </w:p>
    <w:p w:rsidR="008B4AC5" w:rsidRPr="00BB7D70" w:rsidRDefault="00197D53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44" style="position:absolute;left:0;text-align:left;margin-left:-21.6pt;margin-top:8.75pt;width:517.4pt;height:53.85pt;z-index:251650048" arcsize="10923f">
            <v:textbox>
              <w:txbxContent>
                <w:p w:rsidR="00D8249F" w:rsidRPr="00F43AE0" w:rsidRDefault="00D8249F" w:rsidP="008B4AC5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аправление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межведомственных 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запросов в органы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участвующие в предоставлении Государственной услуги</w:t>
                  </w:r>
                </w:p>
              </w:txbxContent>
            </v:textbox>
          </v:roundrect>
        </w:pict>
      </w:r>
    </w:p>
    <w:p w:rsidR="008B4AC5" w:rsidRPr="00BB7D70" w:rsidRDefault="008B4AC5" w:rsidP="00BB7D70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BB7D70" w:rsidRDefault="008B4AC5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BB7D70" w:rsidRDefault="00197D53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57" type="#_x0000_t32" style="position:absolute;left:0;text-align:left;margin-left:324.05pt;margin-top:14.9pt;width:0;height:14.1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53" type="#_x0000_t32" style="position:absolute;left:0;text-align:left;margin-left:118.55pt;margin-top:14.65pt;width:0;height:14.15pt;z-index:251658240" o:connectortype="straight">
            <v:stroke endarrow="block"/>
          </v:shape>
        </w:pict>
      </w:r>
    </w:p>
    <w:p w:rsidR="008B4AC5" w:rsidRPr="00BB7D70" w:rsidRDefault="00197D53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46" style="position:absolute;left:0;text-align:left;margin-left:232.45pt;margin-top:14.75pt;width:248.4pt;height:77.6pt;z-index:251652096" arcsize="10923f">
            <v:textbox>
              <w:txbxContent>
                <w:p w:rsidR="00D8249F" w:rsidRPr="00F43AE0" w:rsidRDefault="00D8249F" w:rsidP="00514483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замечаний – </w:t>
                  </w:r>
                  <w:r w:rsidRPr="00F43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принятие решения об отказе в предоставлении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 услуги</w:t>
                  </w:r>
                  <w:r w:rsidRPr="0051448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43AE0">
                    <w:rPr>
                      <w:rFonts w:ascii="Times New Roman" w:hAnsi="Times New Roman"/>
                      <w:sz w:val="24"/>
                      <w:szCs w:val="24"/>
                    </w:rPr>
                    <w:t>и письменное извещение претендента на получение субсидии</w:t>
                  </w:r>
                </w:p>
                <w:p w:rsidR="00D8249F" w:rsidRPr="00F43AE0" w:rsidRDefault="00D8249F" w:rsidP="008B4AC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45" style="position:absolute;left:0;text-align:left;margin-left:-21.6pt;margin-top:14.75pt;width:191.6pt;height:77.6pt;z-index:251651072" arcsize="10923f">
            <v:textbox>
              <w:txbxContent>
                <w:p w:rsidR="00D8249F" w:rsidRPr="00F43AE0" w:rsidRDefault="00D8249F" w:rsidP="008B4AC5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Отсутствие замечаний –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принятие решения о предоставлении Государственной услуги </w:t>
                  </w:r>
                </w:p>
              </w:txbxContent>
            </v:textbox>
          </v:roundrect>
        </w:pict>
      </w:r>
    </w:p>
    <w:p w:rsidR="008B4AC5" w:rsidRPr="00BB7D70" w:rsidRDefault="008B4AC5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BB7D70" w:rsidRDefault="008B4AC5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BB7D70" w:rsidRDefault="008B4AC5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BB7D70" w:rsidRDefault="008B4AC5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BB7D70" w:rsidRDefault="00197D53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54" type="#_x0000_t32" style="position:absolute;left:0;text-align:left;margin-left:118.55pt;margin-top:11.85pt;width:0;height:22.9pt;z-index:251659264" o:connectortype="straight">
            <v:stroke endarrow="block"/>
          </v:shape>
        </w:pict>
      </w:r>
    </w:p>
    <w:p w:rsidR="008B4AC5" w:rsidRPr="00BB7D70" w:rsidRDefault="008B4AC5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BB7D70" w:rsidRDefault="00197D53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47" style="position:absolute;left:0;text-align:left;margin-left:55.75pt;margin-top:2.55pt;width:381.3pt;height:45.8pt;z-index:251653120" arcsize="10923f">
            <v:textbox>
              <w:txbxContent>
                <w:p w:rsidR="00D8249F" w:rsidRPr="002B471C" w:rsidRDefault="00D8249F" w:rsidP="00FE00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/>
                      <w:sz w:val="24"/>
                      <w:szCs w:val="24"/>
                    </w:rPr>
                    <w:t>З</w:t>
                  </w:r>
                  <w:r w:rsidRPr="002B471C">
                    <w:rPr>
                      <w:rFonts w:ascii="Times New Roman" w:eastAsia="Times-Roman" w:hAnsi="Times New Roman"/>
                      <w:sz w:val="24"/>
                      <w:szCs w:val="24"/>
                    </w:rPr>
                    <w:t>аключение соглашения о порядке предоставления субсидии</w:t>
                  </w:r>
                </w:p>
                <w:p w:rsidR="00D8249F" w:rsidRPr="00FE00F2" w:rsidRDefault="00D8249F" w:rsidP="00FE00F2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8B4AC5" w:rsidRPr="00BB7D70" w:rsidRDefault="008B4AC5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BB7D70" w:rsidRDefault="008B4AC5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BB7D70" w:rsidRDefault="008B4AC5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BB7D70" w:rsidRDefault="008B4AC5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BB7D70" w:rsidRDefault="008B4AC5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Default="008B4AC5" w:rsidP="00BB7D70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028A" w:rsidRPr="00BB7D70" w:rsidRDefault="00C0028A" w:rsidP="00BB7D70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00F2" w:rsidRDefault="00FE00F2" w:rsidP="00BB7D70">
      <w:pPr>
        <w:pStyle w:val="ConsPlusNonformat"/>
        <w:widowControl w:val="0"/>
        <w:spacing w:line="19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B96" w:rsidRDefault="00C14B96" w:rsidP="00BB7D70">
      <w:pPr>
        <w:pStyle w:val="ConsPlusNonformat"/>
        <w:widowControl w:val="0"/>
        <w:spacing w:line="19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B96" w:rsidRPr="00BB7D70" w:rsidRDefault="00C14B96" w:rsidP="00BB7D70">
      <w:pPr>
        <w:pStyle w:val="ConsPlusNonformat"/>
        <w:widowControl w:val="0"/>
        <w:spacing w:line="19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43BD" w:rsidRPr="00BB7D70" w:rsidRDefault="002A43BD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 w:rsidR="00582284" w:rsidRPr="00BB7D70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FE00F2" w:rsidRPr="00BB7D70" w:rsidRDefault="00FE00F2" w:rsidP="00BB7D70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к Административному</w:t>
      </w:r>
    </w:p>
    <w:p w:rsidR="00FE00F2" w:rsidRPr="00BB7D70" w:rsidRDefault="00FE00F2" w:rsidP="00BB7D70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регламенту предоставления</w:t>
      </w:r>
    </w:p>
    <w:p w:rsidR="00FE00F2" w:rsidRPr="00BB7D70" w:rsidRDefault="00FE00F2" w:rsidP="00BB7D70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</w:t>
      </w:r>
    </w:p>
    <w:p w:rsidR="00FE00F2" w:rsidRPr="00BB7D70" w:rsidRDefault="00FE00F2" w:rsidP="00BB7D70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«Предоставление субсидий на возмещение части затрат на уплату процентов по кредитам, полученным в российских кредитных организациях,</w:t>
      </w:r>
    </w:p>
    <w:p w:rsidR="00FE00F2" w:rsidRPr="00BB7D70" w:rsidRDefault="00FE00F2" w:rsidP="00BB7D70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и займам, полученным в сельскохозяйственных кредитных потребительских кооперативах</w:t>
      </w:r>
    </w:p>
    <w:p w:rsidR="00FE00F2" w:rsidRPr="00BB7D70" w:rsidRDefault="00FE00F2" w:rsidP="00BB7D70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на срок до 1 года»</w:t>
      </w:r>
    </w:p>
    <w:p w:rsidR="002A43BD" w:rsidRPr="00BB7D70" w:rsidRDefault="002A43BD" w:rsidP="00BB7D70">
      <w:pPr>
        <w:pStyle w:val="ConsPlusNormal"/>
        <w:spacing w:line="192" w:lineRule="auto"/>
        <w:ind w:left="445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43BD" w:rsidRPr="00BB7D70" w:rsidRDefault="002A43BD" w:rsidP="00BB7D70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BB7D70" w:rsidRDefault="000875F5" w:rsidP="00BB7D70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BB7D70" w:rsidRDefault="000875F5" w:rsidP="00BB7D70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BB7D70" w:rsidRDefault="000875F5" w:rsidP="00BB7D70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Блок-схема </w:t>
      </w:r>
    </w:p>
    <w:p w:rsidR="000875F5" w:rsidRPr="00BB7D70" w:rsidRDefault="000875F5" w:rsidP="00BB7D70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государственной услуги, предоставляемой на базе МФЦ</w:t>
      </w:r>
    </w:p>
    <w:p w:rsidR="000875F5" w:rsidRPr="00BB7D70" w:rsidRDefault="000875F5" w:rsidP="00BB7D70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75F5" w:rsidRPr="00BB7D70" w:rsidRDefault="00197D53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85" style="position:absolute;left:0;text-align:left;margin-left:55.75pt;margin-top:9.95pt;width:394.1pt;height:42.75pt;z-index:251662336" arcsize="10923f">
            <v:textbox style="mso-next-textbox:#_x0000_s1085">
              <w:txbxContent>
                <w:p w:rsidR="00D8249F" w:rsidRPr="00F93378" w:rsidRDefault="00D8249F" w:rsidP="000875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5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от заявителей и регистрация документов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необходимых для </w:t>
                  </w:r>
                  <w:r w:rsidRPr="00F93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предоставления государственной услуги </w:t>
                  </w:r>
                </w:p>
              </w:txbxContent>
            </v:textbox>
          </v:roundrect>
        </w:pict>
      </w:r>
    </w:p>
    <w:p w:rsidR="000875F5" w:rsidRPr="00BB7D70" w:rsidRDefault="000875F5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BB7D70" w:rsidRDefault="000875F5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BB7D70" w:rsidRDefault="00197D53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88" type="#_x0000_t32" style="position:absolute;left:0;text-align:left;margin-left:241.3pt;margin-top:4.4pt;width:0;height:19.85pt;z-index:251665408" o:connectortype="straight">
            <v:stroke endarrow="block"/>
          </v:shape>
        </w:pict>
      </w:r>
    </w:p>
    <w:p w:rsidR="000875F5" w:rsidRPr="00BB7D70" w:rsidRDefault="00197D53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86" style="position:absolute;left:0;text-align:left;margin-left:.9pt;margin-top:8.15pt;width:494.9pt;height:53.85pt;z-index:251663360" arcsize="10923f">
            <v:textbox style="mso-next-textbox:#_x0000_s1086">
              <w:txbxContent>
                <w:p w:rsidR="00D8249F" w:rsidRPr="00F43AE0" w:rsidRDefault="00D8249F" w:rsidP="000875F5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аправление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межведомственных 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запросов в органы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участвующие в предоставлении государственной услуги</w:t>
                  </w:r>
                </w:p>
              </w:txbxContent>
            </v:textbox>
          </v:roundrect>
        </w:pict>
      </w:r>
    </w:p>
    <w:p w:rsidR="000875F5" w:rsidRPr="00BB7D70" w:rsidRDefault="000875F5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BB7D70" w:rsidRDefault="000875F5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BB7D70" w:rsidRDefault="00197D53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89" type="#_x0000_t32" style="position:absolute;left:0;text-align:left;margin-left:241.3pt;margin-top:13.7pt;width:.05pt;height:22.8pt;z-index:251666432" o:connectortype="straight">
            <v:stroke endarrow="block"/>
          </v:shape>
        </w:pict>
      </w:r>
    </w:p>
    <w:p w:rsidR="000875F5" w:rsidRPr="00BB7D70" w:rsidRDefault="000875F5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BB7D70" w:rsidRDefault="00197D53" w:rsidP="00BB7D70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87" style="position:absolute;left:0;text-align:left;margin-left:62.25pt;margin-top:4.3pt;width:381.3pt;height:45.8pt;z-index:251664384" arcsize="10923f">
            <v:textbox style="mso-next-textbox:#_x0000_s1087">
              <w:txbxContent>
                <w:p w:rsidR="00D8249F" w:rsidRPr="001630DD" w:rsidRDefault="00D8249F" w:rsidP="001630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комплекта документов и передача его в Министерство</w:t>
                  </w:r>
                </w:p>
              </w:txbxContent>
            </v:textbox>
          </v:roundrect>
        </w:pict>
      </w:r>
    </w:p>
    <w:p w:rsidR="000875F5" w:rsidRPr="00BB7D70" w:rsidRDefault="000875F5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BB7D70" w:rsidRDefault="000875F5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BB7D70" w:rsidRDefault="00197D53" w:rsidP="00BB7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91" type="#_x0000_t32" style="position:absolute;left:0;text-align:left;margin-left:241.35pt;margin-top:1.85pt;width:.05pt;height:22.8pt;z-index:251668480" o:connectortype="straight">
            <v:stroke endarrow="block"/>
          </v:shape>
        </w:pict>
      </w:r>
    </w:p>
    <w:p w:rsidR="000875F5" w:rsidRPr="00BB7D70" w:rsidRDefault="00197D53" w:rsidP="00BB7D70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D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90" style="position:absolute;left:0;text-align:left;margin-left:68.8pt;margin-top:9.6pt;width:386.75pt;height:45.7pt;flip:y;z-index:251667456" arcsize="10923f">
            <v:textbox style="mso-next-textbox:#_x0000_s1090">
              <w:txbxContent>
                <w:p w:rsidR="00D8249F" w:rsidRPr="00F93378" w:rsidRDefault="00D8249F" w:rsidP="000875F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  Направление  и в</w:t>
                  </w:r>
                  <w:r w:rsidRPr="00F93378">
                    <w:rPr>
                      <w:rFonts w:ascii="Times New Roman" w:hAnsi="Times New Roman" w:cs="Times New Roman"/>
                      <w:szCs w:val="24"/>
                    </w:rPr>
                    <w:t xml:space="preserve">ыдача заявителю результата предоставления государственной услуги </w:t>
                  </w:r>
                </w:p>
              </w:txbxContent>
            </v:textbox>
          </v:roundrect>
        </w:pict>
      </w:r>
    </w:p>
    <w:p w:rsidR="000875F5" w:rsidRPr="00BB7D70" w:rsidRDefault="000875F5" w:rsidP="00BB7D70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BB7D70" w:rsidRDefault="000875F5" w:rsidP="00BB7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5F5" w:rsidRPr="00BB7D70" w:rsidRDefault="000875F5" w:rsidP="00BB7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5F5" w:rsidRPr="00BB7D70" w:rsidRDefault="000875F5" w:rsidP="00BB7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5F5" w:rsidRPr="00BB7D70" w:rsidRDefault="000875F5" w:rsidP="00BB7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5F5" w:rsidRPr="00BB7D70" w:rsidRDefault="000875F5" w:rsidP="00BB7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5F5" w:rsidRPr="00BB7D70" w:rsidRDefault="000875F5" w:rsidP="00BB7D70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BB7D70" w:rsidRDefault="000875F5" w:rsidP="00BB7D70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BB7D70" w:rsidRDefault="000875F5" w:rsidP="00BB7D70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00F2" w:rsidRPr="00BB7D70" w:rsidRDefault="00FE00F2" w:rsidP="00BB7D70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00F2" w:rsidRPr="00BB7D70" w:rsidRDefault="00FE00F2" w:rsidP="00BB7D70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00F2" w:rsidRPr="00BB7D70" w:rsidRDefault="00FE00F2" w:rsidP="00BB7D70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F1E" w:rsidRPr="00BB7D70" w:rsidRDefault="004F0F1E" w:rsidP="00BB7D70">
      <w:pPr>
        <w:pStyle w:val="ConsPlusNonformat"/>
        <w:widowControl w:val="0"/>
        <w:spacing w:line="19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76DC" w:rsidRPr="00BB7D70" w:rsidRDefault="009E76DC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  <w:r w:rsidRPr="00BB7D7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82284" w:rsidRPr="00BB7D70">
        <w:rPr>
          <w:rFonts w:ascii="Times New Roman" w:hAnsi="Times New Roman" w:cs="Times New Roman"/>
          <w:sz w:val="28"/>
          <w:szCs w:val="28"/>
        </w:rPr>
        <w:t>6</w:t>
      </w:r>
    </w:p>
    <w:p w:rsidR="00FE00F2" w:rsidRPr="00BB7D70" w:rsidRDefault="00FE00F2" w:rsidP="00BB7D70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к Административному</w:t>
      </w:r>
    </w:p>
    <w:p w:rsidR="00FE00F2" w:rsidRPr="00BB7D70" w:rsidRDefault="00FE00F2" w:rsidP="00BB7D70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регламенту предоставления</w:t>
      </w:r>
    </w:p>
    <w:p w:rsidR="00FE00F2" w:rsidRPr="00BB7D70" w:rsidRDefault="00FE00F2" w:rsidP="00BB7D70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</w:t>
      </w:r>
    </w:p>
    <w:p w:rsidR="00FE00F2" w:rsidRPr="00BB7D70" w:rsidRDefault="00FE00F2" w:rsidP="00BB7D70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«Предоставление субсидий на возмещение части затрат на уплату процентов по кредитам, полученным в российских кредитных организациях,</w:t>
      </w:r>
    </w:p>
    <w:p w:rsidR="00FE00F2" w:rsidRPr="00BB7D70" w:rsidRDefault="00FE00F2" w:rsidP="00BB7D70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и займам, полученным в сельскохозяйственных кредитных потребительских кооперативах</w:t>
      </w:r>
    </w:p>
    <w:p w:rsidR="00FE00F2" w:rsidRPr="00BB7D70" w:rsidRDefault="00FE00F2" w:rsidP="00BB7D70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на срок до 1 года»</w:t>
      </w:r>
    </w:p>
    <w:p w:rsidR="00FE00F2" w:rsidRPr="00BB7D70" w:rsidRDefault="00FE00F2" w:rsidP="00BB7D7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E00F2" w:rsidRPr="00BB7D70" w:rsidRDefault="00FE00F2" w:rsidP="00BB7D70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00F2" w:rsidRPr="00BB7D70" w:rsidRDefault="00FE00F2" w:rsidP="00BB7D7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7D70">
        <w:rPr>
          <w:rFonts w:ascii="Times New Roman" w:hAnsi="Times New Roman"/>
          <w:b/>
          <w:sz w:val="28"/>
          <w:szCs w:val="28"/>
        </w:rPr>
        <w:t>ОПИСЬ</w:t>
      </w:r>
    </w:p>
    <w:p w:rsidR="00FE00F2" w:rsidRPr="00BB7D70" w:rsidRDefault="00FE00F2" w:rsidP="00BB7D7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документов, предоставленных для получения субсидий на возмещение части затрат на уплату процентов по кредитам на срок до 1 года</w:t>
      </w:r>
    </w:p>
    <w:p w:rsidR="00FE00F2" w:rsidRPr="00BB7D70" w:rsidRDefault="00FE00F2" w:rsidP="00BB7D7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E00F2" w:rsidRPr="00BB7D70" w:rsidRDefault="00FE00F2" w:rsidP="00BB7D7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E00F2" w:rsidRPr="00BB7D70" w:rsidRDefault="00FE00F2" w:rsidP="00BB7D7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color w:val="000000"/>
          <w:sz w:val="28"/>
          <w:szCs w:val="28"/>
        </w:rPr>
        <w:t xml:space="preserve">«___»  ____________20____года     </w:t>
      </w:r>
    </w:p>
    <w:p w:rsidR="00FE00F2" w:rsidRPr="00BB7D70" w:rsidRDefault="00FE00F2" w:rsidP="00BB7D7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E00F2" w:rsidRPr="00BB7D70" w:rsidRDefault="00FE00F2" w:rsidP="00BB7D7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E00F2" w:rsidRPr="00BB7D70" w:rsidRDefault="00FE00F2" w:rsidP="00BB7D7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 xml:space="preserve">Настоящим подтверждается, что  </w:t>
      </w:r>
      <w:r w:rsidRPr="00BB7D70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</w:p>
    <w:p w:rsidR="00FE00F2" w:rsidRPr="00BB7D70" w:rsidRDefault="00FE00F2" w:rsidP="00BB7D7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B7D70">
        <w:rPr>
          <w:rFonts w:ascii="Times New Roman" w:hAnsi="Times New Roman"/>
          <w:color w:val="000000"/>
          <w:sz w:val="28"/>
          <w:szCs w:val="28"/>
          <w:vertAlign w:val="superscript"/>
        </w:rPr>
        <w:t>(полное наименование заявителя)</w:t>
      </w:r>
    </w:p>
    <w:p w:rsidR="00FE00F2" w:rsidRPr="00BB7D70" w:rsidRDefault="00FE00F2" w:rsidP="00BB7D70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BB7D70">
        <w:rPr>
          <w:rFonts w:ascii="Times New Roman" w:hAnsi="Times New Roman"/>
          <w:sz w:val="28"/>
          <w:szCs w:val="28"/>
        </w:rPr>
        <w:t>Предоставляет следующие документы</w:t>
      </w:r>
      <w:proofErr w:type="gramEnd"/>
      <w:r w:rsidRPr="00BB7D70">
        <w:rPr>
          <w:rFonts w:ascii="Times New Roman" w:hAnsi="Times New Roman"/>
          <w:sz w:val="28"/>
          <w:szCs w:val="28"/>
        </w:rPr>
        <w:t xml:space="preserve">:  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096"/>
        <w:gridCol w:w="2976"/>
      </w:tblGrid>
      <w:tr w:rsidR="00FE00F2" w:rsidRPr="00BB7D70" w:rsidTr="00E25459">
        <w:trPr>
          <w:cantSplit/>
          <w:trHeight w:val="1211"/>
        </w:trPr>
        <w:tc>
          <w:tcPr>
            <w:tcW w:w="637" w:type="dxa"/>
            <w:vAlign w:val="center"/>
          </w:tcPr>
          <w:p w:rsidR="00FE00F2" w:rsidRPr="00BB7D70" w:rsidRDefault="00FE00F2" w:rsidP="00BB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E00F2" w:rsidRPr="00BB7D70" w:rsidRDefault="00FE00F2" w:rsidP="00BB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B7D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B7D7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B7D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FE00F2" w:rsidRPr="00BB7D70" w:rsidRDefault="00FE00F2" w:rsidP="00BB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976" w:type="dxa"/>
            <w:vAlign w:val="center"/>
          </w:tcPr>
          <w:p w:rsidR="00FE00F2" w:rsidRPr="00BB7D70" w:rsidRDefault="00FE00F2" w:rsidP="00BB7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</w:tr>
      <w:tr w:rsidR="00FE00F2" w:rsidRPr="00BB7D70" w:rsidTr="00E25459">
        <w:trPr>
          <w:cantSplit/>
          <w:trHeight w:val="360"/>
        </w:trPr>
        <w:tc>
          <w:tcPr>
            <w:tcW w:w="637" w:type="dxa"/>
          </w:tcPr>
          <w:p w:rsidR="00FE00F2" w:rsidRPr="00BB7D70" w:rsidRDefault="00FE00F2" w:rsidP="00BB7D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FE00F2" w:rsidRPr="00BB7D70" w:rsidRDefault="00FE00F2" w:rsidP="00BB7D70">
            <w:pPr>
              <w:ind w:left="-43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E00F2" w:rsidRPr="00BB7D70" w:rsidRDefault="00FE00F2" w:rsidP="00BB7D70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0F2" w:rsidRPr="00BB7D70" w:rsidTr="00E25459">
        <w:trPr>
          <w:cantSplit/>
          <w:trHeight w:val="480"/>
        </w:trPr>
        <w:tc>
          <w:tcPr>
            <w:tcW w:w="637" w:type="dxa"/>
          </w:tcPr>
          <w:p w:rsidR="00FE00F2" w:rsidRPr="00BB7D70" w:rsidRDefault="00FE00F2" w:rsidP="00BB7D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D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FE00F2" w:rsidRPr="00BB7D70" w:rsidRDefault="00FE00F2" w:rsidP="00BB7D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E00F2" w:rsidRPr="00BB7D70" w:rsidRDefault="00FE00F2" w:rsidP="00BB7D70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00F2" w:rsidRPr="00BB7D70" w:rsidRDefault="00FE00F2" w:rsidP="00BB7D70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0F2" w:rsidRPr="00BB7D70" w:rsidRDefault="00FE00F2" w:rsidP="00BB7D70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7D70">
        <w:rPr>
          <w:rFonts w:ascii="Times New Roman" w:hAnsi="Times New Roman"/>
          <w:color w:val="000000"/>
          <w:sz w:val="28"/>
          <w:szCs w:val="28"/>
        </w:rPr>
        <w:t xml:space="preserve">_______________/___________________/____________________________ </w:t>
      </w:r>
    </w:p>
    <w:p w:rsidR="00FE00F2" w:rsidRPr="00BB7D70" w:rsidRDefault="00FE00F2" w:rsidP="00BB7D70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B7D70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B7D70">
        <w:rPr>
          <w:rFonts w:ascii="Times New Roman" w:hAnsi="Times New Roman"/>
          <w:color w:val="000000"/>
          <w:sz w:val="28"/>
          <w:szCs w:val="28"/>
          <w:vertAlign w:val="superscript"/>
        </w:rPr>
        <w:t>(должность)                          (подпись руководителя)                                      (Фамилия Имя Отчество)</w:t>
      </w:r>
    </w:p>
    <w:p w:rsidR="006948D4" w:rsidRPr="00BB7D70" w:rsidRDefault="006948D4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48D4" w:rsidRPr="00BB7D70" w:rsidRDefault="006948D4" w:rsidP="00BB7D7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00F2" w:rsidRPr="00BB7D70" w:rsidRDefault="00FE00F2" w:rsidP="00BB7D70">
      <w:pPr>
        <w:pStyle w:val="ConsPlusNonformat"/>
        <w:widowControl w:val="0"/>
        <w:ind w:left="5103" w:right="-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00F2" w:rsidRPr="00BB7D70" w:rsidRDefault="00FE00F2" w:rsidP="00BB7D70">
      <w:pPr>
        <w:pStyle w:val="ConsPlusNonformat"/>
        <w:widowControl w:val="0"/>
        <w:ind w:left="5103" w:right="-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00F2" w:rsidRPr="00BB7D70" w:rsidRDefault="00FE00F2" w:rsidP="00BB7D70">
      <w:pPr>
        <w:pStyle w:val="ConsPlusNonformat"/>
        <w:widowControl w:val="0"/>
        <w:ind w:left="5103" w:right="-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00F2" w:rsidRPr="00BB7D70" w:rsidRDefault="00FE00F2" w:rsidP="00BB7D70">
      <w:pPr>
        <w:pStyle w:val="ConsPlusNonformat"/>
        <w:widowControl w:val="0"/>
        <w:ind w:left="5103" w:right="-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00F2" w:rsidRPr="00BB7D70" w:rsidRDefault="00FE00F2" w:rsidP="00BB7D70">
      <w:pPr>
        <w:pStyle w:val="ConsPlusNonformat"/>
        <w:widowControl w:val="0"/>
        <w:ind w:left="5103" w:right="-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00F2" w:rsidRPr="00BB7D70" w:rsidRDefault="00FE00F2" w:rsidP="00BB7D70">
      <w:pPr>
        <w:pStyle w:val="ConsPlusNonformat"/>
        <w:widowControl w:val="0"/>
        <w:ind w:left="5103" w:right="-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00F2" w:rsidRPr="00BB7D70" w:rsidRDefault="00FE00F2" w:rsidP="00BB7D70">
      <w:pPr>
        <w:pStyle w:val="ConsPlusNonformat"/>
        <w:widowControl w:val="0"/>
        <w:ind w:left="5103" w:right="-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0559" w:rsidRPr="00BB7D70" w:rsidRDefault="00B50559" w:rsidP="00BB7D70">
      <w:pPr>
        <w:pStyle w:val="ConsPlusNonformat"/>
        <w:widowControl w:val="0"/>
        <w:ind w:left="5103" w:right="-30"/>
        <w:jc w:val="center"/>
        <w:rPr>
          <w:rFonts w:ascii="Times New Roman" w:hAnsi="Times New Roman" w:cs="Times New Roman"/>
          <w:sz w:val="26"/>
          <w:szCs w:val="26"/>
        </w:rPr>
      </w:pPr>
      <w:r w:rsidRPr="00BB7D7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FE00F2" w:rsidRPr="00BB7D70">
        <w:rPr>
          <w:rFonts w:ascii="Times New Roman" w:hAnsi="Times New Roman" w:cs="Times New Roman"/>
          <w:sz w:val="26"/>
          <w:szCs w:val="26"/>
        </w:rPr>
        <w:t>7</w:t>
      </w:r>
    </w:p>
    <w:p w:rsidR="00FE00F2" w:rsidRPr="00BB7D70" w:rsidRDefault="00FE00F2" w:rsidP="00BB7D70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Административному</w:t>
      </w:r>
    </w:p>
    <w:p w:rsidR="00FE00F2" w:rsidRPr="00BB7D70" w:rsidRDefault="00FE00F2" w:rsidP="00BB7D70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регламенту предоставления</w:t>
      </w:r>
    </w:p>
    <w:p w:rsidR="00FE00F2" w:rsidRPr="00BB7D70" w:rsidRDefault="00FE00F2" w:rsidP="00BB7D70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</w:t>
      </w:r>
    </w:p>
    <w:p w:rsidR="00FE00F2" w:rsidRPr="00BB7D70" w:rsidRDefault="00FE00F2" w:rsidP="00BB7D70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«Предоставление субсидий на возмещение части затрат на уплату процентов по кредитам, полученным в российских кредитных организациях,</w:t>
      </w:r>
    </w:p>
    <w:p w:rsidR="00FE00F2" w:rsidRPr="00BB7D70" w:rsidRDefault="00FE00F2" w:rsidP="00BB7D70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и займам, полученным в сельскохозяйственных кредитных потребительских кооперативах</w:t>
      </w:r>
    </w:p>
    <w:p w:rsidR="00FE00F2" w:rsidRPr="00BB7D70" w:rsidRDefault="00FE00F2" w:rsidP="00BB7D70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на срок до 1 года»</w:t>
      </w:r>
    </w:p>
    <w:p w:rsidR="00FE00F2" w:rsidRPr="00BB7D70" w:rsidRDefault="00FE00F2" w:rsidP="00BB7D70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00F2" w:rsidRPr="00BB7D70" w:rsidRDefault="00FE00F2" w:rsidP="00BB7D70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00F2" w:rsidRPr="00BB7D70" w:rsidRDefault="00FE00F2" w:rsidP="00BB7D70">
      <w:pPr>
        <w:pStyle w:val="ConsPlusNormal"/>
        <w:ind w:left="4678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Министру</w:t>
      </w:r>
    </w:p>
    <w:p w:rsidR="00FE00F2" w:rsidRPr="00BB7D70" w:rsidRDefault="00FE00F2" w:rsidP="00BB7D70">
      <w:pPr>
        <w:pStyle w:val="ConsPlusNormal"/>
        <w:ind w:left="4678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сельского хозяйства и продовольствия</w:t>
      </w:r>
    </w:p>
    <w:p w:rsidR="00FE00F2" w:rsidRPr="00BB7D70" w:rsidRDefault="00FE00F2" w:rsidP="00BB7D70">
      <w:pPr>
        <w:pStyle w:val="ConsPlusNormal"/>
        <w:ind w:left="4678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</w:p>
    <w:p w:rsidR="00FE00F2" w:rsidRPr="00BB7D70" w:rsidRDefault="00FE00F2" w:rsidP="00BB7D70">
      <w:pPr>
        <w:pStyle w:val="ConsPlusNormal"/>
        <w:ind w:left="4678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B7D70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FE00F2" w:rsidRPr="00BB7D70" w:rsidRDefault="00FE00F2" w:rsidP="00BB7D70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00F2" w:rsidRPr="00BB7D70" w:rsidRDefault="00FE00F2" w:rsidP="00BB7D70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00F2" w:rsidRPr="00BB7D70" w:rsidRDefault="00FE00F2" w:rsidP="00BB7D70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B7D70">
        <w:rPr>
          <w:rFonts w:ascii="Times New Roman" w:hAnsi="Times New Roman"/>
          <w:sz w:val="28"/>
          <w:szCs w:val="28"/>
        </w:rPr>
        <w:t>Прошу предоставить субсидию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на срок до 1 года по следующим реквизитам:</w:t>
      </w:r>
    </w:p>
    <w:p w:rsidR="00FE00F2" w:rsidRPr="00BB7D70" w:rsidRDefault="00FE00F2" w:rsidP="00BB7D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7D70"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</w:p>
    <w:p w:rsidR="00FE00F2" w:rsidRPr="00BB7D70" w:rsidRDefault="00FE00F2" w:rsidP="00BB7D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7D70">
        <w:rPr>
          <w:rFonts w:ascii="Times New Roman" w:hAnsi="Times New Roman"/>
          <w:color w:val="000000"/>
          <w:sz w:val="28"/>
          <w:szCs w:val="28"/>
        </w:rPr>
        <w:t>________________________</w:t>
      </w:r>
    </w:p>
    <w:p w:rsidR="00FE00F2" w:rsidRPr="00BB7D70" w:rsidRDefault="00FE00F2" w:rsidP="00BB7D7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B7D70">
        <w:rPr>
          <w:rFonts w:ascii="Times New Roman" w:hAnsi="Times New Roman"/>
          <w:color w:val="000000"/>
          <w:sz w:val="28"/>
          <w:szCs w:val="28"/>
          <w:vertAlign w:val="superscript"/>
        </w:rPr>
        <w:t>(полное наименование заявителя)</w:t>
      </w:r>
    </w:p>
    <w:p w:rsidR="00FE00F2" w:rsidRPr="00BB7D70" w:rsidRDefault="00FE00F2" w:rsidP="00BB7D70">
      <w:pPr>
        <w:pStyle w:val="4"/>
        <w:jc w:val="both"/>
        <w:rPr>
          <w:i w:val="0"/>
          <w:color w:val="000000"/>
          <w:sz w:val="28"/>
          <w:szCs w:val="28"/>
        </w:rPr>
      </w:pPr>
    </w:p>
    <w:p w:rsidR="00FE00F2" w:rsidRPr="00BB7D70" w:rsidRDefault="00FE00F2" w:rsidP="00BB7D70">
      <w:pPr>
        <w:pStyle w:val="4"/>
        <w:jc w:val="both"/>
        <w:rPr>
          <w:i w:val="0"/>
          <w:color w:val="000000"/>
          <w:sz w:val="28"/>
          <w:szCs w:val="28"/>
        </w:rPr>
      </w:pPr>
      <w:r w:rsidRPr="00BB7D70">
        <w:rPr>
          <w:i w:val="0"/>
          <w:color w:val="000000"/>
          <w:sz w:val="28"/>
          <w:szCs w:val="28"/>
        </w:rPr>
        <w:t>ИНН_____________________________КПП (при наличии)____________________</w:t>
      </w:r>
    </w:p>
    <w:p w:rsidR="00FE00F2" w:rsidRPr="00BB7D70" w:rsidRDefault="00FE00F2" w:rsidP="00BB7D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7D70">
        <w:rPr>
          <w:rFonts w:ascii="Times New Roman" w:hAnsi="Times New Roman"/>
          <w:color w:val="000000"/>
          <w:sz w:val="28"/>
          <w:szCs w:val="28"/>
        </w:rPr>
        <w:t>Расчетный счет № ______________________ в ____________________________ БИК __________________________________________________________________</w:t>
      </w:r>
    </w:p>
    <w:p w:rsidR="00FE00F2" w:rsidRPr="00BB7D70" w:rsidRDefault="00FE00F2" w:rsidP="00BB7D70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B7D70">
        <w:rPr>
          <w:rFonts w:ascii="Times New Roman" w:hAnsi="Times New Roman"/>
          <w:color w:val="000000"/>
          <w:sz w:val="28"/>
          <w:szCs w:val="28"/>
        </w:rPr>
        <w:t>Корреспондентский счет   №_____________________________________________</w:t>
      </w:r>
    </w:p>
    <w:p w:rsidR="00FE00F2" w:rsidRPr="00BB7D70" w:rsidRDefault="00FE00F2" w:rsidP="00BB7D70">
      <w:pPr>
        <w:keepNext/>
        <w:keepLine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00F2" w:rsidRPr="00BB7D70" w:rsidRDefault="00FE00F2" w:rsidP="00BB7D70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7D70">
        <w:rPr>
          <w:rFonts w:ascii="Times New Roman" w:hAnsi="Times New Roman"/>
          <w:color w:val="000000"/>
          <w:sz w:val="28"/>
          <w:szCs w:val="28"/>
        </w:rPr>
        <w:t xml:space="preserve">_______________/___________________/____________________________ </w:t>
      </w:r>
    </w:p>
    <w:p w:rsidR="00FE00F2" w:rsidRPr="00BB7D70" w:rsidRDefault="00FE00F2" w:rsidP="00BB7D70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B7D70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B7D70">
        <w:rPr>
          <w:rFonts w:ascii="Times New Roman" w:hAnsi="Times New Roman"/>
          <w:color w:val="000000"/>
          <w:sz w:val="28"/>
          <w:szCs w:val="28"/>
          <w:vertAlign w:val="superscript"/>
        </w:rPr>
        <w:t>(должность)                            (подпись руководителя)                                        (Фамилия Имя Отчество)</w:t>
      </w:r>
    </w:p>
    <w:p w:rsidR="00FE00F2" w:rsidRPr="00BB7D70" w:rsidRDefault="00FE00F2" w:rsidP="00BB7D7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D7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«___»____________20____года     </w:t>
      </w:r>
    </w:p>
    <w:p w:rsidR="00FE00F2" w:rsidRPr="00BB7D70" w:rsidRDefault="00FE00F2" w:rsidP="00BB7D70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00F2" w:rsidRPr="005B0C09" w:rsidRDefault="00FE00F2" w:rsidP="00BB7D70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7D70">
        <w:rPr>
          <w:rFonts w:ascii="Times New Roman" w:hAnsi="Times New Roman"/>
          <w:color w:val="000000"/>
          <w:sz w:val="28"/>
          <w:szCs w:val="28"/>
        </w:rPr>
        <w:t>М.П.</w:t>
      </w:r>
    </w:p>
    <w:p w:rsidR="001A6D0C" w:rsidRDefault="001A6D0C" w:rsidP="00BB7D70">
      <w:pPr>
        <w:pStyle w:val="ConsPlusNonformat"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7D70" w:rsidRDefault="00BB7D70">
      <w:pPr>
        <w:pStyle w:val="ConsPlusNonformat"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B7D70" w:rsidSect="004D61D1">
      <w:pgSz w:w="11906" w:h="16838"/>
      <w:pgMar w:top="1134" w:right="567" w:bottom="1134" w:left="1134" w:header="113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ED1" w:rsidRDefault="00363ED1">
      <w:pPr>
        <w:spacing w:after="0" w:line="240" w:lineRule="auto"/>
      </w:pPr>
      <w:r>
        <w:separator/>
      </w:r>
    </w:p>
  </w:endnote>
  <w:endnote w:type="continuationSeparator" w:id="0">
    <w:p w:rsidR="00363ED1" w:rsidRDefault="0036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9F" w:rsidRPr="00F56CB2" w:rsidRDefault="00D8249F">
    <w:pPr>
      <w:pStyle w:val="af3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 w:rsidR="00C14B96">
      <w:rPr>
        <w:rFonts w:ascii="Times New Roman" w:hAnsi="Times New Roman" w:cs="Times New Roman"/>
        <w:noProof/>
      </w:rPr>
      <w:t>68</w:t>
    </w:r>
    <w:r w:rsidRPr="00F56CB2">
      <w:rPr>
        <w:rFonts w:ascii="Times New Roman" w:hAnsi="Times New Roman" w:cs="Times New Roman"/>
      </w:rPr>
      <w:fldChar w:fldCharType="end"/>
    </w:r>
  </w:p>
  <w:p w:rsidR="00D8249F" w:rsidRDefault="00D8249F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ED1" w:rsidRDefault="00363ED1">
      <w:pPr>
        <w:spacing w:after="0" w:line="240" w:lineRule="auto"/>
      </w:pPr>
      <w:r>
        <w:separator/>
      </w:r>
    </w:p>
  </w:footnote>
  <w:footnote w:type="continuationSeparator" w:id="0">
    <w:p w:rsidR="00363ED1" w:rsidRDefault="00363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2">
    <w:nsid w:val="00000003"/>
    <w:multiLevelType w:val="multilevel"/>
    <w:tmpl w:val="00000003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4">
    <w:nsid w:val="08315D77"/>
    <w:multiLevelType w:val="hybridMultilevel"/>
    <w:tmpl w:val="CACC7080"/>
    <w:lvl w:ilvl="0" w:tplc="46A0C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5" w:hanging="360"/>
      </w:pPr>
    </w:lvl>
    <w:lvl w:ilvl="2" w:tplc="0419001B">
      <w:start w:val="1"/>
      <w:numFmt w:val="lowerRoman"/>
      <w:lvlText w:val="%3."/>
      <w:lvlJc w:val="right"/>
      <w:pPr>
        <w:ind w:left="2895" w:hanging="180"/>
      </w:pPr>
    </w:lvl>
    <w:lvl w:ilvl="3" w:tplc="0419000F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0E1613C8"/>
    <w:multiLevelType w:val="hybridMultilevel"/>
    <w:tmpl w:val="43104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D165F1"/>
    <w:multiLevelType w:val="multilevel"/>
    <w:tmpl w:val="3BCC90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FFA2F6B"/>
    <w:multiLevelType w:val="multilevel"/>
    <w:tmpl w:val="94A29C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12114592"/>
    <w:multiLevelType w:val="multilevel"/>
    <w:tmpl w:val="1A0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9">
    <w:nsid w:val="13DF7927"/>
    <w:multiLevelType w:val="hybridMultilevel"/>
    <w:tmpl w:val="DB666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>
    <w:nsid w:val="18DA1440"/>
    <w:multiLevelType w:val="hybridMultilevel"/>
    <w:tmpl w:val="16562656"/>
    <w:lvl w:ilvl="0" w:tplc="8FF65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434E9A"/>
    <w:multiLevelType w:val="multilevel"/>
    <w:tmpl w:val="573643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1F86F34"/>
    <w:multiLevelType w:val="hybridMultilevel"/>
    <w:tmpl w:val="FD90118C"/>
    <w:lvl w:ilvl="0" w:tplc="A1FE0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A744A"/>
    <w:multiLevelType w:val="hybridMultilevel"/>
    <w:tmpl w:val="D3589096"/>
    <w:lvl w:ilvl="0" w:tplc="F4B68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EFE12C8"/>
    <w:multiLevelType w:val="multilevel"/>
    <w:tmpl w:val="677A1C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7">
    <w:nsid w:val="2F05137B"/>
    <w:multiLevelType w:val="hybridMultilevel"/>
    <w:tmpl w:val="9ED24B54"/>
    <w:lvl w:ilvl="0" w:tplc="F30CBCE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F63247B"/>
    <w:multiLevelType w:val="hybridMultilevel"/>
    <w:tmpl w:val="3452803A"/>
    <w:lvl w:ilvl="0" w:tplc="60BA2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FF048BC"/>
    <w:multiLevelType w:val="hybridMultilevel"/>
    <w:tmpl w:val="FFE8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C0C0B"/>
    <w:multiLevelType w:val="hybridMultilevel"/>
    <w:tmpl w:val="176A82FE"/>
    <w:lvl w:ilvl="0" w:tplc="01045CB2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  <w:b w:val="0"/>
        <w:i w:val="0"/>
      </w:rPr>
    </w:lvl>
    <w:lvl w:ilvl="1" w:tplc="E35E40F8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 w:tplc="E2E61730">
      <w:numFmt w:val="bullet"/>
      <w:lvlText w:val=""/>
      <w:lvlJc w:val="left"/>
      <w:pPr>
        <w:tabs>
          <w:tab w:val="num" w:pos="2580"/>
        </w:tabs>
        <w:ind w:left="2580" w:hanging="39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>
    <w:nsid w:val="38A83CCD"/>
    <w:multiLevelType w:val="multilevel"/>
    <w:tmpl w:val="85D25CD4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2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1080635"/>
    <w:multiLevelType w:val="multilevel"/>
    <w:tmpl w:val="AF6AE2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443C67F8"/>
    <w:multiLevelType w:val="hybridMultilevel"/>
    <w:tmpl w:val="2D8EF592"/>
    <w:lvl w:ilvl="0" w:tplc="24FE8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9326EB"/>
    <w:multiLevelType w:val="multilevel"/>
    <w:tmpl w:val="BB8A42DA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6">
    <w:nsid w:val="48B47654"/>
    <w:multiLevelType w:val="multilevel"/>
    <w:tmpl w:val="C21AF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F9049F"/>
    <w:multiLevelType w:val="hybridMultilevel"/>
    <w:tmpl w:val="2298A71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2142D3"/>
    <w:multiLevelType w:val="hybridMultilevel"/>
    <w:tmpl w:val="A336F70A"/>
    <w:lvl w:ilvl="0" w:tplc="C97C23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994492"/>
    <w:multiLevelType w:val="multilevel"/>
    <w:tmpl w:val="C1DE10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0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4C4A0C"/>
    <w:multiLevelType w:val="multilevel"/>
    <w:tmpl w:val="CAFE29D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2">
    <w:nsid w:val="5D88781A"/>
    <w:multiLevelType w:val="multilevel"/>
    <w:tmpl w:val="AEC43EB2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33">
    <w:nsid w:val="64FF5204"/>
    <w:multiLevelType w:val="hybridMultilevel"/>
    <w:tmpl w:val="F9AE152E"/>
    <w:lvl w:ilvl="0" w:tplc="EC121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65B819FA"/>
    <w:multiLevelType w:val="multilevel"/>
    <w:tmpl w:val="9728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9DD083C"/>
    <w:multiLevelType w:val="multilevel"/>
    <w:tmpl w:val="87961E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6">
    <w:nsid w:val="6A7E2ECE"/>
    <w:multiLevelType w:val="multilevel"/>
    <w:tmpl w:val="BAAA7E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B9F0E57"/>
    <w:multiLevelType w:val="multilevel"/>
    <w:tmpl w:val="C3C852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469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00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9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6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6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31576" w:hanging="2160"/>
      </w:pPr>
      <w:rPr>
        <w:rFonts w:hint="default"/>
        <w:color w:val="000000"/>
      </w:rPr>
    </w:lvl>
  </w:abstractNum>
  <w:abstractNum w:abstractNumId="38">
    <w:nsid w:val="6BD758B7"/>
    <w:multiLevelType w:val="hybridMultilevel"/>
    <w:tmpl w:val="5C103A14"/>
    <w:lvl w:ilvl="0" w:tplc="90EAE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75071"/>
    <w:multiLevelType w:val="hybridMultilevel"/>
    <w:tmpl w:val="6FB4A7E6"/>
    <w:lvl w:ilvl="0" w:tplc="FD50A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373899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D90704F"/>
    <w:multiLevelType w:val="multilevel"/>
    <w:tmpl w:val="891A0B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>
    <w:nsid w:val="6FB003D6"/>
    <w:multiLevelType w:val="multilevel"/>
    <w:tmpl w:val="7D549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3">
    <w:nsid w:val="7074636F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2DD46F6"/>
    <w:multiLevelType w:val="hybridMultilevel"/>
    <w:tmpl w:val="C47EB1E8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74D14B24"/>
    <w:multiLevelType w:val="multilevel"/>
    <w:tmpl w:val="B2EC99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6">
    <w:nsid w:val="77873DBE"/>
    <w:multiLevelType w:val="multilevel"/>
    <w:tmpl w:val="AE929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7"/>
  </w:num>
  <w:num w:numId="6">
    <w:abstractNumId w:val="22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9"/>
  </w:num>
  <w:num w:numId="10">
    <w:abstractNumId w:val="18"/>
  </w:num>
  <w:num w:numId="11">
    <w:abstractNumId w:val="24"/>
  </w:num>
  <w:num w:numId="12">
    <w:abstractNumId w:val="33"/>
  </w:num>
  <w:num w:numId="13">
    <w:abstractNumId w:val="38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2"/>
  </w:num>
  <w:num w:numId="17">
    <w:abstractNumId w:val="20"/>
  </w:num>
  <w:num w:numId="18">
    <w:abstractNumId w:val="15"/>
  </w:num>
  <w:num w:numId="19">
    <w:abstractNumId w:val="17"/>
  </w:num>
  <w:num w:numId="20">
    <w:abstractNumId w:val="14"/>
  </w:num>
  <w:num w:numId="21">
    <w:abstractNumId w:val="42"/>
  </w:num>
  <w:num w:numId="22">
    <w:abstractNumId w:val="11"/>
  </w:num>
  <w:num w:numId="23">
    <w:abstractNumId w:val="23"/>
  </w:num>
  <w:num w:numId="24">
    <w:abstractNumId w:val="31"/>
  </w:num>
  <w:num w:numId="25">
    <w:abstractNumId w:val="9"/>
  </w:num>
  <w:num w:numId="26">
    <w:abstractNumId w:val="41"/>
  </w:num>
  <w:num w:numId="27">
    <w:abstractNumId w:val="8"/>
  </w:num>
  <w:num w:numId="28">
    <w:abstractNumId w:val="10"/>
  </w:num>
  <w:num w:numId="29">
    <w:abstractNumId w:val="6"/>
  </w:num>
  <w:num w:numId="30">
    <w:abstractNumId w:val="16"/>
  </w:num>
  <w:num w:numId="31">
    <w:abstractNumId w:val="36"/>
  </w:num>
  <w:num w:numId="32">
    <w:abstractNumId w:val="45"/>
  </w:num>
  <w:num w:numId="33">
    <w:abstractNumId w:val="3"/>
  </w:num>
  <w:num w:numId="34">
    <w:abstractNumId w:val="25"/>
  </w:num>
  <w:num w:numId="35">
    <w:abstractNumId w:val="46"/>
  </w:num>
  <w:num w:numId="36">
    <w:abstractNumId w:val="39"/>
  </w:num>
  <w:num w:numId="37">
    <w:abstractNumId w:val="21"/>
  </w:num>
  <w:num w:numId="38">
    <w:abstractNumId w:val="32"/>
  </w:num>
  <w:num w:numId="39">
    <w:abstractNumId w:val="13"/>
  </w:num>
  <w:num w:numId="40">
    <w:abstractNumId w:val="7"/>
  </w:num>
  <w:num w:numId="41">
    <w:abstractNumId w:val="35"/>
  </w:num>
  <w:num w:numId="42">
    <w:abstractNumId w:val="29"/>
  </w:num>
  <w:num w:numId="43">
    <w:abstractNumId w:val="5"/>
  </w:num>
  <w:num w:numId="44">
    <w:abstractNumId w:val="43"/>
  </w:num>
  <w:num w:numId="45">
    <w:abstractNumId w:val="40"/>
  </w:num>
  <w:num w:numId="46">
    <w:abstractNumId w:val="34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B752A"/>
    <w:rsid w:val="0000020F"/>
    <w:rsid w:val="000012BA"/>
    <w:rsid w:val="00001386"/>
    <w:rsid w:val="00001D5C"/>
    <w:rsid w:val="00002A2F"/>
    <w:rsid w:val="00003252"/>
    <w:rsid w:val="00004256"/>
    <w:rsid w:val="00004FA1"/>
    <w:rsid w:val="000056B4"/>
    <w:rsid w:val="00006B3B"/>
    <w:rsid w:val="00006C9E"/>
    <w:rsid w:val="0000757D"/>
    <w:rsid w:val="00011B5C"/>
    <w:rsid w:val="000137D7"/>
    <w:rsid w:val="00016F6A"/>
    <w:rsid w:val="000179F7"/>
    <w:rsid w:val="00020CA0"/>
    <w:rsid w:val="00021448"/>
    <w:rsid w:val="00022D28"/>
    <w:rsid w:val="00022F8F"/>
    <w:rsid w:val="00023620"/>
    <w:rsid w:val="00024F24"/>
    <w:rsid w:val="00026CA1"/>
    <w:rsid w:val="0002710A"/>
    <w:rsid w:val="00027365"/>
    <w:rsid w:val="000276C0"/>
    <w:rsid w:val="000310D4"/>
    <w:rsid w:val="00031323"/>
    <w:rsid w:val="00031B8F"/>
    <w:rsid w:val="00032805"/>
    <w:rsid w:val="00033989"/>
    <w:rsid w:val="000349D6"/>
    <w:rsid w:val="00036368"/>
    <w:rsid w:val="00042605"/>
    <w:rsid w:val="00043BAB"/>
    <w:rsid w:val="00043EE4"/>
    <w:rsid w:val="00043FFE"/>
    <w:rsid w:val="00044698"/>
    <w:rsid w:val="000476E2"/>
    <w:rsid w:val="000528A7"/>
    <w:rsid w:val="000539DC"/>
    <w:rsid w:val="0005642D"/>
    <w:rsid w:val="000570C9"/>
    <w:rsid w:val="00061E5C"/>
    <w:rsid w:val="00065608"/>
    <w:rsid w:val="00065874"/>
    <w:rsid w:val="00066351"/>
    <w:rsid w:val="00066B93"/>
    <w:rsid w:val="00066DE9"/>
    <w:rsid w:val="000676EE"/>
    <w:rsid w:val="000709AD"/>
    <w:rsid w:val="00071D14"/>
    <w:rsid w:val="000742D8"/>
    <w:rsid w:val="0007572D"/>
    <w:rsid w:val="000768B6"/>
    <w:rsid w:val="00080316"/>
    <w:rsid w:val="000816FF"/>
    <w:rsid w:val="00082346"/>
    <w:rsid w:val="0008402F"/>
    <w:rsid w:val="000843DE"/>
    <w:rsid w:val="00085488"/>
    <w:rsid w:val="00086289"/>
    <w:rsid w:val="000862C4"/>
    <w:rsid w:val="000875F5"/>
    <w:rsid w:val="000909E6"/>
    <w:rsid w:val="00093EFD"/>
    <w:rsid w:val="00097CD6"/>
    <w:rsid w:val="000A19C1"/>
    <w:rsid w:val="000A210E"/>
    <w:rsid w:val="000A34F6"/>
    <w:rsid w:val="000A4A9A"/>
    <w:rsid w:val="000A5972"/>
    <w:rsid w:val="000A6DAD"/>
    <w:rsid w:val="000A791B"/>
    <w:rsid w:val="000B04C6"/>
    <w:rsid w:val="000B1AE1"/>
    <w:rsid w:val="000B5223"/>
    <w:rsid w:val="000B6740"/>
    <w:rsid w:val="000B7616"/>
    <w:rsid w:val="000C2BAC"/>
    <w:rsid w:val="000C4410"/>
    <w:rsid w:val="000C5410"/>
    <w:rsid w:val="000C5F67"/>
    <w:rsid w:val="000C701B"/>
    <w:rsid w:val="000D00A7"/>
    <w:rsid w:val="000D10ED"/>
    <w:rsid w:val="000D2B9C"/>
    <w:rsid w:val="000D327A"/>
    <w:rsid w:val="000D35A0"/>
    <w:rsid w:val="000D35D8"/>
    <w:rsid w:val="000D396B"/>
    <w:rsid w:val="000D3AB4"/>
    <w:rsid w:val="000D4122"/>
    <w:rsid w:val="000D452F"/>
    <w:rsid w:val="000D5045"/>
    <w:rsid w:val="000D6357"/>
    <w:rsid w:val="000E02F6"/>
    <w:rsid w:val="000E1184"/>
    <w:rsid w:val="000E240C"/>
    <w:rsid w:val="000E59EB"/>
    <w:rsid w:val="000E6216"/>
    <w:rsid w:val="000E62BD"/>
    <w:rsid w:val="000E650E"/>
    <w:rsid w:val="000E7119"/>
    <w:rsid w:val="000E77ED"/>
    <w:rsid w:val="000E7F8B"/>
    <w:rsid w:val="000F0BAE"/>
    <w:rsid w:val="000F1B23"/>
    <w:rsid w:val="000F228B"/>
    <w:rsid w:val="000F3A97"/>
    <w:rsid w:val="000F4A05"/>
    <w:rsid w:val="001004BE"/>
    <w:rsid w:val="00100527"/>
    <w:rsid w:val="00101458"/>
    <w:rsid w:val="00101CF2"/>
    <w:rsid w:val="00103881"/>
    <w:rsid w:val="00106EB8"/>
    <w:rsid w:val="001073DE"/>
    <w:rsid w:val="001074A0"/>
    <w:rsid w:val="001077CF"/>
    <w:rsid w:val="001078FE"/>
    <w:rsid w:val="001106AE"/>
    <w:rsid w:val="00110C97"/>
    <w:rsid w:val="0011112F"/>
    <w:rsid w:val="00111A00"/>
    <w:rsid w:val="00112723"/>
    <w:rsid w:val="00113258"/>
    <w:rsid w:val="00113665"/>
    <w:rsid w:val="00114A61"/>
    <w:rsid w:val="0011639F"/>
    <w:rsid w:val="00120993"/>
    <w:rsid w:val="001209C7"/>
    <w:rsid w:val="00120C30"/>
    <w:rsid w:val="00121914"/>
    <w:rsid w:val="00122603"/>
    <w:rsid w:val="00122F92"/>
    <w:rsid w:val="00123BBF"/>
    <w:rsid w:val="00124FB7"/>
    <w:rsid w:val="00126919"/>
    <w:rsid w:val="001272BE"/>
    <w:rsid w:val="00127F92"/>
    <w:rsid w:val="001303B5"/>
    <w:rsid w:val="00133F9D"/>
    <w:rsid w:val="00134B29"/>
    <w:rsid w:val="001358DA"/>
    <w:rsid w:val="001428ED"/>
    <w:rsid w:val="00145715"/>
    <w:rsid w:val="00147721"/>
    <w:rsid w:val="00147B5C"/>
    <w:rsid w:val="001501B5"/>
    <w:rsid w:val="001509C3"/>
    <w:rsid w:val="00151EB5"/>
    <w:rsid w:val="00153651"/>
    <w:rsid w:val="001537AF"/>
    <w:rsid w:val="0016178A"/>
    <w:rsid w:val="00161B0E"/>
    <w:rsid w:val="001625FE"/>
    <w:rsid w:val="0016301C"/>
    <w:rsid w:val="001630DD"/>
    <w:rsid w:val="00163B54"/>
    <w:rsid w:val="00163BDD"/>
    <w:rsid w:val="00167878"/>
    <w:rsid w:val="00170596"/>
    <w:rsid w:val="001705AF"/>
    <w:rsid w:val="00171F80"/>
    <w:rsid w:val="001723E6"/>
    <w:rsid w:val="0017287B"/>
    <w:rsid w:val="00176726"/>
    <w:rsid w:val="001775CA"/>
    <w:rsid w:val="00177661"/>
    <w:rsid w:val="0017784D"/>
    <w:rsid w:val="00177A1A"/>
    <w:rsid w:val="00180C03"/>
    <w:rsid w:val="00181E68"/>
    <w:rsid w:val="001823CB"/>
    <w:rsid w:val="00185078"/>
    <w:rsid w:val="001863E6"/>
    <w:rsid w:val="00187892"/>
    <w:rsid w:val="00190ED3"/>
    <w:rsid w:val="001914B7"/>
    <w:rsid w:val="00191ABB"/>
    <w:rsid w:val="00192450"/>
    <w:rsid w:val="0019476C"/>
    <w:rsid w:val="00194902"/>
    <w:rsid w:val="00195409"/>
    <w:rsid w:val="00195672"/>
    <w:rsid w:val="0019576E"/>
    <w:rsid w:val="00196378"/>
    <w:rsid w:val="00196DB4"/>
    <w:rsid w:val="00197136"/>
    <w:rsid w:val="00197D53"/>
    <w:rsid w:val="001A0940"/>
    <w:rsid w:val="001A10AE"/>
    <w:rsid w:val="001A1322"/>
    <w:rsid w:val="001A1C60"/>
    <w:rsid w:val="001A4485"/>
    <w:rsid w:val="001A6D0C"/>
    <w:rsid w:val="001A6DFE"/>
    <w:rsid w:val="001A735B"/>
    <w:rsid w:val="001B02F0"/>
    <w:rsid w:val="001B21A2"/>
    <w:rsid w:val="001B22ED"/>
    <w:rsid w:val="001B2A45"/>
    <w:rsid w:val="001B6791"/>
    <w:rsid w:val="001B6824"/>
    <w:rsid w:val="001C077D"/>
    <w:rsid w:val="001C23F3"/>
    <w:rsid w:val="001C509E"/>
    <w:rsid w:val="001C6831"/>
    <w:rsid w:val="001C6A43"/>
    <w:rsid w:val="001C7B52"/>
    <w:rsid w:val="001D05DE"/>
    <w:rsid w:val="001D0F84"/>
    <w:rsid w:val="001D22C4"/>
    <w:rsid w:val="001D441E"/>
    <w:rsid w:val="001E0C2F"/>
    <w:rsid w:val="001E133A"/>
    <w:rsid w:val="001E1889"/>
    <w:rsid w:val="001E4867"/>
    <w:rsid w:val="001F0E2C"/>
    <w:rsid w:val="001F108A"/>
    <w:rsid w:val="001F268A"/>
    <w:rsid w:val="001F2C95"/>
    <w:rsid w:val="001F453D"/>
    <w:rsid w:val="001F5D11"/>
    <w:rsid w:val="001F6BC0"/>
    <w:rsid w:val="001F784B"/>
    <w:rsid w:val="00200D40"/>
    <w:rsid w:val="00201F00"/>
    <w:rsid w:val="0020340A"/>
    <w:rsid w:val="00206D4A"/>
    <w:rsid w:val="00213E45"/>
    <w:rsid w:val="00214BDD"/>
    <w:rsid w:val="002163C8"/>
    <w:rsid w:val="00216C56"/>
    <w:rsid w:val="00216CDC"/>
    <w:rsid w:val="002171F2"/>
    <w:rsid w:val="00220044"/>
    <w:rsid w:val="002208FE"/>
    <w:rsid w:val="00223A79"/>
    <w:rsid w:val="0022695B"/>
    <w:rsid w:val="00227E01"/>
    <w:rsid w:val="00227EF5"/>
    <w:rsid w:val="00236352"/>
    <w:rsid w:val="00240EBA"/>
    <w:rsid w:val="00241149"/>
    <w:rsid w:val="002425D1"/>
    <w:rsid w:val="002425F1"/>
    <w:rsid w:val="00244405"/>
    <w:rsid w:val="00245470"/>
    <w:rsid w:val="00245714"/>
    <w:rsid w:val="00247340"/>
    <w:rsid w:val="00247B30"/>
    <w:rsid w:val="00247B66"/>
    <w:rsid w:val="00255AB2"/>
    <w:rsid w:val="00255ABC"/>
    <w:rsid w:val="00255D2D"/>
    <w:rsid w:val="002563DF"/>
    <w:rsid w:val="00257011"/>
    <w:rsid w:val="00262CB2"/>
    <w:rsid w:val="00263AD7"/>
    <w:rsid w:val="002663BD"/>
    <w:rsid w:val="002674C2"/>
    <w:rsid w:val="00267841"/>
    <w:rsid w:val="00270B68"/>
    <w:rsid w:val="002750D1"/>
    <w:rsid w:val="002758F9"/>
    <w:rsid w:val="002761D1"/>
    <w:rsid w:val="002767E7"/>
    <w:rsid w:val="00280750"/>
    <w:rsid w:val="002814E4"/>
    <w:rsid w:val="00282703"/>
    <w:rsid w:val="00282882"/>
    <w:rsid w:val="0028383B"/>
    <w:rsid w:val="00285DAC"/>
    <w:rsid w:val="002865F3"/>
    <w:rsid w:val="002867E0"/>
    <w:rsid w:val="00287C5E"/>
    <w:rsid w:val="0029247C"/>
    <w:rsid w:val="00293D4D"/>
    <w:rsid w:val="00294396"/>
    <w:rsid w:val="00294419"/>
    <w:rsid w:val="0029484F"/>
    <w:rsid w:val="00294CFB"/>
    <w:rsid w:val="00295800"/>
    <w:rsid w:val="00295898"/>
    <w:rsid w:val="00295B20"/>
    <w:rsid w:val="00295D6F"/>
    <w:rsid w:val="00296891"/>
    <w:rsid w:val="0029721C"/>
    <w:rsid w:val="0029744D"/>
    <w:rsid w:val="002A0301"/>
    <w:rsid w:val="002A1674"/>
    <w:rsid w:val="002A189C"/>
    <w:rsid w:val="002A43BD"/>
    <w:rsid w:val="002A50D9"/>
    <w:rsid w:val="002A57C9"/>
    <w:rsid w:val="002A594F"/>
    <w:rsid w:val="002B00E4"/>
    <w:rsid w:val="002B03F1"/>
    <w:rsid w:val="002B2935"/>
    <w:rsid w:val="002B2A1F"/>
    <w:rsid w:val="002B2BA2"/>
    <w:rsid w:val="002B3407"/>
    <w:rsid w:val="002B50A8"/>
    <w:rsid w:val="002B78EA"/>
    <w:rsid w:val="002C146D"/>
    <w:rsid w:val="002C2C3F"/>
    <w:rsid w:val="002C49FD"/>
    <w:rsid w:val="002C4E20"/>
    <w:rsid w:val="002C72B7"/>
    <w:rsid w:val="002C72CB"/>
    <w:rsid w:val="002C7F83"/>
    <w:rsid w:val="002D0942"/>
    <w:rsid w:val="002D12AE"/>
    <w:rsid w:val="002D155D"/>
    <w:rsid w:val="002D26BA"/>
    <w:rsid w:val="002D393D"/>
    <w:rsid w:val="002D6D5F"/>
    <w:rsid w:val="002D7005"/>
    <w:rsid w:val="002D7731"/>
    <w:rsid w:val="002E0F3B"/>
    <w:rsid w:val="002E4110"/>
    <w:rsid w:val="002E51E1"/>
    <w:rsid w:val="002E54EF"/>
    <w:rsid w:val="002E79CB"/>
    <w:rsid w:val="002F0073"/>
    <w:rsid w:val="002F2D1F"/>
    <w:rsid w:val="002F3427"/>
    <w:rsid w:val="002F439D"/>
    <w:rsid w:val="002F57CC"/>
    <w:rsid w:val="002F63C0"/>
    <w:rsid w:val="002F65AF"/>
    <w:rsid w:val="002F7487"/>
    <w:rsid w:val="002F77D7"/>
    <w:rsid w:val="002F7853"/>
    <w:rsid w:val="00303A6A"/>
    <w:rsid w:val="00304625"/>
    <w:rsid w:val="003057E3"/>
    <w:rsid w:val="00310C1C"/>
    <w:rsid w:val="0031743C"/>
    <w:rsid w:val="00317A5E"/>
    <w:rsid w:val="00320783"/>
    <w:rsid w:val="0032082E"/>
    <w:rsid w:val="00321759"/>
    <w:rsid w:val="00321D13"/>
    <w:rsid w:val="00321F07"/>
    <w:rsid w:val="00322E7D"/>
    <w:rsid w:val="003232CD"/>
    <w:rsid w:val="00325F42"/>
    <w:rsid w:val="00326038"/>
    <w:rsid w:val="003276E8"/>
    <w:rsid w:val="00327850"/>
    <w:rsid w:val="00327EA4"/>
    <w:rsid w:val="00331245"/>
    <w:rsid w:val="003312B4"/>
    <w:rsid w:val="00332C00"/>
    <w:rsid w:val="003349BB"/>
    <w:rsid w:val="003375F6"/>
    <w:rsid w:val="00337C9E"/>
    <w:rsid w:val="0034004E"/>
    <w:rsid w:val="00341245"/>
    <w:rsid w:val="00341F31"/>
    <w:rsid w:val="00342175"/>
    <w:rsid w:val="00344C55"/>
    <w:rsid w:val="003468D4"/>
    <w:rsid w:val="00350D4E"/>
    <w:rsid w:val="00351339"/>
    <w:rsid w:val="00352E81"/>
    <w:rsid w:val="00354E3E"/>
    <w:rsid w:val="0035544A"/>
    <w:rsid w:val="003561DE"/>
    <w:rsid w:val="00360EE9"/>
    <w:rsid w:val="00361135"/>
    <w:rsid w:val="00363593"/>
    <w:rsid w:val="00363ED1"/>
    <w:rsid w:val="00364FC8"/>
    <w:rsid w:val="00365816"/>
    <w:rsid w:val="0036609E"/>
    <w:rsid w:val="00367BF0"/>
    <w:rsid w:val="00371366"/>
    <w:rsid w:val="00372647"/>
    <w:rsid w:val="00372F2D"/>
    <w:rsid w:val="00373017"/>
    <w:rsid w:val="0037324D"/>
    <w:rsid w:val="00373D63"/>
    <w:rsid w:val="00375C57"/>
    <w:rsid w:val="00375F28"/>
    <w:rsid w:val="003809BC"/>
    <w:rsid w:val="00381D75"/>
    <w:rsid w:val="00382557"/>
    <w:rsid w:val="003834D8"/>
    <w:rsid w:val="0038394C"/>
    <w:rsid w:val="00383C44"/>
    <w:rsid w:val="003846DF"/>
    <w:rsid w:val="00384807"/>
    <w:rsid w:val="00384CEF"/>
    <w:rsid w:val="003859C6"/>
    <w:rsid w:val="003860B2"/>
    <w:rsid w:val="00387C5A"/>
    <w:rsid w:val="00387CF6"/>
    <w:rsid w:val="003907B5"/>
    <w:rsid w:val="00390C25"/>
    <w:rsid w:val="00390E0E"/>
    <w:rsid w:val="003915DE"/>
    <w:rsid w:val="00392D74"/>
    <w:rsid w:val="00393875"/>
    <w:rsid w:val="0039482D"/>
    <w:rsid w:val="00394EDE"/>
    <w:rsid w:val="003958DC"/>
    <w:rsid w:val="003968C2"/>
    <w:rsid w:val="003A1B48"/>
    <w:rsid w:val="003A358B"/>
    <w:rsid w:val="003A3DCB"/>
    <w:rsid w:val="003A5CDA"/>
    <w:rsid w:val="003A5F1B"/>
    <w:rsid w:val="003A627A"/>
    <w:rsid w:val="003A69BF"/>
    <w:rsid w:val="003A6CB2"/>
    <w:rsid w:val="003A6FA5"/>
    <w:rsid w:val="003B26A0"/>
    <w:rsid w:val="003B2896"/>
    <w:rsid w:val="003B29B3"/>
    <w:rsid w:val="003B43DD"/>
    <w:rsid w:val="003B4D7A"/>
    <w:rsid w:val="003B7221"/>
    <w:rsid w:val="003B7319"/>
    <w:rsid w:val="003C0191"/>
    <w:rsid w:val="003C0463"/>
    <w:rsid w:val="003C24B6"/>
    <w:rsid w:val="003C3A23"/>
    <w:rsid w:val="003C627A"/>
    <w:rsid w:val="003C7192"/>
    <w:rsid w:val="003C743A"/>
    <w:rsid w:val="003C76F1"/>
    <w:rsid w:val="003C7ED1"/>
    <w:rsid w:val="003D0063"/>
    <w:rsid w:val="003D0986"/>
    <w:rsid w:val="003D1211"/>
    <w:rsid w:val="003D2981"/>
    <w:rsid w:val="003D2C02"/>
    <w:rsid w:val="003D3E1F"/>
    <w:rsid w:val="003D4F56"/>
    <w:rsid w:val="003D6187"/>
    <w:rsid w:val="003D78B7"/>
    <w:rsid w:val="003D7A2D"/>
    <w:rsid w:val="003E0456"/>
    <w:rsid w:val="003E23CA"/>
    <w:rsid w:val="003E2431"/>
    <w:rsid w:val="003E47F6"/>
    <w:rsid w:val="003E4A25"/>
    <w:rsid w:val="003E50F3"/>
    <w:rsid w:val="003F298F"/>
    <w:rsid w:val="003F4EA0"/>
    <w:rsid w:val="003F6387"/>
    <w:rsid w:val="003F7D23"/>
    <w:rsid w:val="00401877"/>
    <w:rsid w:val="004020CC"/>
    <w:rsid w:val="0040376C"/>
    <w:rsid w:val="00404219"/>
    <w:rsid w:val="004053C2"/>
    <w:rsid w:val="00412E87"/>
    <w:rsid w:val="0041491D"/>
    <w:rsid w:val="00414F61"/>
    <w:rsid w:val="00415624"/>
    <w:rsid w:val="0041585B"/>
    <w:rsid w:val="004177D5"/>
    <w:rsid w:val="00421131"/>
    <w:rsid w:val="00422276"/>
    <w:rsid w:val="00423422"/>
    <w:rsid w:val="00424111"/>
    <w:rsid w:val="004270AE"/>
    <w:rsid w:val="00427E9A"/>
    <w:rsid w:val="004322B1"/>
    <w:rsid w:val="0043234C"/>
    <w:rsid w:val="00432A89"/>
    <w:rsid w:val="00433644"/>
    <w:rsid w:val="00433D56"/>
    <w:rsid w:val="004341CE"/>
    <w:rsid w:val="004374A8"/>
    <w:rsid w:val="00440BE7"/>
    <w:rsid w:val="00443227"/>
    <w:rsid w:val="0044335A"/>
    <w:rsid w:val="00443E8D"/>
    <w:rsid w:val="00444052"/>
    <w:rsid w:val="004440BE"/>
    <w:rsid w:val="00444C92"/>
    <w:rsid w:val="00444F03"/>
    <w:rsid w:val="00445034"/>
    <w:rsid w:val="004455E8"/>
    <w:rsid w:val="00445A5C"/>
    <w:rsid w:val="00445BCD"/>
    <w:rsid w:val="00446FAD"/>
    <w:rsid w:val="00451195"/>
    <w:rsid w:val="004518DD"/>
    <w:rsid w:val="00453235"/>
    <w:rsid w:val="0045447F"/>
    <w:rsid w:val="004558CE"/>
    <w:rsid w:val="00455D3D"/>
    <w:rsid w:val="0045756E"/>
    <w:rsid w:val="00457779"/>
    <w:rsid w:val="00461556"/>
    <w:rsid w:val="004625B1"/>
    <w:rsid w:val="00465322"/>
    <w:rsid w:val="0046547F"/>
    <w:rsid w:val="0046773A"/>
    <w:rsid w:val="00472767"/>
    <w:rsid w:val="00473AD6"/>
    <w:rsid w:val="00473E21"/>
    <w:rsid w:val="00476BAD"/>
    <w:rsid w:val="00481393"/>
    <w:rsid w:val="004814C7"/>
    <w:rsid w:val="00481D2B"/>
    <w:rsid w:val="00483F6C"/>
    <w:rsid w:val="00484A88"/>
    <w:rsid w:val="00485479"/>
    <w:rsid w:val="00490D1B"/>
    <w:rsid w:val="00490D31"/>
    <w:rsid w:val="0049169E"/>
    <w:rsid w:val="00493223"/>
    <w:rsid w:val="004A17C4"/>
    <w:rsid w:val="004A1BDB"/>
    <w:rsid w:val="004A2DA0"/>
    <w:rsid w:val="004A3134"/>
    <w:rsid w:val="004A4CE6"/>
    <w:rsid w:val="004A7D2A"/>
    <w:rsid w:val="004B02CB"/>
    <w:rsid w:val="004B0D0B"/>
    <w:rsid w:val="004B0E1E"/>
    <w:rsid w:val="004B1DEC"/>
    <w:rsid w:val="004B1E39"/>
    <w:rsid w:val="004B22EF"/>
    <w:rsid w:val="004B2EC9"/>
    <w:rsid w:val="004B312E"/>
    <w:rsid w:val="004B3360"/>
    <w:rsid w:val="004B3E98"/>
    <w:rsid w:val="004B4768"/>
    <w:rsid w:val="004B77CE"/>
    <w:rsid w:val="004B7F66"/>
    <w:rsid w:val="004C0B51"/>
    <w:rsid w:val="004C1BC2"/>
    <w:rsid w:val="004C3CD5"/>
    <w:rsid w:val="004C3D69"/>
    <w:rsid w:val="004C432D"/>
    <w:rsid w:val="004C4FDD"/>
    <w:rsid w:val="004D08CE"/>
    <w:rsid w:val="004D22DF"/>
    <w:rsid w:val="004D2FFD"/>
    <w:rsid w:val="004D31D9"/>
    <w:rsid w:val="004D428F"/>
    <w:rsid w:val="004D4EC5"/>
    <w:rsid w:val="004D61D1"/>
    <w:rsid w:val="004D791B"/>
    <w:rsid w:val="004E0051"/>
    <w:rsid w:val="004E2C6B"/>
    <w:rsid w:val="004E300E"/>
    <w:rsid w:val="004E378B"/>
    <w:rsid w:val="004E48D9"/>
    <w:rsid w:val="004E4D4C"/>
    <w:rsid w:val="004E7542"/>
    <w:rsid w:val="004F0281"/>
    <w:rsid w:val="004F0F1E"/>
    <w:rsid w:val="004F1A89"/>
    <w:rsid w:val="004F5F05"/>
    <w:rsid w:val="004F606F"/>
    <w:rsid w:val="004F679A"/>
    <w:rsid w:val="004F6D35"/>
    <w:rsid w:val="004F6DCD"/>
    <w:rsid w:val="00502AD2"/>
    <w:rsid w:val="00502BD5"/>
    <w:rsid w:val="0050526D"/>
    <w:rsid w:val="005053B5"/>
    <w:rsid w:val="0050549F"/>
    <w:rsid w:val="00505EEB"/>
    <w:rsid w:val="00511826"/>
    <w:rsid w:val="0051214F"/>
    <w:rsid w:val="005128E9"/>
    <w:rsid w:val="00514483"/>
    <w:rsid w:val="005147F0"/>
    <w:rsid w:val="005148EB"/>
    <w:rsid w:val="00516F88"/>
    <w:rsid w:val="005178BB"/>
    <w:rsid w:val="00522F08"/>
    <w:rsid w:val="00523A24"/>
    <w:rsid w:val="00524CF8"/>
    <w:rsid w:val="0052505C"/>
    <w:rsid w:val="00526144"/>
    <w:rsid w:val="00527E66"/>
    <w:rsid w:val="00530267"/>
    <w:rsid w:val="00532B7F"/>
    <w:rsid w:val="00534417"/>
    <w:rsid w:val="005347FF"/>
    <w:rsid w:val="00535D2C"/>
    <w:rsid w:val="00537667"/>
    <w:rsid w:val="00537D93"/>
    <w:rsid w:val="005425E2"/>
    <w:rsid w:val="0054409C"/>
    <w:rsid w:val="005440EA"/>
    <w:rsid w:val="00544724"/>
    <w:rsid w:val="005455D1"/>
    <w:rsid w:val="00545B44"/>
    <w:rsid w:val="0054664B"/>
    <w:rsid w:val="00546EAE"/>
    <w:rsid w:val="005478C3"/>
    <w:rsid w:val="00547A81"/>
    <w:rsid w:val="00550295"/>
    <w:rsid w:val="005522FF"/>
    <w:rsid w:val="005528E8"/>
    <w:rsid w:val="00552981"/>
    <w:rsid w:val="00553FDD"/>
    <w:rsid w:val="00554A2D"/>
    <w:rsid w:val="0055507D"/>
    <w:rsid w:val="00555BD1"/>
    <w:rsid w:val="005569EE"/>
    <w:rsid w:val="005570C2"/>
    <w:rsid w:val="00562533"/>
    <w:rsid w:val="00563E33"/>
    <w:rsid w:val="00564259"/>
    <w:rsid w:val="00564531"/>
    <w:rsid w:val="0056465A"/>
    <w:rsid w:val="00564E2D"/>
    <w:rsid w:val="005652C3"/>
    <w:rsid w:val="00566ED9"/>
    <w:rsid w:val="0057289A"/>
    <w:rsid w:val="005738D3"/>
    <w:rsid w:val="00574195"/>
    <w:rsid w:val="005742E5"/>
    <w:rsid w:val="00576D21"/>
    <w:rsid w:val="00576E55"/>
    <w:rsid w:val="005773AE"/>
    <w:rsid w:val="00581253"/>
    <w:rsid w:val="00581681"/>
    <w:rsid w:val="00581E65"/>
    <w:rsid w:val="00582284"/>
    <w:rsid w:val="005824E3"/>
    <w:rsid w:val="00582697"/>
    <w:rsid w:val="0058364B"/>
    <w:rsid w:val="00584BFB"/>
    <w:rsid w:val="005859CA"/>
    <w:rsid w:val="005867AF"/>
    <w:rsid w:val="00590152"/>
    <w:rsid w:val="00590FEF"/>
    <w:rsid w:val="005926C2"/>
    <w:rsid w:val="0059478D"/>
    <w:rsid w:val="00594B6E"/>
    <w:rsid w:val="00594DCC"/>
    <w:rsid w:val="005957E5"/>
    <w:rsid w:val="00595D40"/>
    <w:rsid w:val="00596BBD"/>
    <w:rsid w:val="005A30C4"/>
    <w:rsid w:val="005A3429"/>
    <w:rsid w:val="005A5F56"/>
    <w:rsid w:val="005A7F8C"/>
    <w:rsid w:val="005B0FA4"/>
    <w:rsid w:val="005B268A"/>
    <w:rsid w:val="005B357E"/>
    <w:rsid w:val="005B563E"/>
    <w:rsid w:val="005C0A74"/>
    <w:rsid w:val="005C21AC"/>
    <w:rsid w:val="005C253F"/>
    <w:rsid w:val="005C374B"/>
    <w:rsid w:val="005C4AED"/>
    <w:rsid w:val="005C4CCD"/>
    <w:rsid w:val="005C5FD6"/>
    <w:rsid w:val="005C6AFB"/>
    <w:rsid w:val="005D0246"/>
    <w:rsid w:val="005D0C1A"/>
    <w:rsid w:val="005D0EC6"/>
    <w:rsid w:val="005D6555"/>
    <w:rsid w:val="005D6A98"/>
    <w:rsid w:val="005E18F7"/>
    <w:rsid w:val="005E52D4"/>
    <w:rsid w:val="005E5796"/>
    <w:rsid w:val="005E5FD1"/>
    <w:rsid w:val="005E6CC4"/>
    <w:rsid w:val="005E78B3"/>
    <w:rsid w:val="005F0074"/>
    <w:rsid w:val="005F6765"/>
    <w:rsid w:val="00600494"/>
    <w:rsid w:val="006010CE"/>
    <w:rsid w:val="0060135A"/>
    <w:rsid w:val="006046E4"/>
    <w:rsid w:val="00606DCE"/>
    <w:rsid w:val="00607E76"/>
    <w:rsid w:val="006107DB"/>
    <w:rsid w:val="00611084"/>
    <w:rsid w:val="00612CCD"/>
    <w:rsid w:val="0061424C"/>
    <w:rsid w:val="00615B9E"/>
    <w:rsid w:val="00617C1C"/>
    <w:rsid w:val="0062267B"/>
    <w:rsid w:val="006228D0"/>
    <w:rsid w:val="00622E9C"/>
    <w:rsid w:val="00624540"/>
    <w:rsid w:val="00624A6F"/>
    <w:rsid w:val="00626B26"/>
    <w:rsid w:val="0063015F"/>
    <w:rsid w:val="006304D4"/>
    <w:rsid w:val="006308E6"/>
    <w:rsid w:val="00630CFC"/>
    <w:rsid w:val="00630FC2"/>
    <w:rsid w:val="00631780"/>
    <w:rsid w:val="00632ED7"/>
    <w:rsid w:val="00633B48"/>
    <w:rsid w:val="00633FBE"/>
    <w:rsid w:val="00634296"/>
    <w:rsid w:val="006347A9"/>
    <w:rsid w:val="00635602"/>
    <w:rsid w:val="00635631"/>
    <w:rsid w:val="00636CE1"/>
    <w:rsid w:val="00637351"/>
    <w:rsid w:val="00637411"/>
    <w:rsid w:val="006374CC"/>
    <w:rsid w:val="00637BF1"/>
    <w:rsid w:val="00641B2B"/>
    <w:rsid w:val="006424C1"/>
    <w:rsid w:val="00643322"/>
    <w:rsid w:val="00647DE9"/>
    <w:rsid w:val="006514F3"/>
    <w:rsid w:val="006517CF"/>
    <w:rsid w:val="00652EEF"/>
    <w:rsid w:val="00653AB1"/>
    <w:rsid w:val="0065594D"/>
    <w:rsid w:val="00655A5D"/>
    <w:rsid w:val="00657525"/>
    <w:rsid w:val="006602A2"/>
    <w:rsid w:val="006608DB"/>
    <w:rsid w:val="00661094"/>
    <w:rsid w:val="00664992"/>
    <w:rsid w:val="00664A49"/>
    <w:rsid w:val="00664AF1"/>
    <w:rsid w:val="006658AE"/>
    <w:rsid w:val="00665E45"/>
    <w:rsid w:val="00666993"/>
    <w:rsid w:val="006674A9"/>
    <w:rsid w:val="00667807"/>
    <w:rsid w:val="00670435"/>
    <w:rsid w:val="00671418"/>
    <w:rsid w:val="00672567"/>
    <w:rsid w:val="00672A25"/>
    <w:rsid w:val="00673688"/>
    <w:rsid w:val="00673EDF"/>
    <w:rsid w:val="006809CB"/>
    <w:rsid w:val="00683093"/>
    <w:rsid w:val="006833ED"/>
    <w:rsid w:val="00683990"/>
    <w:rsid w:val="006853BA"/>
    <w:rsid w:val="00685B59"/>
    <w:rsid w:val="00687A76"/>
    <w:rsid w:val="006908CB"/>
    <w:rsid w:val="00691D29"/>
    <w:rsid w:val="00692061"/>
    <w:rsid w:val="0069301D"/>
    <w:rsid w:val="006931F4"/>
    <w:rsid w:val="0069374C"/>
    <w:rsid w:val="006948D4"/>
    <w:rsid w:val="00695392"/>
    <w:rsid w:val="00695AE1"/>
    <w:rsid w:val="006A1E27"/>
    <w:rsid w:val="006A3DD5"/>
    <w:rsid w:val="006A3F02"/>
    <w:rsid w:val="006A46C3"/>
    <w:rsid w:val="006A4A55"/>
    <w:rsid w:val="006A4B6C"/>
    <w:rsid w:val="006A674A"/>
    <w:rsid w:val="006A7B85"/>
    <w:rsid w:val="006A7E6C"/>
    <w:rsid w:val="006B1AC9"/>
    <w:rsid w:val="006B240D"/>
    <w:rsid w:val="006B40DE"/>
    <w:rsid w:val="006B54FF"/>
    <w:rsid w:val="006B593B"/>
    <w:rsid w:val="006B5BC5"/>
    <w:rsid w:val="006B739A"/>
    <w:rsid w:val="006B77DB"/>
    <w:rsid w:val="006B7BC0"/>
    <w:rsid w:val="006C00BD"/>
    <w:rsid w:val="006C1B66"/>
    <w:rsid w:val="006C1CE4"/>
    <w:rsid w:val="006C5D33"/>
    <w:rsid w:val="006C6F58"/>
    <w:rsid w:val="006C6FF5"/>
    <w:rsid w:val="006D0313"/>
    <w:rsid w:val="006D0B36"/>
    <w:rsid w:val="006D0E21"/>
    <w:rsid w:val="006D17B9"/>
    <w:rsid w:val="006D1C4A"/>
    <w:rsid w:val="006D30B8"/>
    <w:rsid w:val="006D32DF"/>
    <w:rsid w:val="006D3EEF"/>
    <w:rsid w:val="006D518C"/>
    <w:rsid w:val="006D533A"/>
    <w:rsid w:val="006D753E"/>
    <w:rsid w:val="006D7A47"/>
    <w:rsid w:val="006E02F9"/>
    <w:rsid w:val="006E4DA5"/>
    <w:rsid w:val="006E4E27"/>
    <w:rsid w:val="006E5B76"/>
    <w:rsid w:val="006E6824"/>
    <w:rsid w:val="006E6B00"/>
    <w:rsid w:val="006F0789"/>
    <w:rsid w:val="006F08A2"/>
    <w:rsid w:val="006F09F9"/>
    <w:rsid w:val="006F3AC4"/>
    <w:rsid w:val="006F5B37"/>
    <w:rsid w:val="006F6DAB"/>
    <w:rsid w:val="006F6E7C"/>
    <w:rsid w:val="006F7710"/>
    <w:rsid w:val="006F788F"/>
    <w:rsid w:val="00700C06"/>
    <w:rsid w:val="00700F47"/>
    <w:rsid w:val="007021B9"/>
    <w:rsid w:val="00702D3B"/>
    <w:rsid w:val="007032FC"/>
    <w:rsid w:val="007042AC"/>
    <w:rsid w:val="00704DA2"/>
    <w:rsid w:val="00710838"/>
    <w:rsid w:val="007113A2"/>
    <w:rsid w:val="0071199A"/>
    <w:rsid w:val="00713C56"/>
    <w:rsid w:val="00715485"/>
    <w:rsid w:val="00717C7D"/>
    <w:rsid w:val="00721265"/>
    <w:rsid w:val="00721E53"/>
    <w:rsid w:val="00723238"/>
    <w:rsid w:val="00725048"/>
    <w:rsid w:val="00725344"/>
    <w:rsid w:val="0072731D"/>
    <w:rsid w:val="007328E2"/>
    <w:rsid w:val="00734B9A"/>
    <w:rsid w:val="00735BC7"/>
    <w:rsid w:val="0073754C"/>
    <w:rsid w:val="007405DC"/>
    <w:rsid w:val="00741E95"/>
    <w:rsid w:val="0074416C"/>
    <w:rsid w:val="007462A7"/>
    <w:rsid w:val="007469CD"/>
    <w:rsid w:val="00747369"/>
    <w:rsid w:val="00747A04"/>
    <w:rsid w:val="00750DB1"/>
    <w:rsid w:val="00752F18"/>
    <w:rsid w:val="00754337"/>
    <w:rsid w:val="00756A98"/>
    <w:rsid w:val="007574B7"/>
    <w:rsid w:val="00757B0B"/>
    <w:rsid w:val="0076068B"/>
    <w:rsid w:val="00761343"/>
    <w:rsid w:val="00761CF2"/>
    <w:rsid w:val="007620A6"/>
    <w:rsid w:val="00762DC4"/>
    <w:rsid w:val="00762F88"/>
    <w:rsid w:val="0076618C"/>
    <w:rsid w:val="00766879"/>
    <w:rsid w:val="00767A34"/>
    <w:rsid w:val="00767BD3"/>
    <w:rsid w:val="007706B0"/>
    <w:rsid w:val="00771678"/>
    <w:rsid w:val="007719BF"/>
    <w:rsid w:val="00772485"/>
    <w:rsid w:val="00775E57"/>
    <w:rsid w:val="00776DF0"/>
    <w:rsid w:val="00780D97"/>
    <w:rsid w:val="00781F52"/>
    <w:rsid w:val="007832BC"/>
    <w:rsid w:val="00783A7A"/>
    <w:rsid w:val="00784A60"/>
    <w:rsid w:val="00784F94"/>
    <w:rsid w:val="00786721"/>
    <w:rsid w:val="00787F22"/>
    <w:rsid w:val="00787F48"/>
    <w:rsid w:val="00791B7B"/>
    <w:rsid w:val="007920FE"/>
    <w:rsid w:val="0079321D"/>
    <w:rsid w:val="007951EC"/>
    <w:rsid w:val="0079683F"/>
    <w:rsid w:val="007A0D41"/>
    <w:rsid w:val="007A10ED"/>
    <w:rsid w:val="007A1F36"/>
    <w:rsid w:val="007A20BD"/>
    <w:rsid w:val="007A29B2"/>
    <w:rsid w:val="007A325E"/>
    <w:rsid w:val="007A396D"/>
    <w:rsid w:val="007A461C"/>
    <w:rsid w:val="007A54B0"/>
    <w:rsid w:val="007A5508"/>
    <w:rsid w:val="007A7422"/>
    <w:rsid w:val="007A77AB"/>
    <w:rsid w:val="007B00BC"/>
    <w:rsid w:val="007B00E5"/>
    <w:rsid w:val="007B1F24"/>
    <w:rsid w:val="007B27BE"/>
    <w:rsid w:val="007B4DFA"/>
    <w:rsid w:val="007B5B12"/>
    <w:rsid w:val="007B62B7"/>
    <w:rsid w:val="007C2581"/>
    <w:rsid w:val="007C3E63"/>
    <w:rsid w:val="007C3EFC"/>
    <w:rsid w:val="007C55ED"/>
    <w:rsid w:val="007C56BE"/>
    <w:rsid w:val="007C6AC9"/>
    <w:rsid w:val="007C78B5"/>
    <w:rsid w:val="007D06DC"/>
    <w:rsid w:val="007D087C"/>
    <w:rsid w:val="007D143E"/>
    <w:rsid w:val="007D1906"/>
    <w:rsid w:val="007D2310"/>
    <w:rsid w:val="007D3B1B"/>
    <w:rsid w:val="007D46F3"/>
    <w:rsid w:val="007D4806"/>
    <w:rsid w:val="007D4CF9"/>
    <w:rsid w:val="007D6669"/>
    <w:rsid w:val="007E0AFB"/>
    <w:rsid w:val="007E23C5"/>
    <w:rsid w:val="007E4177"/>
    <w:rsid w:val="007E4A6A"/>
    <w:rsid w:val="007E5B21"/>
    <w:rsid w:val="007E6272"/>
    <w:rsid w:val="007E64B5"/>
    <w:rsid w:val="007E6805"/>
    <w:rsid w:val="007E6870"/>
    <w:rsid w:val="007F04AA"/>
    <w:rsid w:val="007F1290"/>
    <w:rsid w:val="007F191C"/>
    <w:rsid w:val="007F2691"/>
    <w:rsid w:val="007F2B9D"/>
    <w:rsid w:val="007F2DAF"/>
    <w:rsid w:val="007F43EE"/>
    <w:rsid w:val="007F4E97"/>
    <w:rsid w:val="007F5338"/>
    <w:rsid w:val="007F69FC"/>
    <w:rsid w:val="0080060E"/>
    <w:rsid w:val="00800FFF"/>
    <w:rsid w:val="00801FB1"/>
    <w:rsid w:val="008027C9"/>
    <w:rsid w:val="00802D55"/>
    <w:rsid w:val="00803958"/>
    <w:rsid w:val="00804397"/>
    <w:rsid w:val="0080470A"/>
    <w:rsid w:val="00804CBD"/>
    <w:rsid w:val="00804F20"/>
    <w:rsid w:val="00806A2D"/>
    <w:rsid w:val="00807862"/>
    <w:rsid w:val="00810B55"/>
    <w:rsid w:val="00813745"/>
    <w:rsid w:val="008141A1"/>
    <w:rsid w:val="00814C56"/>
    <w:rsid w:val="00817BF8"/>
    <w:rsid w:val="00821583"/>
    <w:rsid w:val="0082313E"/>
    <w:rsid w:val="008233D8"/>
    <w:rsid w:val="0082373E"/>
    <w:rsid w:val="00823C87"/>
    <w:rsid w:val="0082428F"/>
    <w:rsid w:val="0082492A"/>
    <w:rsid w:val="00833CA4"/>
    <w:rsid w:val="0083429A"/>
    <w:rsid w:val="008354F3"/>
    <w:rsid w:val="00835CA8"/>
    <w:rsid w:val="00836181"/>
    <w:rsid w:val="00836794"/>
    <w:rsid w:val="008372C9"/>
    <w:rsid w:val="00842768"/>
    <w:rsid w:val="00842F76"/>
    <w:rsid w:val="00843BF9"/>
    <w:rsid w:val="00844184"/>
    <w:rsid w:val="00844228"/>
    <w:rsid w:val="008454E2"/>
    <w:rsid w:val="00846EB1"/>
    <w:rsid w:val="00846FE3"/>
    <w:rsid w:val="00847746"/>
    <w:rsid w:val="00847F57"/>
    <w:rsid w:val="0085179B"/>
    <w:rsid w:val="0085327F"/>
    <w:rsid w:val="00853513"/>
    <w:rsid w:val="00853A79"/>
    <w:rsid w:val="00856880"/>
    <w:rsid w:val="00856EC4"/>
    <w:rsid w:val="00861363"/>
    <w:rsid w:val="008616B2"/>
    <w:rsid w:val="00861BBA"/>
    <w:rsid w:val="0086471B"/>
    <w:rsid w:val="0086547B"/>
    <w:rsid w:val="008668B6"/>
    <w:rsid w:val="00873D9C"/>
    <w:rsid w:val="00876570"/>
    <w:rsid w:val="008813F5"/>
    <w:rsid w:val="0088189B"/>
    <w:rsid w:val="00882EE2"/>
    <w:rsid w:val="00883A7A"/>
    <w:rsid w:val="008849F8"/>
    <w:rsid w:val="008865AF"/>
    <w:rsid w:val="00890FA5"/>
    <w:rsid w:val="008911F2"/>
    <w:rsid w:val="008925F8"/>
    <w:rsid w:val="00892AB8"/>
    <w:rsid w:val="008A3BC9"/>
    <w:rsid w:val="008A4DA7"/>
    <w:rsid w:val="008B089E"/>
    <w:rsid w:val="008B15F4"/>
    <w:rsid w:val="008B1DFD"/>
    <w:rsid w:val="008B20BA"/>
    <w:rsid w:val="008B2E5A"/>
    <w:rsid w:val="008B3FA7"/>
    <w:rsid w:val="008B44FF"/>
    <w:rsid w:val="008B4AC5"/>
    <w:rsid w:val="008B4C20"/>
    <w:rsid w:val="008C2F43"/>
    <w:rsid w:val="008C3AFF"/>
    <w:rsid w:val="008C4302"/>
    <w:rsid w:val="008C56E3"/>
    <w:rsid w:val="008C6FC8"/>
    <w:rsid w:val="008D0F3D"/>
    <w:rsid w:val="008D5608"/>
    <w:rsid w:val="008D5773"/>
    <w:rsid w:val="008D6D07"/>
    <w:rsid w:val="008D733F"/>
    <w:rsid w:val="008D74A6"/>
    <w:rsid w:val="008E030F"/>
    <w:rsid w:val="008E08BB"/>
    <w:rsid w:val="008E3A65"/>
    <w:rsid w:val="008E41A6"/>
    <w:rsid w:val="008E6559"/>
    <w:rsid w:val="008E749D"/>
    <w:rsid w:val="008F0BB2"/>
    <w:rsid w:val="008F3D4C"/>
    <w:rsid w:val="008F5314"/>
    <w:rsid w:val="008F5477"/>
    <w:rsid w:val="008F5614"/>
    <w:rsid w:val="008F58DA"/>
    <w:rsid w:val="00900F07"/>
    <w:rsid w:val="0090135D"/>
    <w:rsid w:val="00902AA2"/>
    <w:rsid w:val="009037F1"/>
    <w:rsid w:val="009046DB"/>
    <w:rsid w:val="0090479E"/>
    <w:rsid w:val="00907000"/>
    <w:rsid w:val="00911F74"/>
    <w:rsid w:val="00913707"/>
    <w:rsid w:val="0091569C"/>
    <w:rsid w:val="00917655"/>
    <w:rsid w:val="009177E9"/>
    <w:rsid w:val="00917DD7"/>
    <w:rsid w:val="00917EA7"/>
    <w:rsid w:val="00920C8B"/>
    <w:rsid w:val="009220B6"/>
    <w:rsid w:val="009225A7"/>
    <w:rsid w:val="00922682"/>
    <w:rsid w:val="00922E37"/>
    <w:rsid w:val="00923200"/>
    <w:rsid w:val="00923303"/>
    <w:rsid w:val="0092790C"/>
    <w:rsid w:val="00927F08"/>
    <w:rsid w:val="009315CD"/>
    <w:rsid w:val="00931C14"/>
    <w:rsid w:val="00932347"/>
    <w:rsid w:val="009335E6"/>
    <w:rsid w:val="00933A0F"/>
    <w:rsid w:val="00935587"/>
    <w:rsid w:val="009360B8"/>
    <w:rsid w:val="0093665D"/>
    <w:rsid w:val="00937003"/>
    <w:rsid w:val="009401C6"/>
    <w:rsid w:val="00941FE7"/>
    <w:rsid w:val="00943FF3"/>
    <w:rsid w:val="00944F21"/>
    <w:rsid w:val="00946923"/>
    <w:rsid w:val="00951EEB"/>
    <w:rsid w:val="00951F95"/>
    <w:rsid w:val="00953269"/>
    <w:rsid w:val="009534CC"/>
    <w:rsid w:val="00956E3E"/>
    <w:rsid w:val="009574A3"/>
    <w:rsid w:val="00957530"/>
    <w:rsid w:val="009605BB"/>
    <w:rsid w:val="00962B28"/>
    <w:rsid w:val="0096326D"/>
    <w:rsid w:val="00963931"/>
    <w:rsid w:val="00963C6F"/>
    <w:rsid w:val="00964FA3"/>
    <w:rsid w:val="00966FCE"/>
    <w:rsid w:val="00967BA3"/>
    <w:rsid w:val="009702FF"/>
    <w:rsid w:val="009720CF"/>
    <w:rsid w:val="00972937"/>
    <w:rsid w:val="00973DBE"/>
    <w:rsid w:val="00976A4A"/>
    <w:rsid w:val="00976F55"/>
    <w:rsid w:val="009772F4"/>
    <w:rsid w:val="0097795F"/>
    <w:rsid w:val="009808B0"/>
    <w:rsid w:val="00981C3C"/>
    <w:rsid w:val="009835C2"/>
    <w:rsid w:val="00987378"/>
    <w:rsid w:val="00990865"/>
    <w:rsid w:val="00990B2B"/>
    <w:rsid w:val="00990F6C"/>
    <w:rsid w:val="009932A0"/>
    <w:rsid w:val="0099385D"/>
    <w:rsid w:val="00996D8D"/>
    <w:rsid w:val="00997A22"/>
    <w:rsid w:val="00997ECF"/>
    <w:rsid w:val="009A0D80"/>
    <w:rsid w:val="009A2552"/>
    <w:rsid w:val="009A7D72"/>
    <w:rsid w:val="009B1B95"/>
    <w:rsid w:val="009B2E0D"/>
    <w:rsid w:val="009B433B"/>
    <w:rsid w:val="009B4ACD"/>
    <w:rsid w:val="009B5131"/>
    <w:rsid w:val="009B6757"/>
    <w:rsid w:val="009C516D"/>
    <w:rsid w:val="009C6B48"/>
    <w:rsid w:val="009C7613"/>
    <w:rsid w:val="009D088A"/>
    <w:rsid w:val="009D2775"/>
    <w:rsid w:val="009D39E7"/>
    <w:rsid w:val="009D56B1"/>
    <w:rsid w:val="009D6444"/>
    <w:rsid w:val="009D6B28"/>
    <w:rsid w:val="009D7958"/>
    <w:rsid w:val="009E07E9"/>
    <w:rsid w:val="009E1267"/>
    <w:rsid w:val="009E1AEB"/>
    <w:rsid w:val="009E2B7B"/>
    <w:rsid w:val="009E4AF7"/>
    <w:rsid w:val="009E6B6C"/>
    <w:rsid w:val="009E76DC"/>
    <w:rsid w:val="009E79B2"/>
    <w:rsid w:val="009F0EE2"/>
    <w:rsid w:val="009F0F23"/>
    <w:rsid w:val="009F31EC"/>
    <w:rsid w:val="009F37E3"/>
    <w:rsid w:val="009F4A69"/>
    <w:rsid w:val="009F5DFE"/>
    <w:rsid w:val="009F7E71"/>
    <w:rsid w:val="00A003E8"/>
    <w:rsid w:val="00A006E5"/>
    <w:rsid w:val="00A0092F"/>
    <w:rsid w:val="00A01BC1"/>
    <w:rsid w:val="00A0231E"/>
    <w:rsid w:val="00A03BC3"/>
    <w:rsid w:val="00A03E22"/>
    <w:rsid w:val="00A03E71"/>
    <w:rsid w:val="00A04AB2"/>
    <w:rsid w:val="00A0608D"/>
    <w:rsid w:val="00A0691E"/>
    <w:rsid w:val="00A07E4F"/>
    <w:rsid w:val="00A1021D"/>
    <w:rsid w:val="00A125A3"/>
    <w:rsid w:val="00A12EAA"/>
    <w:rsid w:val="00A13F43"/>
    <w:rsid w:val="00A1578E"/>
    <w:rsid w:val="00A171D3"/>
    <w:rsid w:val="00A2073F"/>
    <w:rsid w:val="00A21948"/>
    <w:rsid w:val="00A21BC9"/>
    <w:rsid w:val="00A234CF"/>
    <w:rsid w:val="00A23809"/>
    <w:rsid w:val="00A24D1D"/>
    <w:rsid w:val="00A30F87"/>
    <w:rsid w:val="00A325B4"/>
    <w:rsid w:val="00A36074"/>
    <w:rsid w:val="00A36DDF"/>
    <w:rsid w:val="00A41600"/>
    <w:rsid w:val="00A418DB"/>
    <w:rsid w:val="00A4243C"/>
    <w:rsid w:val="00A43E96"/>
    <w:rsid w:val="00A44545"/>
    <w:rsid w:val="00A465B4"/>
    <w:rsid w:val="00A476F0"/>
    <w:rsid w:val="00A51535"/>
    <w:rsid w:val="00A515CE"/>
    <w:rsid w:val="00A51B35"/>
    <w:rsid w:val="00A52B89"/>
    <w:rsid w:val="00A536F8"/>
    <w:rsid w:val="00A53836"/>
    <w:rsid w:val="00A54CDF"/>
    <w:rsid w:val="00A554F7"/>
    <w:rsid w:val="00A56EDE"/>
    <w:rsid w:val="00A573E5"/>
    <w:rsid w:val="00A57DC9"/>
    <w:rsid w:val="00A57FD8"/>
    <w:rsid w:val="00A601C2"/>
    <w:rsid w:val="00A6177E"/>
    <w:rsid w:val="00A61AD9"/>
    <w:rsid w:val="00A61B70"/>
    <w:rsid w:val="00A6252D"/>
    <w:rsid w:val="00A635D6"/>
    <w:rsid w:val="00A6542B"/>
    <w:rsid w:val="00A6682F"/>
    <w:rsid w:val="00A675DD"/>
    <w:rsid w:val="00A67E9A"/>
    <w:rsid w:val="00A7503C"/>
    <w:rsid w:val="00A754B4"/>
    <w:rsid w:val="00A76155"/>
    <w:rsid w:val="00A7757C"/>
    <w:rsid w:val="00A77719"/>
    <w:rsid w:val="00A8024B"/>
    <w:rsid w:val="00A83071"/>
    <w:rsid w:val="00A840FC"/>
    <w:rsid w:val="00A8536B"/>
    <w:rsid w:val="00A8608C"/>
    <w:rsid w:val="00A86114"/>
    <w:rsid w:val="00A9024F"/>
    <w:rsid w:val="00A95039"/>
    <w:rsid w:val="00A955EF"/>
    <w:rsid w:val="00A957B1"/>
    <w:rsid w:val="00A9655D"/>
    <w:rsid w:val="00AA2913"/>
    <w:rsid w:val="00AA3538"/>
    <w:rsid w:val="00AA3FB0"/>
    <w:rsid w:val="00AA451E"/>
    <w:rsid w:val="00AA54B0"/>
    <w:rsid w:val="00AA5C09"/>
    <w:rsid w:val="00AA655D"/>
    <w:rsid w:val="00AA66F9"/>
    <w:rsid w:val="00AA6A3E"/>
    <w:rsid w:val="00AA7336"/>
    <w:rsid w:val="00AA7DAD"/>
    <w:rsid w:val="00AB31BB"/>
    <w:rsid w:val="00AB4842"/>
    <w:rsid w:val="00AB5421"/>
    <w:rsid w:val="00AB6196"/>
    <w:rsid w:val="00AB6F31"/>
    <w:rsid w:val="00AB70E4"/>
    <w:rsid w:val="00AC0B7D"/>
    <w:rsid w:val="00AC34E0"/>
    <w:rsid w:val="00AC4CBB"/>
    <w:rsid w:val="00AC57B5"/>
    <w:rsid w:val="00AC7343"/>
    <w:rsid w:val="00AC7BB5"/>
    <w:rsid w:val="00AD1790"/>
    <w:rsid w:val="00AD29AF"/>
    <w:rsid w:val="00AD5491"/>
    <w:rsid w:val="00AD57EB"/>
    <w:rsid w:val="00AE16FB"/>
    <w:rsid w:val="00AE25B6"/>
    <w:rsid w:val="00AE32F1"/>
    <w:rsid w:val="00AE346E"/>
    <w:rsid w:val="00AE4778"/>
    <w:rsid w:val="00AE64F2"/>
    <w:rsid w:val="00AE681E"/>
    <w:rsid w:val="00AE7F65"/>
    <w:rsid w:val="00AF10A4"/>
    <w:rsid w:val="00AF2865"/>
    <w:rsid w:val="00AF3102"/>
    <w:rsid w:val="00AF3594"/>
    <w:rsid w:val="00AF4B97"/>
    <w:rsid w:val="00AF516E"/>
    <w:rsid w:val="00AF544D"/>
    <w:rsid w:val="00AF5BA3"/>
    <w:rsid w:val="00AF7D1D"/>
    <w:rsid w:val="00B01EAF"/>
    <w:rsid w:val="00B0215D"/>
    <w:rsid w:val="00B035B6"/>
    <w:rsid w:val="00B060F7"/>
    <w:rsid w:val="00B06499"/>
    <w:rsid w:val="00B0725C"/>
    <w:rsid w:val="00B115C7"/>
    <w:rsid w:val="00B129EF"/>
    <w:rsid w:val="00B12B20"/>
    <w:rsid w:val="00B139D3"/>
    <w:rsid w:val="00B13FF0"/>
    <w:rsid w:val="00B178D8"/>
    <w:rsid w:val="00B21D64"/>
    <w:rsid w:val="00B24289"/>
    <w:rsid w:val="00B24DF6"/>
    <w:rsid w:val="00B25A41"/>
    <w:rsid w:val="00B2687D"/>
    <w:rsid w:val="00B26FAC"/>
    <w:rsid w:val="00B3356D"/>
    <w:rsid w:val="00B3383F"/>
    <w:rsid w:val="00B33FB3"/>
    <w:rsid w:val="00B3495C"/>
    <w:rsid w:val="00B34DC4"/>
    <w:rsid w:val="00B35718"/>
    <w:rsid w:val="00B363C5"/>
    <w:rsid w:val="00B36C8B"/>
    <w:rsid w:val="00B37704"/>
    <w:rsid w:val="00B37A10"/>
    <w:rsid w:val="00B408D1"/>
    <w:rsid w:val="00B40B61"/>
    <w:rsid w:val="00B40D9C"/>
    <w:rsid w:val="00B4175E"/>
    <w:rsid w:val="00B4181E"/>
    <w:rsid w:val="00B43556"/>
    <w:rsid w:val="00B44C3D"/>
    <w:rsid w:val="00B45525"/>
    <w:rsid w:val="00B45D4F"/>
    <w:rsid w:val="00B46A82"/>
    <w:rsid w:val="00B47FB2"/>
    <w:rsid w:val="00B50559"/>
    <w:rsid w:val="00B505A4"/>
    <w:rsid w:val="00B51560"/>
    <w:rsid w:val="00B5171D"/>
    <w:rsid w:val="00B5221C"/>
    <w:rsid w:val="00B527F7"/>
    <w:rsid w:val="00B534D2"/>
    <w:rsid w:val="00B540D0"/>
    <w:rsid w:val="00B5475B"/>
    <w:rsid w:val="00B573AC"/>
    <w:rsid w:val="00B57843"/>
    <w:rsid w:val="00B6184A"/>
    <w:rsid w:val="00B626C7"/>
    <w:rsid w:val="00B629F4"/>
    <w:rsid w:val="00B63654"/>
    <w:rsid w:val="00B63DEB"/>
    <w:rsid w:val="00B64AD4"/>
    <w:rsid w:val="00B65C4D"/>
    <w:rsid w:val="00B65D2D"/>
    <w:rsid w:val="00B6705C"/>
    <w:rsid w:val="00B679DD"/>
    <w:rsid w:val="00B70D54"/>
    <w:rsid w:val="00B7236C"/>
    <w:rsid w:val="00B74FD5"/>
    <w:rsid w:val="00B7638D"/>
    <w:rsid w:val="00B76F1D"/>
    <w:rsid w:val="00B80F25"/>
    <w:rsid w:val="00B82CA6"/>
    <w:rsid w:val="00B83289"/>
    <w:rsid w:val="00B90DEC"/>
    <w:rsid w:val="00B90E7E"/>
    <w:rsid w:val="00B93400"/>
    <w:rsid w:val="00B947EA"/>
    <w:rsid w:val="00B95C4A"/>
    <w:rsid w:val="00BA01C6"/>
    <w:rsid w:val="00BA107A"/>
    <w:rsid w:val="00BA374D"/>
    <w:rsid w:val="00BA4093"/>
    <w:rsid w:val="00BA54D4"/>
    <w:rsid w:val="00BA7EDF"/>
    <w:rsid w:val="00BB1282"/>
    <w:rsid w:val="00BB178B"/>
    <w:rsid w:val="00BB207F"/>
    <w:rsid w:val="00BB211C"/>
    <w:rsid w:val="00BB312A"/>
    <w:rsid w:val="00BB333D"/>
    <w:rsid w:val="00BB34C6"/>
    <w:rsid w:val="00BB3EEB"/>
    <w:rsid w:val="00BB3F8E"/>
    <w:rsid w:val="00BB4B56"/>
    <w:rsid w:val="00BB7906"/>
    <w:rsid w:val="00BB7D70"/>
    <w:rsid w:val="00BC233C"/>
    <w:rsid w:val="00BC3FA6"/>
    <w:rsid w:val="00BC4167"/>
    <w:rsid w:val="00BC4FD8"/>
    <w:rsid w:val="00BC616D"/>
    <w:rsid w:val="00BC73C6"/>
    <w:rsid w:val="00BC7A08"/>
    <w:rsid w:val="00BD077C"/>
    <w:rsid w:val="00BD0E78"/>
    <w:rsid w:val="00BD0EE4"/>
    <w:rsid w:val="00BD40F3"/>
    <w:rsid w:val="00BD415B"/>
    <w:rsid w:val="00BD455F"/>
    <w:rsid w:val="00BD6E1C"/>
    <w:rsid w:val="00BD7218"/>
    <w:rsid w:val="00BD7592"/>
    <w:rsid w:val="00BE02EF"/>
    <w:rsid w:val="00BE22EE"/>
    <w:rsid w:val="00BE310E"/>
    <w:rsid w:val="00BE4B3E"/>
    <w:rsid w:val="00BE7C52"/>
    <w:rsid w:val="00BF34DA"/>
    <w:rsid w:val="00BF66F9"/>
    <w:rsid w:val="00BF69C5"/>
    <w:rsid w:val="00BF711F"/>
    <w:rsid w:val="00C001F9"/>
    <w:rsid w:val="00C0028A"/>
    <w:rsid w:val="00C00AC4"/>
    <w:rsid w:val="00C010BD"/>
    <w:rsid w:val="00C01BBC"/>
    <w:rsid w:val="00C046B8"/>
    <w:rsid w:val="00C05D6D"/>
    <w:rsid w:val="00C06224"/>
    <w:rsid w:val="00C07D53"/>
    <w:rsid w:val="00C100BC"/>
    <w:rsid w:val="00C1111C"/>
    <w:rsid w:val="00C12F43"/>
    <w:rsid w:val="00C14303"/>
    <w:rsid w:val="00C1483C"/>
    <w:rsid w:val="00C14B2B"/>
    <w:rsid w:val="00C14B96"/>
    <w:rsid w:val="00C15FE0"/>
    <w:rsid w:val="00C1665A"/>
    <w:rsid w:val="00C17E0F"/>
    <w:rsid w:val="00C2296D"/>
    <w:rsid w:val="00C2334E"/>
    <w:rsid w:val="00C247CB"/>
    <w:rsid w:val="00C257EB"/>
    <w:rsid w:val="00C31081"/>
    <w:rsid w:val="00C31835"/>
    <w:rsid w:val="00C318B3"/>
    <w:rsid w:val="00C340E6"/>
    <w:rsid w:val="00C36899"/>
    <w:rsid w:val="00C368D0"/>
    <w:rsid w:val="00C374C1"/>
    <w:rsid w:val="00C4095F"/>
    <w:rsid w:val="00C41C3A"/>
    <w:rsid w:val="00C431CE"/>
    <w:rsid w:val="00C44338"/>
    <w:rsid w:val="00C45399"/>
    <w:rsid w:val="00C460C4"/>
    <w:rsid w:val="00C46F72"/>
    <w:rsid w:val="00C478C5"/>
    <w:rsid w:val="00C51AF4"/>
    <w:rsid w:val="00C51F3D"/>
    <w:rsid w:val="00C52F45"/>
    <w:rsid w:val="00C532FA"/>
    <w:rsid w:val="00C5334D"/>
    <w:rsid w:val="00C54C80"/>
    <w:rsid w:val="00C56080"/>
    <w:rsid w:val="00C56A0A"/>
    <w:rsid w:val="00C57308"/>
    <w:rsid w:val="00C57F29"/>
    <w:rsid w:val="00C64A2B"/>
    <w:rsid w:val="00C67345"/>
    <w:rsid w:val="00C75F39"/>
    <w:rsid w:val="00C777C9"/>
    <w:rsid w:val="00C77E65"/>
    <w:rsid w:val="00C81343"/>
    <w:rsid w:val="00C81FA4"/>
    <w:rsid w:val="00C856DA"/>
    <w:rsid w:val="00C86B9A"/>
    <w:rsid w:val="00C86F2A"/>
    <w:rsid w:val="00C87251"/>
    <w:rsid w:val="00C87DFF"/>
    <w:rsid w:val="00C915CA"/>
    <w:rsid w:val="00C91A35"/>
    <w:rsid w:val="00C92704"/>
    <w:rsid w:val="00C952EB"/>
    <w:rsid w:val="00C954D8"/>
    <w:rsid w:val="00C97275"/>
    <w:rsid w:val="00CA0478"/>
    <w:rsid w:val="00CA1CE1"/>
    <w:rsid w:val="00CA3B37"/>
    <w:rsid w:val="00CA47DF"/>
    <w:rsid w:val="00CA60DC"/>
    <w:rsid w:val="00CB0873"/>
    <w:rsid w:val="00CB4AF5"/>
    <w:rsid w:val="00CC15DD"/>
    <w:rsid w:val="00CC19ED"/>
    <w:rsid w:val="00CC26E3"/>
    <w:rsid w:val="00CC4335"/>
    <w:rsid w:val="00CC43E0"/>
    <w:rsid w:val="00CC4BB5"/>
    <w:rsid w:val="00CC5F7B"/>
    <w:rsid w:val="00CC6EC7"/>
    <w:rsid w:val="00CD26E3"/>
    <w:rsid w:val="00CD3678"/>
    <w:rsid w:val="00CD4797"/>
    <w:rsid w:val="00CD7558"/>
    <w:rsid w:val="00CD7C07"/>
    <w:rsid w:val="00CE58F8"/>
    <w:rsid w:val="00CE65EB"/>
    <w:rsid w:val="00CE7E0E"/>
    <w:rsid w:val="00CF0319"/>
    <w:rsid w:val="00CF10D5"/>
    <w:rsid w:val="00CF2358"/>
    <w:rsid w:val="00CF39B4"/>
    <w:rsid w:val="00CF4A79"/>
    <w:rsid w:val="00CF5105"/>
    <w:rsid w:val="00CF5AAA"/>
    <w:rsid w:val="00CF6E4F"/>
    <w:rsid w:val="00CF7958"/>
    <w:rsid w:val="00CF7BAF"/>
    <w:rsid w:val="00D01DDF"/>
    <w:rsid w:val="00D02355"/>
    <w:rsid w:val="00D032E8"/>
    <w:rsid w:val="00D057E9"/>
    <w:rsid w:val="00D115E2"/>
    <w:rsid w:val="00D14AB6"/>
    <w:rsid w:val="00D14DD3"/>
    <w:rsid w:val="00D15F5A"/>
    <w:rsid w:val="00D17596"/>
    <w:rsid w:val="00D17DB2"/>
    <w:rsid w:val="00D22C39"/>
    <w:rsid w:val="00D2408E"/>
    <w:rsid w:val="00D24A71"/>
    <w:rsid w:val="00D25316"/>
    <w:rsid w:val="00D25A3E"/>
    <w:rsid w:val="00D25EEC"/>
    <w:rsid w:val="00D26AA4"/>
    <w:rsid w:val="00D26D47"/>
    <w:rsid w:val="00D30300"/>
    <w:rsid w:val="00D30418"/>
    <w:rsid w:val="00D318EB"/>
    <w:rsid w:val="00D37899"/>
    <w:rsid w:val="00D40A74"/>
    <w:rsid w:val="00D42CB8"/>
    <w:rsid w:val="00D4517B"/>
    <w:rsid w:val="00D50891"/>
    <w:rsid w:val="00D514D1"/>
    <w:rsid w:val="00D570CF"/>
    <w:rsid w:val="00D64021"/>
    <w:rsid w:val="00D64076"/>
    <w:rsid w:val="00D642B2"/>
    <w:rsid w:val="00D645A4"/>
    <w:rsid w:val="00D64DC7"/>
    <w:rsid w:val="00D65030"/>
    <w:rsid w:val="00D673E2"/>
    <w:rsid w:val="00D67C82"/>
    <w:rsid w:val="00D67E9A"/>
    <w:rsid w:val="00D70CC5"/>
    <w:rsid w:val="00D70E94"/>
    <w:rsid w:val="00D70EAD"/>
    <w:rsid w:val="00D72A91"/>
    <w:rsid w:val="00D7395D"/>
    <w:rsid w:val="00D757D7"/>
    <w:rsid w:val="00D75F9D"/>
    <w:rsid w:val="00D76307"/>
    <w:rsid w:val="00D76868"/>
    <w:rsid w:val="00D77204"/>
    <w:rsid w:val="00D81BF2"/>
    <w:rsid w:val="00D8249F"/>
    <w:rsid w:val="00D83526"/>
    <w:rsid w:val="00D83C38"/>
    <w:rsid w:val="00D8468B"/>
    <w:rsid w:val="00D84D31"/>
    <w:rsid w:val="00D866F4"/>
    <w:rsid w:val="00D86C2A"/>
    <w:rsid w:val="00D86C5E"/>
    <w:rsid w:val="00D90BD6"/>
    <w:rsid w:val="00D90D8E"/>
    <w:rsid w:val="00D90D9A"/>
    <w:rsid w:val="00D91C24"/>
    <w:rsid w:val="00D927C7"/>
    <w:rsid w:val="00D928A2"/>
    <w:rsid w:val="00D92F42"/>
    <w:rsid w:val="00D93454"/>
    <w:rsid w:val="00D93554"/>
    <w:rsid w:val="00D95142"/>
    <w:rsid w:val="00DA018A"/>
    <w:rsid w:val="00DA07E1"/>
    <w:rsid w:val="00DA35F0"/>
    <w:rsid w:val="00DA3BE4"/>
    <w:rsid w:val="00DA4615"/>
    <w:rsid w:val="00DA790F"/>
    <w:rsid w:val="00DB0283"/>
    <w:rsid w:val="00DB218E"/>
    <w:rsid w:val="00DB2B7E"/>
    <w:rsid w:val="00DB410E"/>
    <w:rsid w:val="00DB4777"/>
    <w:rsid w:val="00DB5913"/>
    <w:rsid w:val="00DB63EE"/>
    <w:rsid w:val="00DB661E"/>
    <w:rsid w:val="00DB752A"/>
    <w:rsid w:val="00DB7536"/>
    <w:rsid w:val="00DC1D2B"/>
    <w:rsid w:val="00DC1D54"/>
    <w:rsid w:val="00DC442F"/>
    <w:rsid w:val="00DC64EF"/>
    <w:rsid w:val="00DC7F22"/>
    <w:rsid w:val="00DD1414"/>
    <w:rsid w:val="00DD14B6"/>
    <w:rsid w:val="00DD2F1D"/>
    <w:rsid w:val="00DD412D"/>
    <w:rsid w:val="00DD44EA"/>
    <w:rsid w:val="00DD504D"/>
    <w:rsid w:val="00DD53BB"/>
    <w:rsid w:val="00DD5CB3"/>
    <w:rsid w:val="00DD60C3"/>
    <w:rsid w:val="00DD60D7"/>
    <w:rsid w:val="00DD7ABD"/>
    <w:rsid w:val="00DE1F0E"/>
    <w:rsid w:val="00DE360A"/>
    <w:rsid w:val="00DE3DB7"/>
    <w:rsid w:val="00DE42D3"/>
    <w:rsid w:val="00DE5C33"/>
    <w:rsid w:val="00DE6546"/>
    <w:rsid w:val="00DE6C1A"/>
    <w:rsid w:val="00DE73B0"/>
    <w:rsid w:val="00DE7550"/>
    <w:rsid w:val="00DE78FA"/>
    <w:rsid w:val="00DF0574"/>
    <w:rsid w:val="00DF0606"/>
    <w:rsid w:val="00DF1B77"/>
    <w:rsid w:val="00DF1C72"/>
    <w:rsid w:val="00DF1D5E"/>
    <w:rsid w:val="00DF1FC4"/>
    <w:rsid w:val="00DF3006"/>
    <w:rsid w:val="00DF4848"/>
    <w:rsid w:val="00DF4D2D"/>
    <w:rsid w:val="00DF5C43"/>
    <w:rsid w:val="00E02B32"/>
    <w:rsid w:val="00E02CE7"/>
    <w:rsid w:val="00E05CFB"/>
    <w:rsid w:val="00E06998"/>
    <w:rsid w:val="00E102C2"/>
    <w:rsid w:val="00E11218"/>
    <w:rsid w:val="00E1300A"/>
    <w:rsid w:val="00E131CA"/>
    <w:rsid w:val="00E143CB"/>
    <w:rsid w:val="00E158F5"/>
    <w:rsid w:val="00E17B8A"/>
    <w:rsid w:val="00E210B0"/>
    <w:rsid w:val="00E217EC"/>
    <w:rsid w:val="00E23F8A"/>
    <w:rsid w:val="00E24E65"/>
    <w:rsid w:val="00E25459"/>
    <w:rsid w:val="00E317F4"/>
    <w:rsid w:val="00E31ACF"/>
    <w:rsid w:val="00E33809"/>
    <w:rsid w:val="00E33F99"/>
    <w:rsid w:val="00E343E0"/>
    <w:rsid w:val="00E34FAC"/>
    <w:rsid w:val="00E36888"/>
    <w:rsid w:val="00E36E8F"/>
    <w:rsid w:val="00E41547"/>
    <w:rsid w:val="00E419F3"/>
    <w:rsid w:val="00E43D1E"/>
    <w:rsid w:val="00E45527"/>
    <w:rsid w:val="00E45584"/>
    <w:rsid w:val="00E457B6"/>
    <w:rsid w:val="00E464E1"/>
    <w:rsid w:val="00E473AA"/>
    <w:rsid w:val="00E50852"/>
    <w:rsid w:val="00E5195E"/>
    <w:rsid w:val="00E542E4"/>
    <w:rsid w:val="00E54F0D"/>
    <w:rsid w:val="00E55867"/>
    <w:rsid w:val="00E5629B"/>
    <w:rsid w:val="00E61510"/>
    <w:rsid w:val="00E61670"/>
    <w:rsid w:val="00E63004"/>
    <w:rsid w:val="00E65BC8"/>
    <w:rsid w:val="00E66342"/>
    <w:rsid w:val="00E664F9"/>
    <w:rsid w:val="00E67605"/>
    <w:rsid w:val="00E67C92"/>
    <w:rsid w:val="00E7111D"/>
    <w:rsid w:val="00E71403"/>
    <w:rsid w:val="00E7490A"/>
    <w:rsid w:val="00E74E93"/>
    <w:rsid w:val="00E75E00"/>
    <w:rsid w:val="00E774AB"/>
    <w:rsid w:val="00E80BCF"/>
    <w:rsid w:val="00E82EB9"/>
    <w:rsid w:val="00E853BB"/>
    <w:rsid w:val="00E86FD9"/>
    <w:rsid w:val="00E900A4"/>
    <w:rsid w:val="00E90D10"/>
    <w:rsid w:val="00E920EC"/>
    <w:rsid w:val="00E94277"/>
    <w:rsid w:val="00E9473C"/>
    <w:rsid w:val="00E94E6A"/>
    <w:rsid w:val="00E95E4A"/>
    <w:rsid w:val="00E96565"/>
    <w:rsid w:val="00E969D4"/>
    <w:rsid w:val="00EA015D"/>
    <w:rsid w:val="00EA1821"/>
    <w:rsid w:val="00EA4EF7"/>
    <w:rsid w:val="00EA56A1"/>
    <w:rsid w:val="00EA62BF"/>
    <w:rsid w:val="00EA79C4"/>
    <w:rsid w:val="00EB014A"/>
    <w:rsid w:val="00EB167D"/>
    <w:rsid w:val="00EB2A63"/>
    <w:rsid w:val="00EB6D7E"/>
    <w:rsid w:val="00EC2809"/>
    <w:rsid w:val="00EC49A4"/>
    <w:rsid w:val="00EC64DA"/>
    <w:rsid w:val="00EC7326"/>
    <w:rsid w:val="00EC7614"/>
    <w:rsid w:val="00EC7AE7"/>
    <w:rsid w:val="00ED162A"/>
    <w:rsid w:val="00ED1BC3"/>
    <w:rsid w:val="00ED43ED"/>
    <w:rsid w:val="00ED53A6"/>
    <w:rsid w:val="00ED5DAE"/>
    <w:rsid w:val="00ED6EA8"/>
    <w:rsid w:val="00EE20D2"/>
    <w:rsid w:val="00EE325E"/>
    <w:rsid w:val="00EE3839"/>
    <w:rsid w:val="00EE3A34"/>
    <w:rsid w:val="00EE4C49"/>
    <w:rsid w:val="00EE7D2C"/>
    <w:rsid w:val="00EF00A4"/>
    <w:rsid w:val="00EF06C5"/>
    <w:rsid w:val="00EF2B51"/>
    <w:rsid w:val="00EF3608"/>
    <w:rsid w:val="00EF43F4"/>
    <w:rsid w:val="00EF5C63"/>
    <w:rsid w:val="00EF7D2E"/>
    <w:rsid w:val="00F019C6"/>
    <w:rsid w:val="00F02F67"/>
    <w:rsid w:val="00F030E4"/>
    <w:rsid w:val="00F03272"/>
    <w:rsid w:val="00F04965"/>
    <w:rsid w:val="00F049C2"/>
    <w:rsid w:val="00F04B94"/>
    <w:rsid w:val="00F12494"/>
    <w:rsid w:val="00F1262D"/>
    <w:rsid w:val="00F13158"/>
    <w:rsid w:val="00F14ADE"/>
    <w:rsid w:val="00F1523E"/>
    <w:rsid w:val="00F17E1A"/>
    <w:rsid w:val="00F2053A"/>
    <w:rsid w:val="00F21EE7"/>
    <w:rsid w:val="00F2409D"/>
    <w:rsid w:val="00F258A9"/>
    <w:rsid w:val="00F274D0"/>
    <w:rsid w:val="00F30487"/>
    <w:rsid w:val="00F307B8"/>
    <w:rsid w:val="00F30817"/>
    <w:rsid w:val="00F30AB0"/>
    <w:rsid w:val="00F32A7C"/>
    <w:rsid w:val="00F32DF8"/>
    <w:rsid w:val="00F347BD"/>
    <w:rsid w:val="00F34D4C"/>
    <w:rsid w:val="00F35700"/>
    <w:rsid w:val="00F3684E"/>
    <w:rsid w:val="00F4052D"/>
    <w:rsid w:val="00F411E2"/>
    <w:rsid w:val="00F41C48"/>
    <w:rsid w:val="00F43A73"/>
    <w:rsid w:val="00F43F66"/>
    <w:rsid w:val="00F44BC2"/>
    <w:rsid w:val="00F45702"/>
    <w:rsid w:val="00F47626"/>
    <w:rsid w:val="00F517A4"/>
    <w:rsid w:val="00F51F01"/>
    <w:rsid w:val="00F52A7A"/>
    <w:rsid w:val="00F52D77"/>
    <w:rsid w:val="00F53C97"/>
    <w:rsid w:val="00F5431B"/>
    <w:rsid w:val="00F5497E"/>
    <w:rsid w:val="00F5698C"/>
    <w:rsid w:val="00F56CB2"/>
    <w:rsid w:val="00F57309"/>
    <w:rsid w:val="00F578E2"/>
    <w:rsid w:val="00F57C43"/>
    <w:rsid w:val="00F60121"/>
    <w:rsid w:val="00F6012E"/>
    <w:rsid w:val="00F6055E"/>
    <w:rsid w:val="00F60905"/>
    <w:rsid w:val="00F60E7F"/>
    <w:rsid w:val="00F626FB"/>
    <w:rsid w:val="00F636EC"/>
    <w:rsid w:val="00F63A06"/>
    <w:rsid w:val="00F648D9"/>
    <w:rsid w:val="00F6561C"/>
    <w:rsid w:val="00F65715"/>
    <w:rsid w:val="00F6756E"/>
    <w:rsid w:val="00F703AD"/>
    <w:rsid w:val="00F7044F"/>
    <w:rsid w:val="00F715F3"/>
    <w:rsid w:val="00F7492B"/>
    <w:rsid w:val="00F75979"/>
    <w:rsid w:val="00F76490"/>
    <w:rsid w:val="00F7655C"/>
    <w:rsid w:val="00F77D5B"/>
    <w:rsid w:val="00F811AA"/>
    <w:rsid w:val="00F81BD8"/>
    <w:rsid w:val="00F822F7"/>
    <w:rsid w:val="00F82FB9"/>
    <w:rsid w:val="00F83D38"/>
    <w:rsid w:val="00F84996"/>
    <w:rsid w:val="00F85737"/>
    <w:rsid w:val="00F862ED"/>
    <w:rsid w:val="00F86A2B"/>
    <w:rsid w:val="00F86ABA"/>
    <w:rsid w:val="00F905C1"/>
    <w:rsid w:val="00F90AC1"/>
    <w:rsid w:val="00F92154"/>
    <w:rsid w:val="00F924C8"/>
    <w:rsid w:val="00F93378"/>
    <w:rsid w:val="00F94227"/>
    <w:rsid w:val="00FA080E"/>
    <w:rsid w:val="00FA2710"/>
    <w:rsid w:val="00FA432A"/>
    <w:rsid w:val="00FA6320"/>
    <w:rsid w:val="00FA63A3"/>
    <w:rsid w:val="00FA643F"/>
    <w:rsid w:val="00FA67DE"/>
    <w:rsid w:val="00FA7E11"/>
    <w:rsid w:val="00FB04D2"/>
    <w:rsid w:val="00FB06B0"/>
    <w:rsid w:val="00FB0DAF"/>
    <w:rsid w:val="00FB33F5"/>
    <w:rsid w:val="00FB39A8"/>
    <w:rsid w:val="00FB654C"/>
    <w:rsid w:val="00FB66CA"/>
    <w:rsid w:val="00FB7CD4"/>
    <w:rsid w:val="00FC0B80"/>
    <w:rsid w:val="00FC13AB"/>
    <w:rsid w:val="00FC1522"/>
    <w:rsid w:val="00FC3876"/>
    <w:rsid w:val="00FC45B8"/>
    <w:rsid w:val="00FC74F5"/>
    <w:rsid w:val="00FC7785"/>
    <w:rsid w:val="00FD0510"/>
    <w:rsid w:val="00FD11DB"/>
    <w:rsid w:val="00FD144F"/>
    <w:rsid w:val="00FD1C5C"/>
    <w:rsid w:val="00FD37B5"/>
    <w:rsid w:val="00FD3CCE"/>
    <w:rsid w:val="00FD55F7"/>
    <w:rsid w:val="00FD5993"/>
    <w:rsid w:val="00FD7D32"/>
    <w:rsid w:val="00FE00F2"/>
    <w:rsid w:val="00FE044D"/>
    <w:rsid w:val="00FE0A2A"/>
    <w:rsid w:val="00FE0E68"/>
    <w:rsid w:val="00FE1032"/>
    <w:rsid w:val="00FE135B"/>
    <w:rsid w:val="00FE14B5"/>
    <w:rsid w:val="00FE1793"/>
    <w:rsid w:val="00FE3A3B"/>
    <w:rsid w:val="00FE5845"/>
    <w:rsid w:val="00FE67BE"/>
    <w:rsid w:val="00FE6E9D"/>
    <w:rsid w:val="00FF0708"/>
    <w:rsid w:val="00FF0D4B"/>
    <w:rsid w:val="00FF12B1"/>
    <w:rsid w:val="00FF22F3"/>
    <w:rsid w:val="00FF2714"/>
    <w:rsid w:val="00FF2BF1"/>
    <w:rsid w:val="00FF3EBC"/>
    <w:rsid w:val="00FF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0" type="connector" idref="#_x0000_s1057"/>
        <o:r id="V:Rule11" type="connector" idref="#_x0000_s1091"/>
        <o:r id="V:Rule12" type="connector" idref="#_x0000_s1088"/>
        <o:r id="V:Rule13" type="connector" idref="#_x0000_s1050"/>
        <o:r id="V:Rule14" type="connector" idref="#_x0000_s1051"/>
        <o:r id="V:Rule15" type="connector" idref="#_x0000_s1053"/>
        <o:r id="V:Rule16" type="connector" idref="#_x0000_s1054"/>
        <o:r id="V:Rule17" type="connector" idref="#_x0000_s1089"/>
        <o:r id="V:Rule18" type="connector" idref="#_x0000_s105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0">
    <w:name w:val="heading 1"/>
    <w:basedOn w:val="a"/>
    <w:next w:val="a"/>
    <w:link w:val="11"/>
    <w:qFormat/>
    <w:rsid w:val="00004256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042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7F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535D2C"/>
    <w:pPr>
      <w:keepNext/>
      <w:numPr>
        <w:ilvl w:val="3"/>
        <w:numId w:val="1"/>
      </w:numPr>
      <w:suppressAutoHyphens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qFormat/>
    <w:rsid w:val="00535D2C"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535D2C"/>
  </w:style>
  <w:style w:type="character" w:customStyle="1" w:styleId="Absatz-Standardschriftart">
    <w:name w:val="Absatz-Standardschriftart"/>
    <w:rsid w:val="00535D2C"/>
  </w:style>
  <w:style w:type="character" w:customStyle="1" w:styleId="WW8Num1z0">
    <w:name w:val="WW8Num1z0"/>
    <w:rsid w:val="00535D2C"/>
    <w:rPr>
      <w:rFonts w:ascii="Wingdings" w:hAnsi="Wingdings"/>
      <w:sz w:val="20"/>
    </w:rPr>
  </w:style>
  <w:style w:type="character" w:customStyle="1" w:styleId="WW8Num6z0">
    <w:name w:val="WW8Num6z0"/>
    <w:rsid w:val="00535D2C"/>
    <w:rPr>
      <w:rFonts w:ascii="Wingdings" w:hAnsi="Wingdings"/>
      <w:sz w:val="20"/>
    </w:rPr>
  </w:style>
  <w:style w:type="character" w:customStyle="1" w:styleId="WW8Num7z0">
    <w:name w:val="WW8Num7z0"/>
    <w:rsid w:val="00535D2C"/>
    <w:rPr>
      <w:rFonts w:ascii="Wingdings" w:hAnsi="Wingdings"/>
      <w:sz w:val="20"/>
    </w:rPr>
  </w:style>
  <w:style w:type="character" w:customStyle="1" w:styleId="WW8Num8z0">
    <w:name w:val="WW8Num8z0"/>
    <w:rsid w:val="00535D2C"/>
    <w:rPr>
      <w:rFonts w:ascii="Wingdings" w:hAnsi="Wingdings"/>
      <w:sz w:val="20"/>
    </w:rPr>
  </w:style>
  <w:style w:type="character" w:customStyle="1" w:styleId="31">
    <w:name w:val="Основной шрифт абзаца3"/>
    <w:rsid w:val="00535D2C"/>
  </w:style>
  <w:style w:type="character" w:customStyle="1" w:styleId="21">
    <w:name w:val="Основной шрифт абзаца2"/>
    <w:rsid w:val="00535D2C"/>
  </w:style>
  <w:style w:type="character" w:customStyle="1" w:styleId="12">
    <w:name w:val="Основной шрифт абзаца1"/>
    <w:rsid w:val="00535D2C"/>
  </w:style>
  <w:style w:type="character" w:customStyle="1" w:styleId="41">
    <w:name w:val="Заголовок 4 Знак"/>
    <w:rsid w:val="00535D2C"/>
    <w:rPr>
      <w:i/>
      <w:sz w:val="24"/>
    </w:rPr>
  </w:style>
  <w:style w:type="character" w:customStyle="1" w:styleId="50">
    <w:name w:val="Заголовок 5 Знак"/>
    <w:rsid w:val="00535D2C"/>
    <w:rPr>
      <w:b/>
      <w:bCs/>
      <w:i/>
      <w:iCs/>
      <w:sz w:val="26"/>
      <w:szCs w:val="26"/>
    </w:rPr>
  </w:style>
  <w:style w:type="character" w:styleId="a3">
    <w:name w:val="Hyperlink"/>
    <w:rsid w:val="00535D2C"/>
    <w:rPr>
      <w:strike w:val="0"/>
      <w:dstrike w:val="0"/>
      <w:color w:val="005FA9"/>
      <w:u w:val="none"/>
    </w:rPr>
  </w:style>
  <w:style w:type="character" w:customStyle="1" w:styleId="a4">
    <w:name w:val="Название Знак"/>
    <w:rsid w:val="00535D2C"/>
    <w:rPr>
      <w:b/>
      <w:sz w:val="24"/>
    </w:rPr>
  </w:style>
  <w:style w:type="character" w:styleId="a5">
    <w:name w:val="Strong"/>
    <w:qFormat/>
    <w:rsid w:val="00535D2C"/>
    <w:rPr>
      <w:b/>
      <w:bCs/>
    </w:rPr>
  </w:style>
  <w:style w:type="character" w:customStyle="1" w:styleId="a6">
    <w:name w:val="Верхний колонтитул Знак"/>
    <w:uiPriority w:val="99"/>
    <w:rsid w:val="00535D2C"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uiPriority w:val="99"/>
    <w:rsid w:val="00535D2C"/>
    <w:rPr>
      <w:rFonts w:ascii="Calibri" w:eastAsia="Calibri" w:hAnsi="Calibri" w:cs="Calibri"/>
      <w:sz w:val="22"/>
      <w:szCs w:val="22"/>
    </w:rPr>
  </w:style>
  <w:style w:type="character" w:styleId="a8">
    <w:name w:val="page number"/>
    <w:basedOn w:val="40"/>
    <w:rsid w:val="00535D2C"/>
  </w:style>
  <w:style w:type="character" w:customStyle="1" w:styleId="a9">
    <w:name w:val="Символ нумерации"/>
    <w:rsid w:val="00535D2C"/>
  </w:style>
  <w:style w:type="paragraph" w:customStyle="1" w:styleId="aa">
    <w:name w:val="Заголовок"/>
    <w:basedOn w:val="a"/>
    <w:next w:val="ab"/>
    <w:rsid w:val="00535D2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aliases w:val="Body Text Char"/>
    <w:basedOn w:val="a"/>
    <w:link w:val="ac"/>
    <w:rsid w:val="00535D2C"/>
    <w:pPr>
      <w:spacing w:after="120"/>
    </w:pPr>
    <w:rPr>
      <w:rFonts w:cs="Times New Roman"/>
    </w:rPr>
  </w:style>
  <w:style w:type="paragraph" w:styleId="ad">
    <w:name w:val="List"/>
    <w:basedOn w:val="ab"/>
    <w:rsid w:val="00535D2C"/>
    <w:rPr>
      <w:rFonts w:cs="Mangal"/>
    </w:rPr>
  </w:style>
  <w:style w:type="paragraph" w:customStyle="1" w:styleId="22">
    <w:name w:val="Название2"/>
    <w:basedOn w:val="a"/>
    <w:rsid w:val="00535D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2">
    <w:name w:val="Указатель4"/>
    <w:basedOn w:val="a"/>
    <w:rsid w:val="00535D2C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535D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535D2C"/>
    <w:pPr>
      <w:suppressLineNumbers/>
    </w:pPr>
    <w:rPr>
      <w:rFonts w:ascii="Arial" w:hAnsi="Arial" w:cs="Mangal"/>
    </w:rPr>
  </w:style>
  <w:style w:type="paragraph" w:customStyle="1" w:styleId="23">
    <w:name w:val="Название объекта2"/>
    <w:basedOn w:val="a"/>
    <w:rsid w:val="00535D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535D2C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535D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535D2C"/>
    <w:pPr>
      <w:suppressLineNumbers/>
    </w:pPr>
    <w:rPr>
      <w:rFonts w:cs="Mangal"/>
    </w:rPr>
  </w:style>
  <w:style w:type="paragraph" w:customStyle="1" w:styleId="ae">
    <w:name w:val="Содержимое таблицы"/>
    <w:basedOn w:val="a"/>
    <w:rsid w:val="00535D2C"/>
    <w:pPr>
      <w:suppressLineNumbers/>
    </w:pPr>
  </w:style>
  <w:style w:type="paragraph" w:customStyle="1" w:styleId="af">
    <w:name w:val="Заголовок таблицы"/>
    <w:basedOn w:val="ae"/>
    <w:rsid w:val="00535D2C"/>
    <w:pPr>
      <w:jc w:val="center"/>
    </w:pPr>
    <w:rPr>
      <w:b/>
      <w:bCs/>
    </w:rPr>
  </w:style>
  <w:style w:type="paragraph" w:styleId="af0">
    <w:name w:val="Title"/>
    <w:basedOn w:val="a"/>
    <w:next w:val="af1"/>
    <w:qFormat/>
    <w:rsid w:val="00535D2C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Subtitle"/>
    <w:basedOn w:val="aa"/>
    <w:next w:val="ab"/>
    <w:qFormat/>
    <w:rsid w:val="00535D2C"/>
    <w:pPr>
      <w:jc w:val="center"/>
    </w:pPr>
    <w:rPr>
      <w:i/>
      <w:iCs/>
    </w:rPr>
  </w:style>
  <w:style w:type="paragraph" w:customStyle="1" w:styleId="ConsPlusNonformat">
    <w:name w:val="ConsPlusNonformat"/>
    <w:link w:val="ConsPlusNonformat0"/>
    <w:uiPriority w:val="99"/>
    <w:rsid w:val="00535D2C"/>
    <w:pPr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535D2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535D2C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uiPriority w:val="99"/>
    <w:rsid w:val="00535D2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2">
    <w:name w:val="header"/>
    <w:basedOn w:val="a"/>
    <w:uiPriority w:val="99"/>
    <w:rsid w:val="00535D2C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rsid w:val="00535D2C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b"/>
    <w:rsid w:val="00535D2C"/>
  </w:style>
  <w:style w:type="paragraph" w:styleId="af5">
    <w:name w:val="Body Text Indent"/>
    <w:basedOn w:val="a"/>
    <w:link w:val="af6"/>
    <w:rsid w:val="00535D2C"/>
    <w:pPr>
      <w:ind w:firstLine="709"/>
      <w:jc w:val="both"/>
    </w:pPr>
    <w:rPr>
      <w:rFonts w:cs="Times New Roman"/>
      <w:sz w:val="28"/>
      <w:szCs w:val="20"/>
    </w:rPr>
  </w:style>
  <w:style w:type="paragraph" w:customStyle="1" w:styleId="16">
    <w:name w:val="Знак1 Знак Знак Знак"/>
    <w:basedOn w:val="a"/>
    <w:rsid w:val="00535D2C"/>
    <w:pPr>
      <w:suppressAutoHyphens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марк список 1"/>
    <w:basedOn w:val="a"/>
    <w:rsid w:val="00535D2C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320">
    <w:name w:val="Основной текст с отступом 32"/>
    <w:basedOn w:val="a"/>
    <w:rsid w:val="00535D2C"/>
    <w:pPr>
      <w:spacing w:after="120"/>
      <w:ind w:left="283"/>
    </w:pPr>
    <w:rPr>
      <w:sz w:val="16"/>
      <w:szCs w:val="16"/>
    </w:rPr>
  </w:style>
  <w:style w:type="character" w:customStyle="1" w:styleId="140">
    <w:name w:val="Обычный + 14 пт"/>
    <w:aliases w:val="По ширине,Междустр.интервал:  полуторный Знак"/>
    <w:link w:val="af7"/>
    <w:locked/>
    <w:rsid w:val="00EB2A63"/>
    <w:rPr>
      <w:rFonts w:ascii="MS Mincho" w:eastAsia="MS Mincho"/>
      <w:sz w:val="28"/>
      <w:szCs w:val="28"/>
    </w:rPr>
  </w:style>
  <w:style w:type="paragraph" w:customStyle="1" w:styleId="af7">
    <w:name w:val="Междустр.интервал:  полуторный"/>
    <w:basedOn w:val="a"/>
    <w:link w:val="140"/>
    <w:rsid w:val="00EB2A63"/>
    <w:pPr>
      <w:suppressAutoHyphens w:val="0"/>
      <w:spacing w:after="0" w:line="360" w:lineRule="auto"/>
      <w:jc w:val="both"/>
    </w:pPr>
    <w:rPr>
      <w:rFonts w:ascii="MS Mincho" w:eastAsia="MS Mincho" w:hAnsi="Times New Roman" w:cs="Times New Roman"/>
      <w:sz w:val="28"/>
      <w:szCs w:val="28"/>
    </w:rPr>
  </w:style>
  <w:style w:type="paragraph" w:styleId="af8">
    <w:name w:val="No Spacing"/>
    <w:basedOn w:val="a"/>
    <w:uiPriority w:val="1"/>
    <w:qFormat/>
    <w:rsid w:val="00FD37B5"/>
    <w:pPr>
      <w:suppressAutoHyphens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styleId="af9">
    <w:name w:val="List Paragraph"/>
    <w:basedOn w:val="a"/>
    <w:uiPriority w:val="34"/>
    <w:qFormat/>
    <w:rsid w:val="00BB333D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ум список 1"/>
    <w:basedOn w:val="a"/>
    <w:rsid w:val="00BB333D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rmal (Web)"/>
    <w:basedOn w:val="a"/>
    <w:uiPriority w:val="99"/>
    <w:rsid w:val="000656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Гипертекстовая ссылка"/>
    <w:uiPriority w:val="99"/>
    <w:rsid w:val="00065608"/>
    <w:rPr>
      <w:color w:val="008000"/>
    </w:rPr>
  </w:style>
  <w:style w:type="paragraph" w:styleId="afc">
    <w:name w:val="Balloon Text"/>
    <w:basedOn w:val="a"/>
    <w:link w:val="afd"/>
    <w:uiPriority w:val="99"/>
    <w:semiHidden/>
    <w:unhideWhenUsed/>
    <w:rsid w:val="00A4454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A44545"/>
    <w:rPr>
      <w:rFonts w:ascii="Tahoma" w:eastAsia="Calibri" w:hAnsi="Tahoma" w:cs="Tahoma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37324D"/>
    <w:rPr>
      <w:rFonts w:ascii="Courier New" w:eastAsia="Arial" w:hAnsi="Courier New" w:cs="Courier New"/>
      <w:sz w:val="16"/>
      <w:szCs w:val="16"/>
      <w:lang w:val="ru-RU" w:eastAsia="ar-SA" w:bidi="ar-SA"/>
    </w:rPr>
  </w:style>
  <w:style w:type="paragraph" w:customStyle="1" w:styleId="Default">
    <w:name w:val="Default"/>
    <w:rsid w:val="00011B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Body Text 2"/>
    <w:basedOn w:val="a"/>
    <w:link w:val="26"/>
    <w:unhideWhenUsed/>
    <w:rsid w:val="00844228"/>
    <w:pPr>
      <w:suppressAutoHyphens w:val="0"/>
      <w:spacing w:after="120" w:line="480" w:lineRule="auto"/>
    </w:pPr>
    <w:rPr>
      <w:rFonts w:cs="Times New Roman"/>
      <w:lang w:eastAsia="en-US"/>
    </w:rPr>
  </w:style>
  <w:style w:type="character" w:customStyle="1" w:styleId="26">
    <w:name w:val="Основной текст 2 Знак"/>
    <w:link w:val="25"/>
    <w:rsid w:val="0084422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4422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4B7F6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e">
    <w:name w:val="Table Grid"/>
    <w:basedOn w:val="a1"/>
    <w:uiPriority w:val="59"/>
    <w:rsid w:val="00461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FA67DE"/>
    <w:pPr>
      <w:suppressAutoHyphens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styleId="27">
    <w:name w:val="Body Text Indent 2"/>
    <w:basedOn w:val="a"/>
    <w:link w:val="28"/>
    <w:unhideWhenUsed/>
    <w:rsid w:val="003A6CB2"/>
    <w:pPr>
      <w:spacing w:after="120" w:line="480" w:lineRule="auto"/>
      <w:ind w:left="283"/>
    </w:pPr>
    <w:rPr>
      <w:rFonts w:cs="Times New Roman"/>
    </w:rPr>
  </w:style>
  <w:style w:type="character" w:customStyle="1" w:styleId="28">
    <w:name w:val="Основной текст с отступом 2 Знак"/>
    <w:link w:val="27"/>
    <w:rsid w:val="003A6CB2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f">
    <w:name w:val="Основной текст_"/>
    <w:link w:val="19"/>
    <w:locked/>
    <w:rsid w:val="0046547F"/>
    <w:rPr>
      <w:sz w:val="19"/>
      <w:shd w:val="clear" w:color="auto" w:fill="FFFFFF"/>
    </w:rPr>
  </w:style>
  <w:style w:type="paragraph" w:customStyle="1" w:styleId="19">
    <w:name w:val="Основной текст1"/>
    <w:basedOn w:val="a"/>
    <w:link w:val="aff"/>
    <w:rsid w:val="0046547F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11">
    <w:name w:val="Заголовок 1 Знак"/>
    <w:link w:val="10"/>
    <w:rsid w:val="00004256"/>
    <w:rPr>
      <w:b/>
      <w:sz w:val="26"/>
      <w:lang w:eastAsia="ar-SA"/>
    </w:rPr>
  </w:style>
  <w:style w:type="character" w:customStyle="1" w:styleId="20">
    <w:name w:val="Заголовок 2 Знак"/>
    <w:aliases w:val="H2 Знак"/>
    <w:link w:val="2"/>
    <w:uiPriority w:val="9"/>
    <w:rsid w:val="00004256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u">
    <w:name w:val="u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04256"/>
  </w:style>
  <w:style w:type="paragraph" w:customStyle="1" w:styleId="note">
    <w:name w:val="note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rsid w:val="00004256"/>
    <w:pPr>
      <w:numPr>
        <w:numId w:val="15"/>
      </w:numPr>
      <w:suppressAutoHyphens w:val="0"/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f0">
    <w:name w:val="footnote reference"/>
    <w:rsid w:val="00004256"/>
    <w:rPr>
      <w:vertAlign w:val="superscript"/>
    </w:rPr>
  </w:style>
  <w:style w:type="character" w:customStyle="1" w:styleId="ac">
    <w:name w:val="Основной текст Знак"/>
    <w:aliases w:val="Body Text Char Знак"/>
    <w:link w:val="ab"/>
    <w:rsid w:val="00004256"/>
    <w:rPr>
      <w:rFonts w:ascii="Calibri" w:eastAsia="Calibri" w:hAnsi="Calibri" w:cs="Calibri"/>
      <w:sz w:val="22"/>
      <w:szCs w:val="22"/>
      <w:lang w:eastAsia="ar-SA"/>
    </w:rPr>
  </w:style>
  <w:style w:type="paragraph" w:styleId="aff1">
    <w:name w:val="Block Text"/>
    <w:basedOn w:val="a"/>
    <w:rsid w:val="00004256"/>
    <w:pPr>
      <w:suppressAutoHyphens w:val="0"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b"/>
    <w:rsid w:val="0000425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f2">
    <w:name w:val="footnote text"/>
    <w:basedOn w:val="a"/>
    <w:link w:val="aff3"/>
    <w:rsid w:val="0000425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link w:val="aff2"/>
    <w:rsid w:val="00004256"/>
  </w:style>
  <w:style w:type="paragraph" w:styleId="33">
    <w:name w:val="Body Text Indent 3"/>
    <w:basedOn w:val="a"/>
    <w:link w:val="34"/>
    <w:rsid w:val="00004256"/>
    <w:pPr>
      <w:suppressAutoHyphens w:val="0"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link w:val="33"/>
    <w:rsid w:val="00004256"/>
    <w:rPr>
      <w:sz w:val="24"/>
    </w:rPr>
  </w:style>
  <w:style w:type="character" w:customStyle="1" w:styleId="af6">
    <w:name w:val="Основной текст с отступом Знак"/>
    <w:link w:val="af5"/>
    <w:rsid w:val="00004256"/>
    <w:rPr>
      <w:rFonts w:ascii="Calibri" w:eastAsia="Calibri" w:hAnsi="Calibri" w:cs="Calibri"/>
      <w:sz w:val="28"/>
      <w:lang w:eastAsia="ar-SA"/>
    </w:rPr>
  </w:style>
  <w:style w:type="paragraph" w:styleId="aff4">
    <w:name w:val="Plain Text"/>
    <w:basedOn w:val="a"/>
    <w:link w:val="aff5"/>
    <w:rsid w:val="00004256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link w:val="aff4"/>
    <w:rsid w:val="00004256"/>
    <w:rPr>
      <w:rFonts w:ascii="Courier New" w:hAnsi="Courier New"/>
    </w:rPr>
  </w:style>
  <w:style w:type="character" w:styleId="aff6">
    <w:name w:val="FollowedHyperlink"/>
    <w:rsid w:val="00004256"/>
    <w:rPr>
      <w:color w:val="800080"/>
      <w:u w:val="single"/>
    </w:rPr>
  </w:style>
  <w:style w:type="paragraph" w:customStyle="1" w:styleId="211">
    <w:name w:val="Основной текст 21"/>
    <w:basedOn w:val="a"/>
    <w:rsid w:val="00004256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rsid w:val="00004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042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b">
    <w:name w:val="Текст выноски Знак1"/>
    <w:uiPriority w:val="99"/>
    <w:semiHidden/>
    <w:rsid w:val="00004256"/>
    <w:rPr>
      <w:rFonts w:ascii="Tahoma" w:hAnsi="Tahoma" w:cs="Tahoma"/>
      <w:sz w:val="16"/>
      <w:szCs w:val="16"/>
      <w:lang w:eastAsia="ru-RU"/>
    </w:rPr>
  </w:style>
  <w:style w:type="character" w:customStyle="1" w:styleId="aff7">
    <w:name w:val="Текст концевой сноски Знак"/>
    <w:link w:val="aff8"/>
    <w:uiPriority w:val="99"/>
    <w:semiHidden/>
    <w:rsid w:val="00004256"/>
  </w:style>
  <w:style w:type="paragraph" w:styleId="aff8">
    <w:name w:val="endnote text"/>
    <w:basedOn w:val="a"/>
    <w:link w:val="aff7"/>
    <w:uiPriority w:val="99"/>
    <w:semiHidden/>
    <w:unhideWhenUsed/>
    <w:rsid w:val="00004256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1c">
    <w:name w:val="Текст концевой сноски Знак1"/>
    <w:uiPriority w:val="99"/>
    <w:semiHidden/>
    <w:rsid w:val="00004256"/>
    <w:rPr>
      <w:rFonts w:ascii="Calibri" w:eastAsia="Calibri" w:hAnsi="Calibri" w:cs="Calibri"/>
      <w:lang w:eastAsia="ar-SA"/>
    </w:rPr>
  </w:style>
  <w:style w:type="character" w:styleId="aff9">
    <w:name w:val="endnote reference"/>
    <w:uiPriority w:val="99"/>
    <w:semiHidden/>
    <w:unhideWhenUsed/>
    <w:rsid w:val="00004256"/>
    <w:rPr>
      <w:vertAlign w:val="superscript"/>
    </w:rPr>
  </w:style>
  <w:style w:type="paragraph" w:styleId="HTML">
    <w:name w:val="HTML Preformatted"/>
    <w:basedOn w:val="a"/>
    <w:link w:val="HTML0"/>
    <w:rsid w:val="00004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004256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04256"/>
  </w:style>
  <w:style w:type="paragraph" w:customStyle="1" w:styleId="ico-paragraph">
    <w:name w:val="ico-paragraph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004256"/>
  </w:style>
  <w:style w:type="table" w:customStyle="1" w:styleId="1d">
    <w:name w:val="Сетка таблицы1"/>
    <w:basedOn w:val="a1"/>
    <w:next w:val="afe"/>
    <w:uiPriority w:val="59"/>
    <w:rsid w:val="0000425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0"/>
    <w:rsid w:val="00004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2875;fld=134" TargetMode="External"/><Relationship Id="rId18" Type="http://schemas.openxmlformats.org/officeDocument/2006/relationships/hyperlink" Target="consultantplus://offline/ref=DAF3D0C98C580D0BCE8ADE62C666624E86F9F3DE7389423FA29C240555F9B209C83DCCD458B755F61F18BES0L0J" TargetMode="External"/><Relationship Id="rId26" Type="http://schemas.openxmlformats.org/officeDocument/2006/relationships/hyperlink" Target="consultantplus://offline/ref=6E0C2935CCB19EAF09C16005E042519A08F687F4D077166DD7DB593343c4S6I" TargetMode="External"/><Relationship Id="rId39" Type="http://schemas.openxmlformats.org/officeDocument/2006/relationships/hyperlink" Target="mailto:info@mfcrnd.ru" TargetMode="External"/><Relationship Id="rId21" Type="http://schemas.openxmlformats.org/officeDocument/2006/relationships/hyperlink" Target="consultantplus://offline/ref=1B30789C5A2236C789F2A1D6403B87160DCA263CA605154CF3D50B9FEE8D940A969E5C40F7EE0BAA7EL8J" TargetMode="External"/><Relationship Id="rId34" Type="http://schemas.openxmlformats.org/officeDocument/2006/relationships/hyperlink" Target="http://www.mfc61.ru)" TargetMode="External"/><Relationship Id="rId42" Type="http://schemas.openxmlformats.org/officeDocument/2006/relationships/hyperlink" Target="mailto:cto@mfcrnd.ru" TargetMode="External"/><Relationship Id="rId47" Type="http://schemas.openxmlformats.org/officeDocument/2006/relationships/hyperlink" Target="mailto:info@mfcrnd.ru" TargetMode="External"/><Relationship Id="rId50" Type="http://schemas.openxmlformats.org/officeDocument/2006/relationships/hyperlink" Target="mailto:cto@mfcrnd.ru" TargetMode="External"/><Relationship Id="rId55" Type="http://schemas.openxmlformats.org/officeDocument/2006/relationships/hyperlink" Target="mailto:info@mfcrnd.ru" TargetMode="External"/><Relationship Id="rId63" Type="http://schemas.openxmlformats.org/officeDocument/2006/relationships/hyperlink" Target="mailto:info@mfcrnd.ru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ravo.gov.ru" TargetMode="External"/><Relationship Id="rId29" Type="http://schemas.openxmlformats.org/officeDocument/2006/relationships/hyperlink" Target="consultantplus://offline/ref=6D590273F6EB35B10DF3D6748022606C67600729CD59F3A03B4BD5978F6C80EF4331E067BACDA9C0A435B6J5kA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).&#1042;&#1040;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garantF1://890941.1865" TargetMode="External"/><Relationship Id="rId37" Type="http://schemas.openxmlformats.org/officeDocument/2006/relationships/hyperlink" Target="mailto:info@mfcrnd.ru" TargetMode="External"/><Relationship Id="rId40" Type="http://schemas.openxmlformats.org/officeDocument/2006/relationships/hyperlink" Target="mailto:cto@mfcrnd.ru" TargetMode="External"/><Relationship Id="rId45" Type="http://schemas.openxmlformats.org/officeDocument/2006/relationships/hyperlink" Target="mailto:info@mfcrnd.ru" TargetMode="External"/><Relationship Id="rId53" Type="http://schemas.openxmlformats.org/officeDocument/2006/relationships/hyperlink" Target="mailto:info@mfcrnd.ru" TargetMode="External"/><Relationship Id="rId58" Type="http://schemas.openxmlformats.org/officeDocument/2006/relationships/hyperlink" Target="mailto:cto@mfcrnd.ru" TargetMode="External"/><Relationship Id="rId66" Type="http://schemas.openxmlformats.org/officeDocument/2006/relationships/hyperlink" Target="mailto:cto@mfcrn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3155;fld=134" TargetMode="External"/><Relationship Id="rId23" Type="http://schemas.openxmlformats.org/officeDocument/2006/relationships/hyperlink" Target="http://mfc61.ru" TargetMode="External"/><Relationship Id="rId28" Type="http://schemas.openxmlformats.org/officeDocument/2006/relationships/hyperlink" Target="consultantplus://offline/ref=31DB1DFC764BD1B5567B615263B1B2F53E61F64510861F6C293B1DED2E782660BC5940A6FEA6585D7DDF8FNDj2Q" TargetMode="External"/><Relationship Id="rId36" Type="http://schemas.openxmlformats.org/officeDocument/2006/relationships/hyperlink" Target="mailto:cto@mfcrnd.ru" TargetMode="External"/><Relationship Id="rId49" Type="http://schemas.openxmlformats.org/officeDocument/2006/relationships/hyperlink" Target="mailto:info@mfcrnd.ru" TargetMode="External"/><Relationship Id="rId57" Type="http://schemas.openxmlformats.org/officeDocument/2006/relationships/hyperlink" Target="mailto:info@mfcrnd.ru" TargetMode="External"/><Relationship Id="rId61" Type="http://schemas.openxmlformats.org/officeDocument/2006/relationships/hyperlink" Target="mailto:info@mfcrnd.ru" TargetMode="External"/><Relationship Id="rId10" Type="http://schemas.openxmlformats.org/officeDocument/2006/relationships/hyperlink" Target="http://www.mfc61.ru" TargetMode="External"/><Relationship Id="rId19" Type="http://schemas.openxmlformats.org/officeDocument/2006/relationships/hyperlink" Target="consultantplus://offline/ref=DAF3D0C98C580D0BCE8ADE62C666624E86F9F3DE7389423FA29C240555F9B209C83DCCD458B755F61F1CBDS0L1J" TargetMode="External"/><Relationship Id="rId31" Type="http://schemas.openxmlformats.org/officeDocument/2006/relationships/hyperlink" Target="consultantplus://offline/ref=6D590273F6EB35B10DF3D6748022606C67600729CD59F3A03B4BD5978F6C80EF4331E067BACDA9C0A435B4J5kCQ" TargetMode="External"/><Relationship Id="rId44" Type="http://schemas.openxmlformats.org/officeDocument/2006/relationships/hyperlink" Target="mailto:cto@mfcrnd.ru" TargetMode="External"/><Relationship Id="rId52" Type="http://schemas.openxmlformats.org/officeDocument/2006/relationships/hyperlink" Target="mailto:cto@mfcrnd.ru" TargetMode="External"/><Relationship Id="rId60" Type="http://schemas.openxmlformats.org/officeDocument/2006/relationships/hyperlink" Target="mailto:cto@mfcrnd.ru" TargetMode="External"/><Relationship Id="rId65" Type="http://schemas.openxmlformats.org/officeDocument/2006/relationships/hyperlink" Target="mailto:info@mfcrn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61.ru" TargetMode="External"/><Relationship Id="rId14" Type="http://schemas.openxmlformats.org/officeDocument/2006/relationships/hyperlink" Target="consultantplus://offline/ref=898E95F1AAFACBA4846FB3FA2138F967DF44D6842A6801AE7488AB867DD9FC2A4AD9FB6387BDTFm4H" TargetMode="External"/><Relationship Id="rId22" Type="http://schemas.openxmlformats.org/officeDocument/2006/relationships/hyperlink" Target="http://www.don-agro.ru" TargetMode="External"/><Relationship Id="rId27" Type="http://schemas.openxmlformats.org/officeDocument/2006/relationships/hyperlink" Target="mailto:kanc@don-agro.ru" TargetMode="External"/><Relationship Id="rId30" Type="http://schemas.openxmlformats.org/officeDocument/2006/relationships/hyperlink" Target="consultantplus://offline/ref=6D590273F6EB35B10DF3C879964E3F6960685120C15AF8F660148ECAD8658AB8047EB927FDC2JAkFQ" TargetMode="External"/><Relationship Id="rId35" Type="http://schemas.openxmlformats.org/officeDocument/2006/relationships/hyperlink" Target="mailto:info@mfcrnd.ru" TargetMode="External"/><Relationship Id="rId43" Type="http://schemas.openxmlformats.org/officeDocument/2006/relationships/hyperlink" Target="mailto:info@mfcrnd.ru" TargetMode="External"/><Relationship Id="rId48" Type="http://schemas.openxmlformats.org/officeDocument/2006/relationships/hyperlink" Target="mailto:cto@mfcrnd.ru" TargetMode="External"/><Relationship Id="rId56" Type="http://schemas.openxmlformats.org/officeDocument/2006/relationships/hyperlink" Target="mailto:cto@mfcrnd.ru" TargetMode="External"/><Relationship Id="rId64" Type="http://schemas.openxmlformats.org/officeDocument/2006/relationships/hyperlink" Target="mailto:cto@mfcrnd.ru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don-agro.ru" TargetMode="External"/><Relationship Id="rId51" Type="http://schemas.openxmlformats.org/officeDocument/2006/relationships/hyperlink" Target="mailto:info@mfcrnd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don-agro.ru" TargetMode="External"/><Relationship Id="rId17" Type="http://schemas.openxmlformats.org/officeDocument/2006/relationships/hyperlink" Target="consultantplus://offline/ref=DAF3D0C98C580D0BCE8ADE62C666624E86F9F3DE7389423FA29C240555F9B209C83DCCD458B755F61F1DB5S0L1J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footer" Target="footer1.xml"/><Relationship Id="rId38" Type="http://schemas.openxmlformats.org/officeDocument/2006/relationships/hyperlink" Target="mailto:cto@mfcrnd.ru" TargetMode="External"/><Relationship Id="rId46" Type="http://schemas.openxmlformats.org/officeDocument/2006/relationships/hyperlink" Target="mailto:cto@mfcrnd.ru" TargetMode="External"/><Relationship Id="rId59" Type="http://schemas.openxmlformats.org/officeDocument/2006/relationships/hyperlink" Target="mailto:info@mfcrnd.ru" TargetMode="External"/><Relationship Id="rId67" Type="http://schemas.openxmlformats.org/officeDocument/2006/relationships/hyperlink" Target="mailto:mfc.gukovo@yandex.ru" TargetMode="External"/><Relationship Id="rId20" Type="http://schemas.openxmlformats.org/officeDocument/2006/relationships/hyperlink" Target="consultantplus://offline/ref=1B30789C5A2236C789F2A1D6403B87160DCA263CA605154CF3D50B9FEE8D940A969E5C40F7EC0EA77ELFJ" TargetMode="External"/><Relationship Id="rId41" Type="http://schemas.openxmlformats.org/officeDocument/2006/relationships/hyperlink" Target="mailto:info@mfcrnd.ru" TargetMode="External"/><Relationship Id="rId54" Type="http://schemas.openxmlformats.org/officeDocument/2006/relationships/hyperlink" Target="mailto:cto@mfcrnd.ru" TargetMode="External"/><Relationship Id="rId62" Type="http://schemas.openxmlformats.org/officeDocument/2006/relationships/hyperlink" Target="mailto:cto@mfcr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FBAB7-665D-441E-9672-34B80102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68</Pages>
  <Words>19363</Words>
  <Characters>110374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129479</CharactersWithSpaces>
  <SharedDoc>false</SharedDoc>
  <HLinks>
    <vt:vector size="402" baseType="variant">
      <vt:variant>
        <vt:i4>5832747</vt:i4>
      </vt:variant>
      <vt:variant>
        <vt:i4>198</vt:i4>
      </vt:variant>
      <vt:variant>
        <vt:i4>0</vt:i4>
      </vt:variant>
      <vt:variant>
        <vt:i4>5</vt:i4>
      </vt:variant>
      <vt:variant>
        <vt:lpwstr>mailto:mfc.gukovo@yandex.ru</vt:lpwstr>
      </vt:variant>
      <vt:variant>
        <vt:lpwstr/>
      </vt:variant>
      <vt:variant>
        <vt:i4>5570684</vt:i4>
      </vt:variant>
      <vt:variant>
        <vt:i4>195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192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189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186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183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180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177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174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171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168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165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162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147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144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141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138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135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132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129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126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123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120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117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114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111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108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105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102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5177435</vt:i4>
      </vt:variant>
      <vt:variant>
        <vt:i4>99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7667774</vt:i4>
      </vt:variant>
      <vt:variant>
        <vt:i4>96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5242885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consultantplus://offline/ref=6D590273F6EB35B10DF3D6748022606C67600729CD59F3A03B4BD5978F6C80EF4331E067BACDA9C0A435B4J5kCQ</vt:lpwstr>
      </vt:variant>
      <vt:variant>
        <vt:lpwstr/>
      </vt:variant>
      <vt:variant>
        <vt:i4>4128826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consultantplus://offline/ref=6D590273F6EB35B10DF3C879964E3F6960685120C15AF8F660148ECAD8658AB8047EB927FDC2JAkFQ</vt:lpwstr>
      </vt:variant>
      <vt:variant>
        <vt:lpwstr/>
      </vt:variant>
      <vt:variant>
        <vt:i4>5242885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consultantplus://offline/ref=6D590273F6EB35B10DF3D6748022606C67600729CD59F3A03B4BD5978F6C80EF4331E067BACDA9C0A435B6J5kAQ</vt:lpwstr>
      </vt:variant>
      <vt:variant>
        <vt:lpwstr/>
      </vt:variant>
      <vt:variant>
        <vt:i4>393218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consultantplus://offline/ref=31DB1DFC764BD1B5567B615263B1B2F53E61F64510861F6C293B1DED2E782660BC5940A6FEA6585D7DDF8FNDj2Q</vt:lpwstr>
      </vt:variant>
      <vt:variant>
        <vt:lpwstr/>
      </vt:variant>
      <vt:variant>
        <vt:i4>2031743</vt:i4>
      </vt:variant>
      <vt:variant>
        <vt:i4>81</vt:i4>
      </vt:variant>
      <vt:variant>
        <vt:i4>0</vt:i4>
      </vt:variant>
      <vt:variant>
        <vt:i4>5</vt:i4>
      </vt:variant>
      <vt:variant>
        <vt:lpwstr>mailto:kanc@don-agro.ru</vt:lpwstr>
      </vt:variant>
      <vt:variant>
        <vt:lpwstr/>
      </vt:variant>
      <vt:variant>
        <vt:i4>327763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851994</vt:i4>
      </vt:variant>
      <vt:variant>
        <vt:i4>75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6881384</vt:i4>
      </vt:variant>
      <vt:variant>
        <vt:i4>69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6881384</vt:i4>
      </vt:variant>
      <vt:variant>
        <vt:i4>66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5177437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consultantplus://offline/ref=0D7727AA06D6793BEDD59AE5D009C98CCDA3CC6094E34DEB02EA712FCB540B8B632B40F81A69BF794BAFEAB92AM</vt:lpwstr>
      </vt:variant>
      <vt:variant>
        <vt:lpwstr/>
      </vt:variant>
      <vt:variant>
        <vt:i4>5177345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consultantplus://offline/ref=0D7727AA06D6793BEDD59AE5D009C98CCDA3CC6094E34DEB02EA712FCB540B8B632B40F81A69BF794BAFEDB928M</vt:lpwstr>
      </vt:variant>
      <vt:variant>
        <vt:lpwstr/>
      </vt:variant>
      <vt:variant>
        <vt:i4>4784130</vt:i4>
      </vt:variant>
      <vt:variant>
        <vt:i4>57</vt:i4>
      </vt:variant>
      <vt:variant>
        <vt:i4>0</vt:i4>
      </vt:variant>
      <vt:variant>
        <vt:i4>5</vt:i4>
      </vt:variant>
      <vt:variant>
        <vt:lpwstr>http://mfc61.ru/</vt:lpwstr>
      </vt:variant>
      <vt:variant>
        <vt:lpwstr/>
      </vt:variant>
      <vt:variant>
        <vt:i4>6881384</vt:i4>
      </vt:variant>
      <vt:variant>
        <vt:i4>54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7405626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consultantplus://offline/ref=1B30789C5A2236C789F2A1D6403B87160DCA263CA605154CF3D50B9FEE8D940A969E5C40F7EE0BAA7EL8J</vt:lpwstr>
      </vt:variant>
      <vt:variant>
        <vt:lpwstr/>
      </vt:variant>
      <vt:variant>
        <vt:i4>7405619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consultantplus://offline/ref=1B30789C5A2236C789F2A1D6403B87160DCA263CA605154CF3D50B9FEE8D940A969E5C40F7EC0EA77ELFJ</vt:lpwstr>
      </vt:variant>
      <vt:variant>
        <vt:lpwstr/>
      </vt:variant>
      <vt:variant>
        <vt:i4>5832795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consultantplus://offline/ref=DAF3D0C98C580D0BCE8ADE62C666624E86F9F3DE7389423FA29C240555F9B209C83DCCD458B755F61F1CB9S0LCJ</vt:lpwstr>
      </vt:variant>
      <vt:variant>
        <vt:lpwstr/>
      </vt:variant>
      <vt:variant>
        <vt:i4>5832788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consultantplus://offline/ref=DAF3D0C98C580D0BCE8ADE62C666624E86F9F3DE7389423FA29C240555F9B209C83DCCD458B755F61F1CBDS0L1J</vt:lpwstr>
      </vt:variant>
      <vt:variant>
        <vt:lpwstr/>
      </vt:variant>
      <vt:variant>
        <vt:i4>5832719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consultantplus://offline/ref=DAF3D0C98C580D0BCE8ADE62C666624E86F9F3DE7389423FA29C240555F9B209C83DCCD458B755F61F18BES0L0J</vt:lpwstr>
      </vt:variant>
      <vt:variant>
        <vt:lpwstr/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consultantplus://offline/ref=DAF3D0C98C580D0BCE8ADE62C666624E86F9F3DE7389423FA29C240555F9B209C83DCCD458B755F61F1DB5S0L1J</vt:lpwstr>
      </vt:variant>
      <vt:variant>
        <vt:lpwstr/>
      </vt:variant>
      <vt:variant>
        <vt:i4>7602298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6684730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consultantplus://offline/ref=898E95F1AAFACBA4846FB3FA2138F967DF44D6842A6801AE7488AB867DD9FC2A4AD9FB6387BDTFm4H</vt:lpwstr>
      </vt:variant>
      <vt:variant>
        <vt:lpwstr/>
      </vt:variant>
      <vt:variant>
        <vt:i4>4587587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6881384</vt:i4>
      </vt:variant>
      <vt:variant>
        <vt:i4>24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70844468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http://www.gosuslugi.ru).ВА</vt:lpwstr>
      </vt:variant>
      <vt:variant>
        <vt:lpwstr/>
      </vt:variant>
      <vt:variant>
        <vt:i4>4784219</vt:i4>
      </vt:variant>
      <vt:variant>
        <vt:i4>18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4784219</vt:i4>
      </vt:variant>
      <vt:variant>
        <vt:i4>15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6881384</vt:i4>
      </vt:variant>
      <vt:variant>
        <vt:i4>12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6226011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consultantplus://offline/ref=340164BA457666AEC4C7FD269C918057303BE2A7F4F89BA13133C8A2EF0FB8A60E7F8D1E334B6C715A7D6BL2pDI</vt:lpwstr>
      </vt:variant>
      <vt:variant>
        <vt:lpwstr/>
      </vt:variant>
      <vt:variant>
        <vt:i4>6226011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consultantplus://offline/ref=340164BA457666AEC4C7FD269C918057303BE2A7F4F89BA13133C8A2EF0FB8A60E7F8D1E334B6C715A7D6BL2pDI</vt:lpwstr>
      </vt:variant>
      <vt:variant>
        <vt:lpwstr/>
      </vt:variant>
      <vt:variant>
        <vt:i4>524355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P931</vt:lpwstr>
      </vt:variant>
      <vt:variant>
        <vt:i4>917570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Golovko</dc:creator>
  <cp:lastModifiedBy>Hlopkova</cp:lastModifiedBy>
  <cp:revision>4</cp:revision>
  <cp:lastPrinted>2015-09-02T07:46:00Z</cp:lastPrinted>
  <dcterms:created xsi:type="dcterms:W3CDTF">2015-09-08T13:23:00Z</dcterms:created>
  <dcterms:modified xsi:type="dcterms:W3CDTF">2015-09-10T07:22:00Z</dcterms:modified>
</cp:coreProperties>
</file>